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361D" w14:textId="77777777" w:rsidR="00214EE5" w:rsidRDefault="00214EE5" w:rsidP="00214EE5">
      <w:pPr>
        <w:spacing w:after="1155"/>
        <w:ind w:left="10" w:right="503" w:hanging="10"/>
        <w:jc w:val="center"/>
        <w:rPr>
          <w:b/>
          <w:sz w:val="72"/>
          <w:szCs w:val="72"/>
        </w:rPr>
      </w:pPr>
      <w:bookmarkStart w:id="0" w:name="_Toc157291339"/>
      <w:bookmarkStart w:id="1" w:name="_Hlk125136978"/>
    </w:p>
    <w:p w14:paraId="41C42123" w14:textId="5F735DD3" w:rsidR="00214EE5" w:rsidRDefault="00214EE5" w:rsidP="00214EE5">
      <w:pPr>
        <w:spacing w:after="1155"/>
        <w:ind w:left="10" w:right="503" w:hanging="10"/>
        <w:jc w:val="center"/>
        <w:rPr>
          <w:b/>
          <w:sz w:val="72"/>
          <w:szCs w:val="72"/>
        </w:rPr>
      </w:pPr>
      <w:r w:rsidRPr="00214EE5">
        <w:rPr>
          <w:b/>
          <w:sz w:val="72"/>
          <w:szCs w:val="72"/>
        </w:rPr>
        <w:t>FAALİYET RAPORU 202</w:t>
      </w:r>
      <w:r w:rsidR="001874FC">
        <w:rPr>
          <w:b/>
          <w:sz w:val="72"/>
          <w:szCs w:val="72"/>
        </w:rPr>
        <w:t>5</w:t>
      </w:r>
    </w:p>
    <w:p w14:paraId="50108EF1" w14:textId="77777777" w:rsidR="00214EE5" w:rsidRPr="00214EE5" w:rsidRDefault="00214EE5" w:rsidP="00214EE5">
      <w:pPr>
        <w:spacing w:after="1155" w:line="240" w:lineRule="auto"/>
        <w:ind w:left="10" w:right="503" w:hanging="10"/>
        <w:jc w:val="center"/>
        <w:rPr>
          <w:b/>
          <w:sz w:val="72"/>
          <w:szCs w:val="72"/>
        </w:rPr>
      </w:pPr>
    </w:p>
    <w:p w14:paraId="1C381CF9" w14:textId="77777777" w:rsidR="00214EE5" w:rsidRPr="00214EE5" w:rsidRDefault="00214EE5" w:rsidP="00B47A82">
      <w:pPr>
        <w:spacing w:after="1155" w:line="480" w:lineRule="auto"/>
        <w:ind w:left="10" w:right="503" w:hanging="10"/>
        <w:jc w:val="center"/>
        <w:rPr>
          <w:b/>
          <w:sz w:val="40"/>
          <w:szCs w:val="40"/>
        </w:rPr>
      </w:pPr>
      <w:r w:rsidRPr="00214EE5">
        <w:rPr>
          <w:b/>
          <w:sz w:val="40"/>
          <w:szCs w:val="40"/>
        </w:rPr>
        <w:t>ANDIRIN MESLEK YÜKSEKOKULU MÜDÜRLÜĞÜ</w:t>
      </w:r>
    </w:p>
    <w:p w14:paraId="2FBC4D75" w14:textId="77777777" w:rsidR="00214EE5" w:rsidRDefault="00214EE5" w:rsidP="00214EE5">
      <w:pPr>
        <w:spacing w:after="1155"/>
        <w:ind w:left="10" w:right="503" w:hanging="10"/>
        <w:jc w:val="center"/>
        <w:rPr>
          <w:sz w:val="40"/>
          <w:szCs w:val="40"/>
        </w:rPr>
      </w:pPr>
    </w:p>
    <w:p w14:paraId="7F269E49" w14:textId="77777777" w:rsidR="00B47A82" w:rsidRDefault="00B47A82" w:rsidP="00214EE5">
      <w:pPr>
        <w:spacing w:after="1155"/>
        <w:ind w:left="10" w:right="503" w:hanging="10"/>
        <w:jc w:val="center"/>
        <w:rPr>
          <w:sz w:val="40"/>
          <w:szCs w:val="40"/>
        </w:rPr>
      </w:pPr>
    </w:p>
    <w:p w14:paraId="6E71F47A" w14:textId="2E38E381" w:rsidR="00B47A82" w:rsidRPr="00214EE5" w:rsidRDefault="00214EE5" w:rsidP="00891239">
      <w:pPr>
        <w:spacing w:after="1155"/>
        <w:ind w:left="718" w:right="503"/>
        <w:jc w:val="center"/>
        <w:rPr>
          <w:b/>
          <w:sz w:val="40"/>
          <w:szCs w:val="40"/>
        </w:rPr>
      </w:pPr>
      <w:r w:rsidRPr="00214EE5">
        <w:rPr>
          <w:b/>
          <w:sz w:val="40"/>
          <w:szCs w:val="40"/>
        </w:rPr>
        <w:t>YENİ MAHALLE ÇEVRE YOLU NO:</w:t>
      </w:r>
      <w:r w:rsidR="00DB2F06">
        <w:rPr>
          <w:b/>
          <w:sz w:val="40"/>
          <w:szCs w:val="40"/>
        </w:rPr>
        <w:t>5</w:t>
      </w:r>
      <w:r w:rsidRPr="00214EE5">
        <w:rPr>
          <w:b/>
          <w:sz w:val="40"/>
          <w:szCs w:val="40"/>
        </w:rPr>
        <w:t xml:space="preserve"> ANDIRIN</w:t>
      </w:r>
      <w:r w:rsidR="00B227FF">
        <w:rPr>
          <w:b/>
          <w:sz w:val="40"/>
          <w:szCs w:val="40"/>
        </w:rPr>
        <w:t xml:space="preserve"> </w:t>
      </w:r>
      <w:r w:rsidRPr="00214EE5">
        <w:rPr>
          <w:b/>
          <w:sz w:val="40"/>
          <w:szCs w:val="40"/>
        </w:rPr>
        <w:t>/</w:t>
      </w:r>
      <w:r w:rsidR="00B227FF">
        <w:rPr>
          <w:b/>
          <w:sz w:val="40"/>
          <w:szCs w:val="40"/>
        </w:rPr>
        <w:t xml:space="preserve"> </w:t>
      </w:r>
      <w:r w:rsidRPr="00214EE5">
        <w:rPr>
          <w:b/>
          <w:sz w:val="40"/>
          <w:szCs w:val="40"/>
        </w:rPr>
        <w:t>KAHRAMANMARA</w:t>
      </w:r>
      <w:r w:rsidR="00891239">
        <w:rPr>
          <w:b/>
          <w:sz w:val="40"/>
          <w:szCs w:val="40"/>
        </w:rPr>
        <w:t>Ş</w:t>
      </w:r>
    </w:p>
    <w:sdt>
      <w:sdtPr>
        <w:rPr>
          <w:rFonts w:eastAsia="Times New Roman" w:cs="Times New Roman"/>
          <w:sz w:val="20"/>
          <w:szCs w:val="20"/>
          <w:lang w:eastAsia="ar-SA"/>
        </w:rPr>
        <w:id w:val="-1863574686"/>
        <w:docPartObj>
          <w:docPartGallery w:val="Table of Contents"/>
          <w:docPartUnique/>
        </w:docPartObj>
      </w:sdtPr>
      <w:sdtEndPr>
        <w:rPr>
          <w:b/>
          <w:bCs/>
        </w:rPr>
      </w:sdtEndPr>
      <w:sdtContent>
        <w:p w14:paraId="0621B009" w14:textId="6F307958" w:rsidR="00526522" w:rsidRPr="00A46E2E" w:rsidRDefault="00A46E2E">
          <w:pPr>
            <w:pStyle w:val="TBal"/>
            <w:rPr>
              <w:b/>
              <w:bCs/>
              <w:sz w:val="28"/>
              <w:szCs w:val="28"/>
            </w:rPr>
          </w:pPr>
          <w:r w:rsidRPr="00A46E2E">
            <w:rPr>
              <w:b/>
              <w:bCs/>
              <w:sz w:val="28"/>
              <w:szCs w:val="28"/>
            </w:rPr>
            <w:t>İÇİNDEKİLER</w:t>
          </w:r>
        </w:p>
        <w:p w14:paraId="6F8E8D5C" w14:textId="554EDE06" w:rsidR="00526522" w:rsidRPr="005C5B7D" w:rsidRDefault="00526522" w:rsidP="005C5B7D">
          <w:pPr>
            <w:pStyle w:val="T1"/>
            <w:tabs>
              <w:tab w:val="right" w:leader="dot" w:pos="9811"/>
            </w:tabs>
            <w:spacing w:line="240" w:lineRule="auto"/>
            <w:rPr>
              <w:rFonts w:asciiTheme="minorHAnsi" w:eastAsiaTheme="minorEastAsia" w:hAnsiTheme="minorHAnsi" w:cstheme="minorBidi"/>
              <w:b w:val="0"/>
              <w:bCs/>
              <w:noProof/>
              <w:kern w:val="2"/>
              <w:sz w:val="22"/>
              <w:szCs w:val="22"/>
              <w:lang w:val="tr-TR" w:eastAsia="tr-TR"/>
              <w14:ligatures w14:val="standardContextual"/>
            </w:rPr>
          </w:pPr>
          <w:r>
            <w:fldChar w:fldCharType="begin"/>
          </w:r>
          <w:r>
            <w:instrText xml:space="preserve"> TOC \o "1-3" \h \z \u </w:instrText>
          </w:r>
          <w:r>
            <w:fldChar w:fldCharType="separate"/>
          </w:r>
          <w:hyperlink w:anchor="_Toc157309844" w:history="1">
            <w:r w:rsidRPr="005C5B7D">
              <w:rPr>
                <w:rStyle w:val="Kpr"/>
                <w:b w:val="0"/>
                <w:bCs/>
                <w:noProof/>
              </w:rPr>
              <w:t>BİRİM YÖNETİCİ SUNUŞU</w:t>
            </w:r>
            <w:r w:rsidRPr="005C5B7D">
              <w:rPr>
                <w:b w:val="0"/>
                <w:bCs/>
                <w:noProof/>
                <w:webHidden/>
              </w:rPr>
              <w:tab/>
            </w:r>
            <w:r w:rsidRPr="005C5B7D">
              <w:rPr>
                <w:b w:val="0"/>
                <w:bCs/>
                <w:noProof/>
                <w:webHidden/>
              </w:rPr>
              <w:fldChar w:fldCharType="begin"/>
            </w:r>
            <w:r w:rsidRPr="005C5B7D">
              <w:rPr>
                <w:b w:val="0"/>
                <w:bCs/>
                <w:noProof/>
                <w:webHidden/>
              </w:rPr>
              <w:instrText xml:space="preserve"> PAGEREF _Toc157309844 \h </w:instrText>
            </w:r>
            <w:r w:rsidRPr="005C5B7D">
              <w:rPr>
                <w:b w:val="0"/>
                <w:bCs/>
                <w:noProof/>
                <w:webHidden/>
              </w:rPr>
            </w:r>
            <w:r w:rsidRPr="005C5B7D">
              <w:rPr>
                <w:b w:val="0"/>
                <w:bCs/>
                <w:noProof/>
                <w:webHidden/>
              </w:rPr>
              <w:fldChar w:fldCharType="separate"/>
            </w:r>
            <w:r w:rsidR="00065108">
              <w:rPr>
                <w:b w:val="0"/>
                <w:bCs/>
                <w:noProof/>
                <w:webHidden/>
              </w:rPr>
              <w:t>3</w:t>
            </w:r>
            <w:r w:rsidRPr="005C5B7D">
              <w:rPr>
                <w:b w:val="0"/>
                <w:bCs/>
                <w:noProof/>
                <w:webHidden/>
              </w:rPr>
              <w:fldChar w:fldCharType="end"/>
            </w:r>
          </w:hyperlink>
        </w:p>
        <w:p w14:paraId="4AD2082B" w14:textId="43A751E5" w:rsidR="00526522" w:rsidRPr="005C5B7D" w:rsidRDefault="00526522" w:rsidP="005C5B7D">
          <w:pPr>
            <w:pStyle w:val="T1"/>
            <w:tabs>
              <w:tab w:val="right" w:leader="dot" w:pos="9811"/>
            </w:tabs>
            <w:spacing w:line="240" w:lineRule="auto"/>
            <w:rPr>
              <w:rFonts w:asciiTheme="minorHAnsi" w:eastAsiaTheme="minorEastAsia" w:hAnsiTheme="minorHAnsi" w:cstheme="minorBidi"/>
              <w:b w:val="0"/>
              <w:bCs/>
              <w:noProof/>
              <w:kern w:val="2"/>
              <w:sz w:val="22"/>
              <w:szCs w:val="22"/>
              <w:lang w:val="tr-TR" w:eastAsia="tr-TR"/>
              <w14:ligatures w14:val="standardContextual"/>
            </w:rPr>
          </w:pPr>
          <w:hyperlink w:anchor="_Toc157309845" w:history="1">
            <w:r w:rsidRPr="005C5B7D">
              <w:rPr>
                <w:rStyle w:val="Kpr"/>
                <w:b w:val="0"/>
                <w:bCs/>
                <w:noProof/>
              </w:rPr>
              <w:t>I - GENEL BİLGİLER</w:t>
            </w:r>
            <w:r w:rsidRPr="005C5B7D">
              <w:rPr>
                <w:b w:val="0"/>
                <w:bCs/>
                <w:noProof/>
                <w:webHidden/>
              </w:rPr>
              <w:tab/>
            </w:r>
            <w:r w:rsidRPr="005C5B7D">
              <w:rPr>
                <w:b w:val="0"/>
                <w:bCs/>
                <w:noProof/>
                <w:webHidden/>
              </w:rPr>
              <w:fldChar w:fldCharType="begin"/>
            </w:r>
            <w:r w:rsidRPr="005C5B7D">
              <w:rPr>
                <w:b w:val="0"/>
                <w:bCs/>
                <w:noProof/>
                <w:webHidden/>
              </w:rPr>
              <w:instrText xml:space="preserve"> PAGEREF _Toc157309845 \h </w:instrText>
            </w:r>
            <w:r w:rsidRPr="005C5B7D">
              <w:rPr>
                <w:b w:val="0"/>
                <w:bCs/>
                <w:noProof/>
                <w:webHidden/>
              </w:rPr>
            </w:r>
            <w:r w:rsidRPr="005C5B7D">
              <w:rPr>
                <w:b w:val="0"/>
                <w:bCs/>
                <w:noProof/>
                <w:webHidden/>
              </w:rPr>
              <w:fldChar w:fldCharType="separate"/>
            </w:r>
            <w:r w:rsidR="00065108">
              <w:rPr>
                <w:b w:val="0"/>
                <w:bCs/>
                <w:noProof/>
                <w:webHidden/>
              </w:rPr>
              <w:t>5</w:t>
            </w:r>
            <w:r w:rsidRPr="005C5B7D">
              <w:rPr>
                <w:b w:val="0"/>
                <w:bCs/>
                <w:noProof/>
                <w:webHidden/>
              </w:rPr>
              <w:fldChar w:fldCharType="end"/>
            </w:r>
          </w:hyperlink>
        </w:p>
        <w:p w14:paraId="76903C4C" w14:textId="0FD53B8C" w:rsidR="00526522" w:rsidRPr="005C5B7D" w:rsidRDefault="00526522" w:rsidP="005C5B7D">
          <w:pPr>
            <w:pStyle w:val="T1"/>
            <w:tabs>
              <w:tab w:val="right" w:leader="dot" w:pos="9811"/>
            </w:tabs>
            <w:spacing w:line="240" w:lineRule="auto"/>
            <w:rPr>
              <w:rFonts w:asciiTheme="minorHAnsi" w:eastAsiaTheme="minorEastAsia" w:hAnsiTheme="minorHAnsi" w:cstheme="minorBidi"/>
              <w:b w:val="0"/>
              <w:bCs/>
              <w:noProof/>
              <w:kern w:val="2"/>
              <w:sz w:val="22"/>
              <w:szCs w:val="22"/>
              <w:lang w:val="tr-TR" w:eastAsia="tr-TR"/>
              <w14:ligatures w14:val="standardContextual"/>
            </w:rPr>
          </w:pPr>
          <w:hyperlink w:anchor="_Toc157309846" w:history="1">
            <w:r w:rsidRPr="005C5B7D">
              <w:rPr>
                <w:rStyle w:val="Kpr"/>
                <w:b w:val="0"/>
                <w:bCs/>
                <w:noProof/>
              </w:rPr>
              <w:t>A.</w:t>
            </w:r>
            <w:r w:rsidR="005945A5" w:rsidRPr="005C5B7D">
              <w:rPr>
                <w:rStyle w:val="Kpr"/>
                <w:b w:val="0"/>
                <w:bCs/>
                <w:noProof/>
              </w:rPr>
              <w:t xml:space="preserve">  </w:t>
            </w:r>
            <w:r w:rsidRPr="005C5B7D">
              <w:rPr>
                <w:rStyle w:val="Kpr"/>
                <w:b w:val="0"/>
                <w:bCs/>
                <w:noProof/>
              </w:rPr>
              <w:t>Misyon ve Vizyon</w:t>
            </w:r>
            <w:r w:rsidRPr="005C5B7D">
              <w:rPr>
                <w:b w:val="0"/>
                <w:bCs/>
                <w:noProof/>
                <w:webHidden/>
              </w:rPr>
              <w:tab/>
            </w:r>
            <w:r w:rsidRPr="005C5B7D">
              <w:rPr>
                <w:b w:val="0"/>
                <w:bCs/>
                <w:noProof/>
                <w:webHidden/>
              </w:rPr>
              <w:fldChar w:fldCharType="begin"/>
            </w:r>
            <w:r w:rsidRPr="005C5B7D">
              <w:rPr>
                <w:b w:val="0"/>
                <w:bCs/>
                <w:noProof/>
                <w:webHidden/>
              </w:rPr>
              <w:instrText xml:space="preserve"> PAGEREF _Toc157309846 \h </w:instrText>
            </w:r>
            <w:r w:rsidRPr="005C5B7D">
              <w:rPr>
                <w:b w:val="0"/>
                <w:bCs/>
                <w:noProof/>
                <w:webHidden/>
              </w:rPr>
            </w:r>
            <w:r w:rsidRPr="005C5B7D">
              <w:rPr>
                <w:b w:val="0"/>
                <w:bCs/>
                <w:noProof/>
                <w:webHidden/>
              </w:rPr>
              <w:fldChar w:fldCharType="separate"/>
            </w:r>
            <w:r w:rsidR="00065108">
              <w:rPr>
                <w:b w:val="0"/>
                <w:bCs/>
                <w:noProof/>
                <w:webHidden/>
              </w:rPr>
              <w:t>5</w:t>
            </w:r>
            <w:r w:rsidRPr="005C5B7D">
              <w:rPr>
                <w:b w:val="0"/>
                <w:bCs/>
                <w:noProof/>
                <w:webHidden/>
              </w:rPr>
              <w:fldChar w:fldCharType="end"/>
            </w:r>
          </w:hyperlink>
        </w:p>
        <w:p w14:paraId="16663848" w14:textId="56E1F561" w:rsidR="00526522" w:rsidRPr="005C5B7D" w:rsidRDefault="00526522" w:rsidP="005C5B7D">
          <w:pPr>
            <w:pStyle w:val="T1"/>
            <w:tabs>
              <w:tab w:val="right" w:leader="dot" w:pos="9811"/>
            </w:tabs>
            <w:spacing w:line="240" w:lineRule="auto"/>
            <w:rPr>
              <w:rFonts w:asciiTheme="minorHAnsi" w:eastAsiaTheme="minorEastAsia" w:hAnsiTheme="minorHAnsi" w:cstheme="minorBidi"/>
              <w:b w:val="0"/>
              <w:bCs/>
              <w:noProof/>
              <w:kern w:val="2"/>
              <w:sz w:val="22"/>
              <w:szCs w:val="22"/>
              <w:lang w:val="tr-TR" w:eastAsia="tr-TR"/>
              <w14:ligatures w14:val="standardContextual"/>
            </w:rPr>
          </w:pPr>
          <w:hyperlink w:anchor="_Toc157309847" w:history="1">
            <w:r w:rsidRPr="005C5B7D">
              <w:rPr>
                <w:rStyle w:val="Kpr"/>
                <w:b w:val="0"/>
                <w:bCs/>
                <w:noProof/>
              </w:rPr>
              <w:t>B.</w:t>
            </w:r>
            <w:r w:rsidR="005945A5" w:rsidRPr="005C5B7D">
              <w:rPr>
                <w:rFonts w:asciiTheme="minorHAnsi" w:eastAsiaTheme="minorEastAsia" w:hAnsiTheme="minorHAnsi" w:cstheme="minorBidi"/>
                <w:b w:val="0"/>
                <w:bCs/>
                <w:noProof/>
                <w:kern w:val="2"/>
                <w:sz w:val="22"/>
                <w:szCs w:val="22"/>
                <w:lang w:val="tr-TR" w:eastAsia="tr-TR"/>
                <w14:ligatures w14:val="standardContextual"/>
              </w:rPr>
              <w:t xml:space="preserve">  </w:t>
            </w:r>
            <w:r w:rsidRPr="005C5B7D">
              <w:rPr>
                <w:rStyle w:val="Kpr"/>
                <w:b w:val="0"/>
                <w:bCs/>
                <w:noProof/>
              </w:rPr>
              <w:t>Yetki, Görev ve Sorumluluklar</w:t>
            </w:r>
            <w:r w:rsidRPr="005C5B7D">
              <w:rPr>
                <w:b w:val="0"/>
                <w:bCs/>
                <w:noProof/>
                <w:webHidden/>
              </w:rPr>
              <w:tab/>
            </w:r>
            <w:r w:rsidRPr="005C5B7D">
              <w:rPr>
                <w:b w:val="0"/>
                <w:bCs/>
                <w:noProof/>
                <w:webHidden/>
              </w:rPr>
              <w:fldChar w:fldCharType="begin"/>
            </w:r>
            <w:r w:rsidRPr="005C5B7D">
              <w:rPr>
                <w:b w:val="0"/>
                <w:bCs/>
                <w:noProof/>
                <w:webHidden/>
              </w:rPr>
              <w:instrText xml:space="preserve"> PAGEREF _Toc157309847 \h </w:instrText>
            </w:r>
            <w:r w:rsidRPr="005C5B7D">
              <w:rPr>
                <w:b w:val="0"/>
                <w:bCs/>
                <w:noProof/>
                <w:webHidden/>
              </w:rPr>
            </w:r>
            <w:r w:rsidRPr="005C5B7D">
              <w:rPr>
                <w:b w:val="0"/>
                <w:bCs/>
                <w:noProof/>
                <w:webHidden/>
              </w:rPr>
              <w:fldChar w:fldCharType="separate"/>
            </w:r>
            <w:r w:rsidR="00065108">
              <w:rPr>
                <w:b w:val="0"/>
                <w:bCs/>
                <w:noProof/>
                <w:webHidden/>
              </w:rPr>
              <w:t>5</w:t>
            </w:r>
            <w:r w:rsidRPr="005C5B7D">
              <w:rPr>
                <w:b w:val="0"/>
                <w:bCs/>
                <w:noProof/>
                <w:webHidden/>
              </w:rPr>
              <w:fldChar w:fldCharType="end"/>
            </w:r>
          </w:hyperlink>
        </w:p>
        <w:p w14:paraId="6A89E19E" w14:textId="5869C2AA" w:rsidR="00526522" w:rsidRPr="005C5B7D" w:rsidRDefault="00526522" w:rsidP="005C5B7D">
          <w:pPr>
            <w:pStyle w:val="T1"/>
            <w:tabs>
              <w:tab w:val="right" w:leader="dot" w:pos="9811"/>
            </w:tabs>
            <w:spacing w:line="240" w:lineRule="auto"/>
            <w:rPr>
              <w:rFonts w:asciiTheme="minorHAnsi" w:eastAsiaTheme="minorEastAsia" w:hAnsiTheme="minorHAnsi" w:cstheme="minorBidi"/>
              <w:b w:val="0"/>
              <w:bCs/>
              <w:noProof/>
              <w:kern w:val="2"/>
              <w:sz w:val="22"/>
              <w:szCs w:val="22"/>
              <w:lang w:val="tr-TR" w:eastAsia="tr-TR"/>
              <w14:ligatures w14:val="standardContextual"/>
            </w:rPr>
          </w:pPr>
          <w:hyperlink w:anchor="_Toc157309848" w:history="1">
            <w:r w:rsidRPr="005C5B7D">
              <w:rPr>
                <w:rStyle w:val="Kpr"/>
                <w:b w:val="0"/>
                <w:bCs/>
                <w:noProof/>
              </w:rPr>
              <w:t>C.</w:t>
            </w:r>
            <w:r w:rsidR="00B47A82" w:rsidRPr="005C5B7D">
              <w:rPr>
                <w:rFonts w:asciiTheme="minorHAnsi" w:eastAsiaTheme="minorEastAsia" w:hAnsiTheme="minorHAnsi" w:cstheme="minorBidi"/>
                <w:b w:val="0"/>
                <w:bCs/>
                <w:noProof/>
                <w:kern w:val="2"/>
                <w:sz w:val="22"/>
                <w:szCs w:val="22"/>
                <w:lang w:val="tr-TR" w:eastAsia="tr-TR"/>
                <w14:ligatures w14:val="standardContextual"/>
              </w:rPr>
              <w:t xml:space="preserve">  </w:t>
            </w:r>
            <w:r w:rsidRPr="005C5B7D">
              <w:rPr>
                <w:rStyle w:val="Kpr"/>
                <w:b w:val="0"/>
                <w:bCs/>
                <w:noProof/>
              </w:rPr>
              <w:t>İdareye İlişkin Bilgiler</w:t>
            </w:r>
            <w:r w:rsidRPr="005C5B7D">
              <w:rPr>
                <w:b w:val="0"/>
                <w:bCs/>
                <w:noProof/>
                <w:webHidden/>
              </w:rPr>
              <w:tab/>
            </w:r>
            <w:r w:rsidRPr="005C5B7D">
              <w:rPr>
                <w:b w:val="0"/>
                <w:bCs/>
                <w:noProof/>
                <w:webHidden/>
              </w:rPr>
              <w:fldChar w:fldCharType="begin"/>
            </w:r>
            <w:r w:rsidRPr="005C5B7D">
              <w:rPr>
                <w:b w:val="0"/>
                <w:bCs/>
                <w:noProof/>
                <w:webHidden/>
              </w:rPr>
              <w:instrText xml:space="preserve"> PAGEREF _Toc157309848 \h </w:instrText>
            </w:r>
            <w:r w:rsidRPr="005C5B7D">
              <w:rPr>
                <w:b w:val="0"/>
                <w:bCs/>
                <w:noProof/>
                <w:webHidden/>
              </w:rPr>
            </w:r>
            <w:r w:rsidRPr="005C5B7D">
              <w:rPr>
                <w:b w:val="0"/>
                <w:bCs/>
                <w:noProof/>
                <w:webHidden/>
              </w:rPr>
              <w:fldChar w:fldCharType="separate"/>
            </w:r>
            <w:r w:rsidR="00065108">
              <w:rPr>
                <w:b w:val="0"/>
                <w:bCs/>
                <w:noProof/>
                <w:webHidden/>
              </w:rPr>
              <w:t>7</w:t>
            </w:r>
            <w:r w:rsidRPr="005C5B7D">
              <w:rPr>
                <w:b w:val="0"/>
                <w:bCs/>
                <w:noProof/>
                <w:webHidden/>
              </w:rPr>
              <w:fldChar w:fldCharType="end"/>
            </w:r>
          </w:hyperlink>
        </w:p>
        <w:p w14:paraId="46A164D5" w14:textId="679681E1" w:rsidR="00526522" w:rsidRPr="005C5B7D" w:rsidRDefault="00B47A82" w:rsidP="005C5B7D">
          <w:pPr>
            <w:pStyle w:val="T1"/>
            <w:tabs>
              <w:tab w:val="right" w:leader="dot" w:pos="9811"/>
            </w:tabs>
            <w:spacing w:after="0"/>
            <w:rPr>
              <w:rFonts w:asciiTheme="minorHAnsi" w:eastAsiaTheme="minorEastAsia" w:hAnsiTheme="minorHAnsi" w:cstheme="minorBidi"/>
              <w:b w:val="0"/>
              <w:bCs/>
              <w:noProof/>
              <w:kern w:val="2"/>
              <w:sz w:val="22"/>
              <w:szCs w:val="22"/>
              <w:lang w:val="tr-TR" w:eastAsia="tr-TR"/>
              <w14:ligatures w14:val="standardContextual"/>
            </w:rPr>
          </w:pPr>
          <w:r w:rsidRPr="005C5B7D">
            <w:rPr>
              <w:rStyle w:val="Kpr"/>
              <w:b w:val="0"/>
              <w:bCs/>
              <w:noProof/>
              <w:u w:val="none"/>
            </w:rPr>
            <w:t xml:space="preserve">         </w:t>
          </w:r>
          <w:hyperlink w:anchor="_Toc157309849" w:history="1">
            <w:r w:rsidR="00526522" w:rsidRPr="005C5B7D">
              <w:rPr>
                <w:rStyle w:val="Kpr"/>
                <w:b w:val="0"/>
                <w:bCs/>
                <w:noProof/>
              </w:rPr>
              <w:t>1.</w:t>
            </w:r>
            <w:r w:rsidRPr="005C5B7D">
              <w:rPr>
                <w:rFonts w:asciiTheme="minorHAnsi" w:eastAsiaTheme="minorEastAsia" w:hAnsiTheme="minorHAnsi" w:cstheme="minorBidi"/>
                <w:b w:val="0"/>
                <w:bCs/>
                <w:noProof/>
                <w:kern w:val="2"/>
                <w:sz w:val="22"/>
                <w:szCs w:val="22"/>
                <w:lang w:val="tr-TR" w:eastAsia="tr-TR"/>
                <w14:ligatures w14:val="standardContextual"/>
              </w:rPr>
              <w:t xml:space="preserve">    </w:t>
            </w:r>
            <w:r w:rsidR="00526522" w:rsidRPr="005C5B7D">
              <w:rPr>
                <w:rStyle w:val="Kpr"/>
                <w:b w:val="0"/>
                <w:bCs/>
                <w:noProof/>
              </w:rPr>
              <w:t>Fiziksel Yapı</w:t>
            </w:r>
            <w:r w:rsidR="00526522" w:rsidRPr="005C5B7D">
              <w:rPr>
                <w:b w:val="0"/>
                <w:bCs/>
                <w:noProof/>
                <w:webHidden/>
              </w:rPr>
              <w:tab/>
            </w:r>
            <w:r w:rsidR="00526522" w:rsidRPr="005C5B7D">
              <w:rPr>
                <w:b w:val="0"/>
                <w:bCs/>
                <w:noProof/>
                <w:webHidden/>
              </w:rPr>
              <w:fldChar w:fldCharType="begin"/>
            </w:r>
            <w:r w:rsidR="00526522" w:rsidRPr="005C5B7D">
              <w:rPr>
                <w:b w:val="0"/>
                <w:bCs/>
                <w:noProof/>
                <w:webHidden/>
              </w:rPr>
              <w:instrText xml:space="preserve"> PAGEREF _Toc157309849 \h </w:instrText>
            </w:r>
            <w:r w:rsidR="00526522" w:rsidRPr="005C5B7D">
              <w:rPr>
                <w:b w:val="0"/>
                <w:bCs/>
                <w:noProof/>
                <w:webHidden/>
              </w:rPr>
            </w:r>
            <w:r w:rsidR="00526522" w:rsidRPr="005C5B7D">
              <w:rPr>
                <w:b w:val="0"/>
                <w:bCs/>
                <w:noProof/>
                <w:webHidden/>
              </w:rPr>
              <w:fldChar w:fldCharType="separate"/>
            </w:r>
            <w:r w:rsidR="00065108">
              <w:rPr>
                <w:b w:val="0"/>
                <w:bCs/>
                <w:noProof/>
                <w:webHidden/>
              </w:rPr>
              <w:t>8</w:t>
            </w:r>
            <w:r w:rsidR="00526522" w:rsidRPr="005C5B7D">
              <w:rPr>
                <w:b w:val="0"/>
                <w:bCs/>
                <w:noProof/>
                <w:webHidden/>
              </w:rPr>
              <w:fldChar w:fldCharType="end"/>
            </w:r>
          </w:hyperlink>
        </w:p>
        <w:p w14:paraId="38A61193" w14:textId="1851DA8A" w:rsidR="00526522" w:rsidRPr="005C5B7D" w:rsidRDefault="00B47A82" w:rsidP="005C5B7D">
          <w:pPr>
            <w:pStyle w:val="T1"/>
            <w:tabs>
              <w:tab w:val="right" w:leader="dot" w:pos="9811"/>
            </w:tabs>
            <w:spacing w:after="0"/>
            <w:rPr>
              <w:rFonts w:asciiTheme="minorHAnsi" w:eastAsiaTheme="minorEastAsia" w:hAnsiTheme="minorHAnsi" w:cstheme="minorBidi"/>
              <w:b w:val="0"/>
              <w:bCs/>
              <w:noProof/>
              <w:kern w:val="2"/>
              <w:sz w:val="22"/>
              <w:szCs w:val="22"/>
              <w:lang w:val="tr-TR" w:eastAsia="tr-TR"/>
              <w14:ligatures w14:val="standardContextual"/>
            </w:rPr>
          </w:pPr>
          <w:r w:rsidRPr="005C5B7D">
            <w:rPr>
              <w:rStyle w:val="Kpr"/>
              <w:b w:val="0"/>
              <w:bCs/>
              <w:noProof/>
              <w:u w:val="none"/>
            </w:rPr>
            <w:t xml:space="preserve">         </w:t>
          </w:r>
          <w:hyperlink w:anchor="_Toc157309850" w:history="1">
            <w:r w:rsidR="00526522" w:rsidRPr="005C5B7D">
              <w:rPr>
                <w:rStyle w:val="Kpr"/>
                <w:b w:val="0"/>
                <w:bCs/>
                <w:noProof/>
              </w:rPr>
              <w:t>2.</w:t>
            </w:r>
            <w:r w:rsidRPr="005C5B7D">
              <w:rPr>
                <w:rFonts w:asciiTheme="minorHAnsi" w:eastAsiaTheme="minorEastAsia" w:hAnsiTheme="minorHAnsi" w:cstheme="minorBidi"/>
                <w:b w:val="0"/>
                <w:bCs/>
                <w:noProof/>
                <w:kern w:val="2"/>
                <w:sz w:val="22"/>
                <w:szCs w:val="22"/>
                <w:lang w:val="tr-TR" w:eastAsia="tr-TR"/>
                <w14:ligatures w14:val="standardContextual"/>
              </w:rPr>
              <w:t xml:space="preserve">   </w:t>
            </w:r>
            <w:r w:rsidR="00526522" w:rsidRPr="005C5B7D">
              <w:rPr>
                <w:rStyle w:val="Kpr"/>
                <w:b w:val="0"/>
                <w:bCs/>
                <w:noProof/>
              </w:rPr>
              <w:t>Örgüt Yapısı</w:t>
            </w:r>
            <w:r w:rsidR="00526522" w:rsidRPr="005C5B7D">
              <w:rPr>
                <w:b w:val="0"/>
                <w:bCs/>
                <w:noProof/>
                <w:webHidden/>
              </w:rPr>
              <w:tab/>
            </w:r>
            <w:r w:rsidR="00526522" w:rsidRPr="005C5B7D">
              <w:rPr>
                <w:b w:val="0"/>
                <w:bCs/>
                <w:noProof/>
                <w:webHidden/>
              </w:rPr>
              <w:fldChar w:fldCharType="begin"/>
            </w:r>
            <w:r w:rsidR="00526522" w:rsidRPr="005C5B7D">
              <w:rPr>
                <w:b w:val="0"/>
                <w:bCs/>
                <w:noProof/>
                <w:webHidden/>
              </w:rPr>
              <w:instrText xml:space="preserve"> PAGEREF _Toc157309850 \h </w:instrText>
            </w:r>
            <w:r w:rsidR="00526522" w:rsidRPr="005C5B7D">
              <w:rPr>
                <w:b w:val="0"/>
                <w:bCs/>
                <w:noProof/>
                <w:webHidden/>
              </w:rPr>
            </w:r>
            <w:r w:rsidR="00526522" w:rsidRPr="005C5B7D">
              <w:rPr>
                <w:b w:val="0"/>
                <w:bCs/>
                <w:noProof/>
                <w:webHidden/>
              </w:rPr>
              <w:fldChar w:fldCharType="separate"/>
            </w:r>
            <w:r w:rsidR="00065108">
              <w:rPr>
                <w:b w:val="0"/>
                <w:bCs/>
                <w:noProof/>
                <w:webHidden/>
              </w:rPr>
              <w:t>10</w:t>
            </w:r>
            <w:r w:rsidR="00526522" w:rsidRPr="005C5B7D">
              <w:rPr>
                <w:b w:val="0"/>
                <w:bCs/>
                <w:noProof/>
                <w:webHidden/>
              </w:rPr>
              <w:fldChar w:fldCharType="end"/>
            </w:r>
          </w:hyperlink>
        </w:p>
        <w:p w14:paraId="55FD1835" w14:textId="1A952EAB" w:rsidR="00526522" w:rsidRPr="005C5B7D" w:rsidRDefault="00B47A82" w:rsidP="005C5B7D">
          <w:pPr>
            <w:pStyle w:val="T1"/>
            <w:tabs>
              <w:tab w:val="right" w:leader="dot" w:pos="9811"/>
            </w:tabs>
            <w:spacing w:after="0"/>
            <w:rPr>
              <w:rFonts w:asciiTheme="minorHAnsi" w:eastAsiaTheme="minorEastAsia" w:hAnsiTheme="minorHAnsi" w:cstheme="minorBidi"/>
              <w:b w:val="0"/>
              <w:bCs/>
              <w:noProof/>
              <w:kern w:val="2"/>
              <w:sz w:val="22"/>
              <w:szCs w:val="22"/>
              <w:lang w:val="tr-TR" w:eastAsia="tr-TR"/>
              <w14:ligatures w14:val="standardContextual"/>
            </w:rPr>
          </w:pPr>
          <w:r w:rsidRPr="005C5B7D">
            <w:rPr>
              <w:rStyle w:val="Kpr"/>
              <w:b w:val="0"/>
              <w:bCs/>
              <w:noProof/>
              <w:u w:val="none"/>
            </w:rPr>
            <w:t xml:space="preserve">         </w:t>
          </w:r>
          <w:hyperlink w:anchor="_Toc157309851" w:history="1">
            <w:r w:rsidR="00526522" w:rsidRPr="005C5B7D">
              <w:rPr>
                <w:rStyle w:val="Kpr"/>
                <w:b w:val="0"/>
                <w:bCs/>
                <w:noProof/>
              </w:rPr>
              <w:t>3.</w:t>
            </w:r>
            <w:r w:rsidRPr="005C5B7D">
              <w:rPr>
                <w:rFonts w:asciiTheme="minorHAnsi" w:eastAsiaTheme="minorEastAsia" w:hAnsiTheme="minorHAnsi" w:cstheme="minorBidi"/>
                <w:b w:val="0"/>
                <w:bCs/>
                <w:noProof/>
                <w:kern w:val="2"/>
                <w:sz w:val="22"/>
                <w:szCs w:val="22"/>
                <w:lang w:val="tr-TR" w:eastAsia="tr-TR"/>
                <w14:ligatures w14:val="standardContextual"/>
              </w:rPr>
              <w:t xml:space="preserve">   </w:t>
            </w:r>
            <w:r w:rsidR="00526522" w:rsidRPr="005C5B7D">
              <w:rPr>
                <w:rStyle w:val="Kpr"/>
                <w:b w:val="0"/>
                <w:bCs/>
                <w:noProof/>
              </w:rPr>
              <w:t>Bilgi ve Teknolojik Kaynaklar</w:t>
            </w:r>
            <w:r w:rsidR="00526522" w:rsidRPr="005C5B7D">
              <w:rPr>
                <w:b w:val="0"/>
                <w:bCs/>
                <w:noProof/>
                <w:webHidden/>
              </w:rPr>
              <w:tab/>
            </w:r>
            <w:r w:rsidR="00526522" w:rsidRPr="005C5B7D">
              <w:rPr>
                <w:b w:val="0"/>
                <w:bCs/>
                <w:noProof/>
                <w:webHidden/>
              </w:rPr>
              <w:fldChar w:fldCharType="begin"/>
            </w:r>
            <w:r w:rsidR="00526522" w:rsidRPr="005C5B7D">
              <w:rPr>
                <w:b w:val="0"/>
                <w:bCs/>
                <w:noProof/>
                <w:webHidden/>
              </w:rPr>
              <w:instrText xml:space="preserve"> PAGEREF _Toc157309851 \h </w:instrText>
            </w:r>
            <w:r w:rsidR="00526522" w:rsidRPr="005C5B7D">
              <w:rPr>
                <w:b w:val="0"/>
                <w:bCs/>
                <w:noProof/>
                <w:webHidden/>
              </w:rPr>
            </w:r>
            <w:r w:rsidR="00526522" w:rsidRPr="005C5B7D">
              <w:rPr>
                <w:b w:val="0"/>
                <w:bCs/>
                <w:noProof/>
                <w:webHidden/>
              </w:rPr>
              <w:fldChar w:fldCharType="separate"/>
            </w:r>
            <w:r w:rsidR="00065108">
              <w:rPr>
                <w:b w:val="0"/>
                <w:bCs/>
                <w:noProof/>
                <w:webHidden/>
              </w:rPr>
              <w:t>11</w:t>
            </w:r>
            <w:r w:rsidR="00526522" w:rsidRPr="005C5B7D">
              <w:rPr>
                <w:b w:val="0"/>
                <w:bCs/>
                <w:noProof/>
                <w:webHidden/>
              </w:rPr>
              <w:fldChar w:fldCharType="end"/>
            </w:r>
          </w:hyperlink>
        </w:p>
        <w:p w14:paraId="699680FE" w14:textId="7F92608E" w:rsidR="00526522" w:rsidRPr="005C5B7D" w:rsidRDefault="00B47A82" w:rsidP="005C5B7D">
          <w:pPr>
            <w:pStyle w:val="T1"/>
            <w:tabs>
              <w:tab w:val="right" w:leader="dot" w:pos="9811"/>
            </w:tabs>
            <w:spacing w:after="0"/>
            <w:rPr>
              <w:rFonts w:asciiTheme="minorHAnsi" w:eastAsiaTheme="minorEastAsia" w:hAnsiTheme="minorHAnsi" w:cstheme="minorBidi"/>
              <w:b w:val="0"/>
              <w:bCs/>
              <w:noProof/>
              <w:kern w:val="2"/>
              <w:sz w:val="22"/>
              <w:szCs w:val="22"/>
              <w:lang w:val="tr-TR" w:eastAsia="tr-TR"/>
              <w14:ligatures w14:val="standardContextual"/>
            </w:rPr>
          </w:pPr>
          <w:r w:rsidRPr="005C5B7D">
            <w:rPr>
              <w:rStyle w:val="Kpr"/>
              <w:b w:val="0"/>
              <w:bCs/>
              <w:noProof/>
              <w:u w:val="none"/>
            </w:rPr>
            <w:t xml:space="preserve">         </w:t>
          </w:r>
          <w:hyperlink w:anchor="_Toc157309852" w:history="1">
            <w:r w:rsidR="00526522" w:rsidRPr="005C5B7D">
              <w:rPr>
                <w:rStyle w:val="Kpr"/>
                <w:b w:val="0"/>
                <w:bCs/>
                <w:noProof/>
              </w:rPr>
              <w:t>4.</w:t>
            </w:r>
            <w:r w:rsidRPr="005C5B7D">
              <w:rPr>
                <w:rStyle w:val="Kpr"/>
                <w:b w:val="0"/>
                <w:bCs/>
                <w:noProof/>
              </w:rPr>
              <w:t xml:space="preserve">   </w:t>
            </w:r>
            <w:r w:rsidR="00526522" w:rsidRPr="005C5B7D">
              <w:rPr>
                <w:rStyle w:val="Kpr"/>
                <w:b w:val="0"/>
                <w:bCs/>
                <w:noProof/>
              </w:rPr>
              <w:t>İnsan Kaynakları</w:t>
            </w:r>
            <w:r w:rsidR="00526522" w:rsidRPr="005C5B7D">
              <w:rPr>
                <w:b w:val="0"/>
                <w:bCs/>
                <w:noProof/>
                <w:webHidden/>
              </w:rPr>
              <w:tab/>
            </w:r>
            <w:r w:rsidR="00526522" w:rsidRPr="005C5B7D">
              <w:rPr>
                <w:b w:val="0"/>
                <w:bCs/>
                <w:noProof/>
                <w:webHidden/>
              </w:rPr>
              <w:fldChar w:fldCharType="begin"/>
            </w:r>
            <w:r w:rsidR="00526522" w:rsidRPr="005C5B7D">
              <w:rPr>
                <w:b w:val="0"/>
                <w:bCs/>
                <w:noProof/>
                <w:webHidden/>
              </w:rPr>
              <w:instrText xml:space="preserve"> PAGEREF _Toc157309852 \h </w:instrText>
            </w:r>
            <w:r w:rsidR="00526522" w:rsidRPr="005C5B7D">
              <w:rPr>
                <w:b w:val="0"/>
                <w:bCs/>
                <w:noProof/>
                <w:webHidden/>
              </w:rPr>
            </w:r>
            <w:r w:rsidR="00526522" w:rsidRPr="005C5B7D">
              <w:rPr>
                <w:b w:val="0"/>
                <w:bCs/>
                <w:noProof/>
                <w:webHidden/>
              </w:rPr>
              <w:fldChar w:fldCharType="separate"/>
            </w:r>
            <w:r w:rsidR="00065108">
              <w:rPr>
                <w:b w:val="0"/>
                <w:bCs/>
                <w:noProof/>
                <w:webHidden/>
              </w:rPr>
              <w:t>14</w:t>
            </w:r>
            <w:r w:rsidR="00526522" w:rsidRPr="005C5B7D">
              <w:rPr>
                <w:b w:val="0"/>
                <w:bCs/>
                <w:noProof/>
                <w:webHidden/>
              </w:rPr>
              <w:fldChar w:fldCharType="end"/>
            </w:r>
          </w:hyperlink>
        </w:p>
        <w:p w14:paraId="4DDF8503" w14:textId="69EA6BA0" w:rsidR="00526522" w:rsidRPr="005C5B7D" w:rsidRDefault="00B47A82" w:rsidP="005C5B7D">
          <w:pPr>
            <w:pStyle w:val="T1"/>
            <w:tabs>
              <w:tab w:val="right" w:leader="dot" w:pos="9811"/>
            </w:tabs>
            <w:spacing w:after="0"/>
            <w:rPr>
              <w:rFonts w:asciiTheme="minorHAnsi" w:eastAsiaTheme="minorEastAsia" w:hAnsiTheme="minorHAnsi" w:cstheme="minorBidi"/>
              <w:b w:val="0"/>
              <w:bCs/>
              <w:noProof/>
              <w:kern w:val="2"/>
              <w:sz w:val="22"/>
              <w:szCs w:val="22"/>
              <w:lang w:val="tr-TR" w:eastAsia="tr-TR"/>
              <w14:ligatures w14:val="standardContextual"/>
            </w:rPr>
          </w:pPr>
          <w:r w:rsidRPr="005C5B7D">
            <w:rPr>
              <w:rStyle w:val="Kpr"/>
              <w:b w:val="0"/>
              <w:bCs/>
              <w:noProof/>
              <w:u w:val="none"/>
            </w:rPr>
            <w:t xml:space="preserve">         </w:t>
          </w:r>
          <w:hyperlink w:anchor="_Toc157309853" w:history="1">
            <w:r w:rsidR="00526522" w:rsidRPr="005C5B7D">
              <w:rPr>
                <w:rStyle w:val="Kpr"/>
                <w:b w:val="0"/>
                <w:bCs/>
                <w:noProof/>
              </w:rPr>
              <w:t>5.</w:t>
            </w:r>
            <w:r w:rsidRPr="005C5B7D">
              <w:rPr>
                <w:rStyle w:val="Kpr"/>
                <w:b w:val="0"/>
                <w:bCs/>
                <w:noProof/>
              </w:rPr>
              <w:t xml:space="preserve">   </w:t>
            </w:r>
            <w:r w:rsidR="00526522" w:rsidRPr="005C5B7D">
              <w:rPr>
                <w:rStyle w:val="Kpr"/>
                <w:b w:val="0"/>
                <w:bCs/>
                <w:noProof/>
              </w:rPr>
              <w:t>Sunulan Hizmetler</w:t>
            </w:r>
            <w:r w:rsidR="00526522" w:rsidRPr="005C5B7D">
              <w:rPr>
                <w:b w:val="0"/>
                <w:bCs/>
                <w:noProof/>
                <w:webHidden/>
              </w:rPr>
              <w:tab/>
            </w:r>
            <w:r w:rsidR="00526522" w:rsidRPr="005C5B7D">
              <w:rPr>
                <w:b w:val="0"/>
                <w:bCs/>
                <w:noProof/>
                <w:webHidden/>
              </w:rPr>
              <w:fldChar w:fldCharType="begin"/>
            </w:r>
            <w:r w:rsidR="00526522" w:rsidRPr="005C5B7D">
              <w:rPr>
                <w:b w:val="0"/>
                <w:bCs/>
                <w:noProof/>
                <w:webHidden/>
              </w:rPr>
              <w:instrText xml:space="preserve"> PAGEREF _Toc157309853 \h </w:instrText>
            </w:r>
            <w:r w:rsidR="00526522" w:rsidRPr="005C5B7D">
              <w:rPr>
                <w:b w:val="0"/>
                <w:bCs/>
                <w:noProof/>
                <w:webHidden/>
              </w:rPr>
            </w:r>
            <w:r w:rsidR="00526522" w:rsidRPr="005C5B7D">
              <w:rPr>
                <w:b w:val="0"/>
                <w:bCs/>
                <w:noProof/>
                <w:webHidden/>
              </w:rPr>
              <w:fldChar w:fldCharType="separate"/>
            </w:r>
            <w:r w:rsidR="00065108">
              <w:rPr>
                <w:b w:val="0"/>
                <w:bCs/>
                <w:noProof/>
                <w:webHidden/>
              </w:rPr>
              <w:t>17</w:t>
            </w:r>
            <w:r w:rsidR="00526522" w:rsidRPr="005C5B7D">
              <w:rPr>
                <w:b w:val="0"/>
                <w:bCs/>
                <w:noProof/>
                <w:webHidden/>
              </w:rPr>
              <w:fldChar w:fldCharType="end"/>
            </w:r>
          </w:hyperlink>
        </w:p>
        <w:p w14:paraId="12FE9DC8" w14:textId="00B1BFB9" w:rsidR="00526522" w:rsidRPr="005C5B7D" w:rsidRDefault="00B47A82" w:rsidP="005C5B7D">
          <w:pPr>
            <w:pStyle w:val="T1"/>
            <w:tabs>
              <w:tab w:val="right" w:leader="dot" w:pos="9811"/>
            </w:tabs>
            <w:rPr>
              <w:rFonts w:asciiTheme="minorHAnsi" w:eastAsiaTheme="minorEastAsia" w:hAnsiTheme="minorHAnsi" w:cstheme="minorBidi"/>
              <w:b w:val="0"/>
              <w:bCs/>
              <w:noProof/>
              <w:kern w:val="2"/>
              <w:sz w:val="22"/>
              <w:szCs w:val="22"/>
              <w:lang w:val="tr-TR" w:eastAsia="tr-TR"/>
              <w14:ligatures w14:val="standardContextual"/>
            </w:rPr>
          </w:pPr>
          <w:r w:rsidRPr="005C5B7D">
            <w:rPr>
              <w:rStyle w:val="Kpr"/>
              <w:b w:val="0"/>
              <w:bCs/>
              <w:noProof/>
              <w:u w:val="none"/>
            </w:rPr>
            <w:t xml:space="preserve">         </w:t>
          </w:r>
          <w:hyperlink w:anchor="_Toc157309854" w:history="1">
            <w:r w:rsidR="00526522" w:rsidRPr="005C5B7D">
              <w:rPr>
                <w:rStyle w:val="Kpr"/>
                <w:b w:val="0"/>
                <w:bCs/>
                <w:noProof/>
              </w:rPr>
              <w:t>6.</w:t>
            </w:r>
            <w:r w:rsidRPr="005C5B7D">
              <w:rPr>
                <w:rStyle w:val="Kpr"/>
                <w:b w:val="0"/>
                <w:bCs/>
                <w:noProof/>
              </w:rPr>
              <w:t xml:space="preserve">   </w:t>
            </w:r>
            <w:r w:rsidR="00526522" w:rsidRPr="005C5B7D">
              <w:rPr>
                <w:rStyle w:val="Kpr"/>
                <w:b w:val="0"/>
                <w:bCs/>
                <w:noProof/>
              </w:rPr>
              <w:t>Meslek Yüksekokulu Yönetimi</w:t>
            </w:r>
            <w:r w:rsidR="00526522" w:rsidRPr="005C5B7D">
              <w:rPr>
                <w:b w:val="0"/>
                <w:bCs/>
                <w:noProof/>
                <w:webHidden/>
              </w:rPr>
              <w:tab/>
            </w:r>
            <w:r w:rsidR="00526522" w:rsidRPr="005C5B7D">
              <w:rPr>
                <w:b w:val="0"/>
                <w:bCs/>
                <w:noProof/>
                <w:webHidden/>
              </w:rPr>
              <w:fldChar w:fldCharType="begin"/>
            </w:r>
            <w:r w:rsidR="00526522" w:rsidRPr="005C5B7D">
              <w:rPr>
                <w:b w:val="0"/>
                <w:bCs/>
                <w:noProof/>
                <w:webHidden/>
              </w:rPr>
              <w:instrText xml:space="preserve"> PAGEREF _Toc157309854 \h </w:instrText>
            </w:r>
            <w:r w:rsidR="00526522" w:rsidRPr="005C5B7D">
              <w:rPr>
                <w:b w:val="0"/>
                <w:bCs/>
                <w:noProof/>
                <w:webHidden/>
              </w:rPr>
            </w:r>
            <w:r w:rsidR="00526522" w:rsidRPr="005C5B7D">
              <w:rPr>
                <w:b w:val="0"/>
                <w:bCs/>
                <w:noProof/>
                <w:webHidden/>
              </w:rPr>
              <w:fldChar w:fldCharType="separate"/>
            </w:r>
            <w:r w:rsidR="00065108">
              <w:rPr>
                <w:b w:val="0"/>
                <w:bCs/>
                <w:noProof/>
                <w:webHidden/>
              </w:rPr>
              <w:t>19</w:t>
            </w:r>
            <w:r w:rsidR="00526522" w:rsidRPr="005C5B7D">
              <w:rPr>
                <w:b w:val="0"/>
                <w:bCs/>
                <w:noProof/>
                <w:webHidden/>
              </w:rPr>
              <w:fldChar w:fldCharType="end"/>
            </w:r>
          </w:hyperlink>
        </w:p>
        <w:p w14:paraId="4CF7C564" w14:textId="3D8A741B" w:rsidR="00526522" w:rsidRPr="005C5B7D" w:rsidRDefault="00526522" w:rsidP="005C5B7D">
          <w:pPr>
            <w:pStyle w:val="T1"/>
            <w:tabs>
              <w:tab w:val="right" w:leader="dot" w:pos="9811"/>
            </w:tabs>
            <w:spacing w:line="240" w:lineRule="auto"/>
            <w:rPr>
              <w:rFonts w:asciiTheme="minorHAnsi" w:eastAsiaTheme="minorEastAsia" w:hAnsiTheme="minorHAnsi" w:cstheme="minorBidi"/>
              <w:b w:val="0"/>
              <w:bCs/>
              <w:noProof/>
              <w:kern w:val="2"/>
              <w:sz w:val="22"/>
              <w:szCs w:val="22"/>
              <w:lang w:val="tr-TR" w:eastAsia="tr-TR"/>
              <w14:ligatures w14:val="standardContextual"/>
            </w:rPr>
          </w:pPr>
          <w:hyperlink w:anchor="_Toc157309855" w:history="1">
            <w:r w:rsidRPr="005C5B7D">
              <w:rPr>
                <w:rStyle w:val="Kpr"/>
                <w:b w:val="0"/>
                <w:bCs/>
                <w:noProof/>
              </w:rPr>
              <w:t>II- AMAÇ ve HEDEFLER</w:t>
            </w:r>
            <w:r w:rsidRPr="005C5B7D">
              <w:rPr>
                <w:b w:val="0"/>
                <w:bCs/>
                <w:noProof/>
                <w:webHidden/>
              </w:rPr>
              <w:tab/>
            </w:r>
            <w:r w:rsidRPr="005C5B7D">
              <w:rPr>
                <w:b w:val="0"/>
                <w:bCs/>
                <w:noProof/>
                <w:webHidden/>
              </w:rPr>
              <w:fldChar w:fldCharType="begin"/>
            </w:r>
            <w:r w:rsidRPr="005C5B7D">
              <w:rPr>
                <w:b w:val="0"/>
                <w:bCs/>
                <w:noProof/>
                <w:webHidden/>
              </w:rPr>
              <w:instrText xml:space="preserve"> PAGEREF _Toc157309855 \h </w:instrText>
            </w:r>
            <w:r w:rsidRPr="005C5B7D">
              <w:rPr>
                <w:b w:val="0"/>
                <w:bCs/>
                <w:noProof/>
                <w:webHidden/>
              </w:rPr>
            </w:r>
            <w:r w:rsidRPr="005C5B7D">
              <w:rPr>
                <w:b w:val="0"/>
                <w:bCs/>
                <w:noProof/>
                <w:webHidden/>
              </w:rPr>
              <w:fldChar w:fldCharType="separate"/>
            </w:r>
            <w:r w:rsidR="00065108">
              <w:rPr>
                <w:b w:val="0"/>
                <w:bCs/>
                <w:noProof/>
                <w:webHidden/>
              </w:rPr>
              <w:t>20</w:t>
            </w:r>
            <w:r w:rsidRPr="005C5B7D">
              <w:rPr>
                <w:b w:val="0"/>
                <w:bCs/>
                <w:noProof/>
                <w:webHidden/>
              </w:rPr>
              <w:fldChar w:fldCharType="end"/>
            </w:r>
          </w:hyperlink>
        </w:p>
        <w:p w14:paraId="585C6EF5" w14:textId="0469DBF8" w:rsidR="00526522" w:rsidRPr="005C5B7D" w:rsidRDefault="00526522" w:rsidP="005C5B7D">
          <w:pPr>
            <w:pStyle w:val="T1"/>
            <w:tabs>
              <w:tab w:val="right" w:leader="dot" w:pos="9811"/>
            </w:tabs>
            <w:spacing w:line="240" w:lineRule="auto"/>
            <w:rPr>
              <w:rFonts w:asciiTheme="minorHAnsi" w:eastAsiaTheme="minorEastAsia" w:hAnsiTheme="minorHAnsi" w:cstheme="minorBidi"/>
              <w:b w:val="0"/>
              <w:bCs/>
              <w:noProof/>
              <w:kern w:val="2"/>
              <w:sz w:val="22"/>
              <w:szCs w:val="22"/>
              <w:lang w:val="tr-TR" w:eastAsia="tr-TR"/>
              <w14:ligatures w14:val="standardContextual"/>
            </w:rPr>
          </w:pPr>
          <w:hyperlink w:anchor="_Toc157309856" w:history="1">
            <w:r w:rsidRPr="005C5B7D">
              <w:rPr>
                <w:rStyle w:val="Kpr"/>
                <w:b w:val="0"/>
                <w:bCs/>
                <w:noProof/>
              </w:rPr>
              <w:t>A.</w:t>
            </w:r>
            <w:r w:rsidR="00B47A82" w:rsidRPr="005C5B7D">
              <w:rPr>
                <w:rFonts w:asciiTheme="minorHAnsi" w:eastAsiaTheme="minorEastAsia" w:hAnsiTheme="minorHAnsi" w:cstheme="minorBidi"/>
                <w:b w:val="0"/>
                <w:bCs/>
                <w:noProof/>
                <w:kern w:val="2"/>
                <w:sz w:val="22"/>
                <w:szCs w:val="22"/>
                <w:lang w:val="tr-TR" w:eastAsia="tr-TR"/>
                <w14:ligatures w14:val="standardContextual"/>
              </w:rPr>
              <w:t xml:space="preserve">    </w:t>
            </w:r>
            <w:r w:rsidRPr="005C5B7D">
              <w:rPr>
                <w:rStyle w:val="Kpr"/>
                <w:b w:val="0"/>
                <w:bCs/>
                <w:noProof/>
              </w:rPr>
              <w:t>İdarenin Amaç ve Hedefleri</w:t>
            </w:r>
            <w:r w:rsidRPr="005C5B7D">
              <w:rPr>
                <w:b w:val="0"/>
                <w:bCs/>
                <w:noProof/>
                <w:webHidden/>
              </w:rPr>
              <w:tab/>
            </w:r>
            <w:r w:rsidRPr="005C5B7D">
              <w:rPr>
                <w:b w:val="0"/>
                <w:bCs/>
                <w:noProof/>
                <w:webHidden/>
              </w:rPr>
              <w:fldChar w:fldCharType="begin"/>
            </w:r>
            <w:r w:rsidRPr="005C5B7D">
              <w:rPr>
                <w:b w:val="0"/>
                <w:bCs/>
                <w:noProof/>
                <w:webHidden/>
              </w:rPr>
              <w:instrText xml:space="preserve"> PAGEREF _Toc157309856 \h </w:instrText>
            </w:r>
            <w:r w:rsidRPr="005C5B7D">
              <w:rPr>
                <w:b w:val="0"/>
                <w:bCs/>
                <w:noProof/>
                <w:webHidden/>
              </w:rPr>
            </w:r>
            <w:r w:rsidRPr="005C5B7D">
              <w:rPr>
                <w:b w:val="0"/>
                <w:bCs/>
                <w:noProof/>
                <w:webHidden/>
              </w:rPr>
              <w:fldChar w:fldCharType="separate"/>
            </w:r>
            <w:r w:rsidR="00065108">
              <w:rPr>
                <w:b w:val="0"/>
                <w:bCs/>
                <w:noProof/>
                <w:webHidden/>
              </w:rPr>
              <w:t>20</w:t>
            </w:r>
            <w:r w:rsidRPr="005C5B7D">
              <w:rPr>
                <w:b w:val="0"/>
                <w:bCs/>
                <w:noProof/>
                <w:webHidden/>
              </w:rPr>
              <w:fldChar w:fldCharType="end"/>
            </w:r>
          </w:hyperlink>
        </w:p>
        <w:p w14:paraId="6D19A0D7" w14:textId="643081D9" w:rsidR="00526522" w:rsidRPr="005C5B7D" w:rsidRDefault="00B47A82" w:rsidP="005C5B7D">
          <w:pPr>
            <w:pStyle w:val="T1"/>
            <w:tabs>
              <w:tab w:val="right" w:leader="dot" w:pos="9811"/>
            </w:tabs>
            <w:spacing w:after="0"/>
            <w:rPr>
              <w:rFonts w:asciiTheme="minorHAnsi" w:eastAsiaTheme="minorEastAsia" w:hAnsiTheme="minorHAnsi" w:cstheme="minorBidi"/>
              <w:b w:val="0"/>
              <w:bCs/>
              <w:noProof/>
              <w:kern w:val="2"/>
              <w:sz w:val="22"/>
              <w:szCs w:val="22"/>
              <w:lang w:val="tr-TR" w:eastAsia="tr-TR"/>
              <w14:ligatures w14:val="standardContextual"/>
            </w:rPr>
          </w:pPr>
          <w:r w:rsidRPr="005C5B7D">
            <w:rPr>
              <w:rStyle w:val="Kpr"/>
              <w:b w:val="0"/>
              <w:bCs/>
              <w:noProof/>
              <w:u w:val="none"/>
            </w:rPr>
            <w:t xml:space="preserve">         </w:t>
          </w:r>
          <w:hyperlink w:anchor="_Toc157309857" w:history="1">
            <w:r w:rsidR="00526522" w:rsidRPr="005C5B7D">
              <w:rPr>
                <w:rStyle w:val="Kpr"/>
                <w:b w:val="0"/>
                <w:bCs/>
                <w:noProof/>
              </w:rPr>
              <w:t>1.</w:t>
            </w:r>
            <w:r w:rsidRPr="005C5B7D">
              <w:rPr>
                <w:rStyle w:val="Kpr"/>
                <w:b w:val="0"/>
                <w:bCs/>
                <w:noProof/>
              </w:rPr>
              <w:t xml:space="preserve">   </w:t>
            </w:r>
            <w:r w:rsidR="00526522" w:rsidRPr="005C5B7D">
              <w:rPr>
                <w:rStyle w:val="Kpr"/>
                <w:b w:val="0"/>
                <w:bCs/>
                <w:noProof/>
              </w:rPr>
              <w:t>Eğitim ve Öğretime Yönelik Amaçlar</w:t>
            </w:r>
            <w:r w:rsidR="00526522" w:rsidRPr="005C5B7D">
              <w:rPr>
                <w:b w:val="0"/>
                <w:bCs/>
                <w:noProof/>
                <w:webHidden/>
              </w:rPr>
              <w:tab/>
            </w:r>
            <w:r w:rsidR="00526522" w:rsidRPr="005C5B7D">
              <w:rPr>
                <w:b w:val="0"/>
                <w:bCs/>
                <w:noProof/>
                <w:webHidden/>
              </w:rPr>
              <w:fldChar w:fldCharType="begin"/>
            </w:r>
            <w:r w:rsidR="00526522" w:rsidRPr="005C5B7D">
              <w:rPr>
                <w:b w:val="0"/>
                <w:bCs/>
                <w:noProof/>
                <w:webHidden/>
              </w:rPr>
              <w:instrText xml:space="preserve"> PAGEREF _Toc157309857 \h </w:instrText>
            </w:r>
            <w:r w:rsidR="00526522" w:rsidRPr="005C5B7D">
              <w:rPr>
                <w:b w:val="0"/>
                <w:bCs/>
                <w:noProof/>
                <w:webHidden/>
              </w:rPr>
            </w:r>
            <w:r w:rsidR="00526522" w:rsidRPr="005C5B7D">
              <w:rPr>
                <w:b w:val="0"/>
                <w:bCs/>
                <w:noProof/>
                <w:webHidden/>
              </w:rPr>
              <w:fldChar w:fldCharType="separate"/>
            </w:r>
            <w:r w:rsidR="00065108">
              <w:rPr>
                <w:b w:val="0"/>
                <w:bCs/>
                <w:noProof/>
                <w:webHidden/>
              </w:rPr>
              <w:t>20</w:t>
            </w:r>
            <w:r w:rsidR="00526522" w:rsidRPr="005C5B7D">
              <w:rPr>
                <w:b w:val="0"/>
                <w:bCs/>
                <w:noProof/>
                <w:webHidden/>
              </w:rPr>
              <w:fldChar w:fldCharType="end"/>
            </w:r>
          </w:hyperlink>
        </w:p>
        <w:p w14:paraId="0B3C5145" w14:textId="7406CC2E" w:rsidR="00526522" w:rsidRPr="005C5B7D" w:rsidRDefault="00B47A82" w:rsidP="005C5B7D">
          <w:pPr>
            <w:pStyle w:val="T1"/>
            <w:tabs>
              <w:tab w:val="right" w:leader="dot" w:pos="9811"/>
            </w:tabs>
            <w:spacing w:after="0"/>
            <w:rPr>
              <w:rFonts w:asciiTheme="minorHAnsi" w:eastAsiaTheme="minorEastAsia" w:hAnsiTheme="minorHAnsi" w:cstheme="minorBidi"/>
              <w:b w:val="0"/>
              <w:bCs/>
              <w:noProof/>
              <w:kern w:val="2"/>
              <w:sz w:val="22"/>
              <w:szCs w:val="22"/>
              <w:lang w:val="tr-TR" w:eastAsia="tr-TR"/>
              <w14:ligatures w14:val="standardContextual"/>
            </w:rPr>
          </w:pPr>
          <w:r w:rsidRPr="005C5B7D">
            <w:rPr>
              <w:rStyle w:val="Kpr"/>
              <w:b w:val="0"/>
              <w:bCs/>
              <w:noProof/>
              <w:u w:val="none"/>
            </w:rPr>
            <w:t xml:space="preserve">         </w:t>
          </w:r>
          <w:hyperlink w:anchor="_Toc157309858" w:history="1">
            <w:r w:rsidR="00526522" w:rsidRPr="005C5B7D">
              <w:rPr>
                <w:rStyle w:val="Kpr"/>
                <w:b w:val="0"/>
                <w:bCs/>
                <w:noProof/>
              </w:rPr>
              <w:t>2.</w:t>
            </w:r>
            <w:r w:rsidRPr="005C5B7D">
              <w:rPr>
                <w:rFonts w:asciiTheme="minorHAnsi" w:eastAsiaTheme="minorEastAsia" w:hAnsiTheme="minorHAnsi" w:cstheme="minorBidi"/>
                <w:b w:val="0"/>
                <w:bCs/>
                <w:noProof/>
                <w:kern w:val="2"/>
                <w:sz w:val="22"/>
                <w:szCs w:val="22"/>
                <w:lang w:val="tr-TR" w:eastAsia="tr-TR"/>
                <w14:ligatures w14:val="standardContextual"/>
              </w:rPr>
              <w:t xml:space="preserve">   </w:t>
            </w:r>
            <w:r w:rsidR="00526522" w:rsidRPr="005C5B7D">
              <w:rPr>
                <w:rStyle w:val="Kpr"/>
                <w:b w:val="0"/>
                <w:bCs/>
                <w:noProof/>
              </w:rPr>
              <w:t>Bilimsel Araştırmaya Yönelik Amaçlar</w:t>
            </w:r>
            <w:r w:rsidR="00526522" w:rsidRPr="005C5B7D">
              <w:rPr>
                <w:b w:val="0"/>
                <w:bCs/>
                <w:noProof/>
                <w:webHidden/>
              </w:rPr>
              <w:tab/>
            </w:r>
            <w:r w:rsidR="00526522" w:rsidRPr="005C5B7D">
              <w:rPr>
                <w:b w:val="0"/>
                <w:bCs/>
                <w:noProof/>
                <w:webHidden/>
              </w:rPr>
              <w:fldChar w:fldCharType="begin"/>
            </w:r>
            <w:r w:rsidR="00526522" w:rsidRPr="005C5B7D">
              <w:rPr>
                <w:b w:val="0"/>
                <w:bCs/>
                <w:noProof/>
                <w:webHidden/>
              </w:rPr>
              <w:instrText xml:space="preserve"> PAGEREF _Toc157309858 \h </w:instrText>
            </w:r>
            <w:r w:rsidR="00526522" w:rsidRPr="005C5B7D">
              <w:rPr>
                <w:b w:val="0"/>
                <w:bCs/>
                <w:noProof/>
                <w:webHidden/>
              </w:rPr>
            </w:r>
            <w:r w:rsidR="00526522" w:rsidRPr="005C5B7D">
              <w:rPr>
                <w:b w:val="0"/>
                <w:bCs/>
                <w:noProof/>
                <w:webHidden/>
              </w:rPr>
              <w:fldChar w:fldCharType="separate"/>
            </w:r>
            <w:r w:rsidR="00065108">
              <w:rPr>
                <w:b w:val="0"/>
                <w:bCs/>
                <w:noProof/>
                <w:webHidden/>
              </w:rPr>
              <w:t>20</w:t>
            </w:r>
            <w:r w:rsidR="00526522" w:rsidRPr="005C5B7D">
              <w:rPr>
                <w:b w:val="0"/>
                <w:bCs/>
                <w:noProof/>
                <w:webHidden/>
              </w:rPr>
              <w:fldChar w:fldCharType="end"/>
            </w:r>
          </w:hyperlink>
        </w:p>
        <w:p w14:paraId="24066C9B" w14:textId="0E55B64B" w:rsidR="00526522" w:rsidRPr="00CC2B32" w:rsidRDefault="00B47A82" w:rsidP="005C5B7D">
          <w:pPr>
            <w:pStyle w:val="T1"/>
            <w:tabs>
              <w:tab w:val="right" w:leader="dot" w:pos="9811"/>
            </w:tabs>
            <w:rPr>
              <w:rFonts w:asciiTheme="minorHAnsi" w:eastAsiaTheme="minorEastAsia" w:hAnsiTheme="minorHAnsi" w:cstheme="minorBidi"/>
              <w:b w:val="0"/>
              <w:bCs/>
              <w:noProof/>
              <w:kern w:val="2"/>
              <w:sz w:val="22"/>
              <w:szCs w:val="22"/>
              <w:lang w:val="tr-TR" w:eastAsia="tr-TR"/>
              <w14:ligatures w14:val="standardContextual"/>
            </w:rPr>
          </w:pPr>
          <w:r w:rsidRPr="005C5B7D">
            <w:rPr>
              <w:rStyle w:val="Kpr"/>
              <w:b w:val="0"/>
              <w:bCs/>
              <w:noProof/>
              <w:u w:val="none"/>
            </w:rPr>
            <w:t xml:space="preserve">         </w:t>
          </w:r>
          <w:hyperlink w:anchor="_Toc157309859" w:history="1">
            <w:r w:rsidR="00526522" w:rsidRPr="00CC2B32">
              <w:rPr>
                <w:rStyle w:val="Kpr"/>
                <w:b w:val="0"/>
                <w:bCs/>
                <w:noProof/>
              </w:rPr>
              <w:t>3.</w:t>
            </w:r>
            <w:r w:rsidRPr="00CC2B32">
              <w:rPr>
                <w:rFonts w:asciiTheme="minorHAnsi" w:eastAsiaTheme="minorEastAsia" w:hAnsiTheme="minorHAnsi" w:cstheme="minorBidi"/>
                <w:b w:val="0"/>
                <w:bCs/>
                <w:noProof/>
                <w:kern w:val="2"/>
                <w:sz w:val="22"/>
                <w:szCs w:val="22"/>
                <w:lang w:val="tr-TR" w:eastAsia="tr-TR"/>
                <w14:ligatures w14:val="standardContextual"/>
              </w:rPr>
              <w:t xml:space="preserve">   </w:t>
            </w:r>
            <w:r w:rsidR="00526522" w:rsidRPr="00CC2B32">
              <w:rPr>
                <w:rStyle w:val="Kpr"/>
                <w:b w:val="0"/>
                <w:bCs/>
                <w:noProof/>
              </w:rPr>
              <w:t>Kurumsal Gelişmeye Yönelik Amaçlar</w:t>
            </w:r>
            <w:r w:rsidR="00526522" w:rsidRPr="00CC2B32">
              <w:rPr>
                <w:b w:val="0"/>
                <w:bCs/>
                <w:noProof/>
                <w:webHidden/>
              </w:rPr>
              <w:tab/>
            </w:r>
            <w:r w:rsidR="00526522" w:rsidRPr="00CC2B32">
              <w:rPr>
                <w:b w:val="0"/>
                <w:bCs/>
                <w:noProof/>
                <w:webHidden/>
              </w:rPr>
              <w:fldChar w:fldCharType="begin"/>
            </w:r>
            <w:r w:rsidR="00526522" w:rsidRPr="00CC2B32">
              <w:rPr>
                <w:b w:val="0"/>
                <w:bCs/>
                <w:noProof/>
                <w:webHidden/>
              </w:rPr>
              <w:instrText xml:space="preserve"> PAGEREF _Toc157309859 \h </w:instrText>
            </w:r>
            <w:r w:rsidR="00526522" w:rsidRPr="00CC2B32">
              <w:rPr>
                <w:b w:val="0"/>
                <w:bCs/>
                <w:noProof/>
                <w:webHidden/>
              </w:rPr>
            </w:r>
            <w:r w:rsidR="00526522" w:rsidRPr="00CC2B32">
              <w:rPr>
                <w:b w:val="0"/>
                <w:bCs/>
                <w:noProof/>
                <w:webHidden/>
              </w:rPr>
              <w:fldChar w:fldCharType="separate"/>
            </w:r>
            <w:r w:rsidR="00CC2B32" w:rsidRPr="00CC2B32">
              <w:rPr>
                <w:b w:val="0"/>
                <w:bCs/>
                <w:noProof/>
                <w:webHidden/>
                <w:lang w:val="tr-TR"/>
              </w:rPr>
              <w:t>21</w:t>
            </w:r>
            <w:r w:rsidR="00526522" w:rsidRPr="00CC2B32">
              <w:rPr>
                <w:b w:val="0"/>
                <w:bCs/>
                <w:noProof/>
                <w:webHidden/>
              </w:rPr>
              <w:fldChar w:fldCharType="end"/>
            </w:r>
          </w:hyperlink>
        </w:p>
        <w:p w14:paraId="2581340D" w14:textId="5F9532AD" w:rsidR="00526522" w:rsidRPr="005C5B7D" w:rsidRDefault="00526522" w:rsidP="005C5B7D">
          <w:pPr>
            <w:pStyle w:val="T1"/>
            <w:tabs>
              <w:tab w:val="right" w:leader="dot" w:pos="9811"/>
            </w:tabs>
            <w:spacing w:line="240" w:lineRule="auto"/>
            <w:rPr>
              <w:rFonts w:asciiTheme="minorHAnsi" w:eastAsiaTheme="minorEastAsia" w:hAnsiTheme="minorHAnsi" w:cstheme="minorBidi"/>
              <w:b w:val="0"/>
              <w:bCs/>
              <w:noProof/>
              <w:kern w:val="2"/>
              <w:sz w:val="22"/>
              <w:szCs w:val="22"/>
              <w:lang w:val="tr-TR" w:eastAsia="tr-TR"/>
              <w14:ligatures w14:val="standardContextual"/>
            </w:rPr>
          </w:pPr>
          <w:hyperlink w:anchor="_Toc157309860" w:history="1">
            <w:r w:rsidRPr="005C5B7D">
              <w:rPr>
                <w:rStyle w:val="Kpr"/>
                <w:b w:val="0"/>
                <w:bCs/>
                <w:noProof/>
                <w:lang w:val="de-DE"/>
              </w:rPr>
              <w:t>B.</w:t>
            </w:r>
            <w:r w:rsidR="00B47A82" w:rsidRPr="005C5B7D">
              <w:rPr>
                <w:rFonts w:asciiTheme="minorHAnsi" w:eastAsiaTheme="minorEastAsia" w:hAnsiTheme="minorHAnsi" w:cstheme="minorBidi"/>
                <w:b w:val="0"/>
                <w:bCs/>
                <w:noProof/>
                <w:kern w:val="2"/>
                <w:sz w:val="22"/>
                <w:szCs w:val="22"/>
                <w:lang w:val="tr-TR" w:eastAsia="tr-TR"/>
                <w14:ligatures w14:val="standardContextual"/>
              </w:rPr>
              <w:t xml:space="preserve">   </w:t>
            </w:r>
            <w:r w:rsidRPr="005C5B7D">
              <w:rPr>
                <w:rStyle w:val="Kpr"/>
                <w:b w:val="0"/>
                <w:bCs/>
                <w:noProof/>
              </w:rPr>
              <w:t>Temel</w:t>
            </w:r>
            <w:r w:rsidRPr="005C5B7D">
              <w:rPr>
                <w:rStyle w:val="Kpr"/>
                <w:b w:val="0"/>
                <w:bCs/>
                <w:noProof/>
                <w:lang w:val="de-DE"/>
              </w:rPr>
              <w:t xml:space="preserve"> Politikalar ve Öncelikler</w:t>
            </w:r>
            <w:r w:rsidRPr="005C5B7D">
              <w:rPr>
                <w:b w:val="0"/>
                <w:bCs/>
                <w:noProof/>
                <w:webHidden/>
              </w:rPr>
              <w:tab/>
            </w:r>
            <w:r w:rsidRPr="005C5B7D">
              <w:rPr>
                <w:b w:val="0"/>
                <w:bCs/>
                <w:noProof/>
                <w:webHidden/>
              </w:rPr>
              <w:fldChar w:fldCharType="begin"/>
            </w:r>
            <w:r w:rsidRPr="005C5B7D">
              <w:rPr>
                <w:b w:val="0"/>
                <w:bCs/>
                <w:noProof/>
                <w:webHidden/>
              </w:rPr>
              <w:instrText xml:space="preserve"> PAGEREF _Toc157309860 \h </w:instrText>
            </w:r>
            <w:r w:rsidRPr="005C5B7D">
              <w:rPr>
                <w:b w:val="0"/>
                <w:bCs/>
                <w:noProof/>
                <w:webHidden/>
              </w:rPr>
            </w:r>
            <w:r w:rsidRPr="005C5B7D">
              <w:rPr>
                <w:b w:val="0"/>
                <w:bCs/>
                <w:noProof/>
                <w:webHidden/>
              </w:rPr>
              <w:fldChar w:fldCharType="separate"/>
            </w:r>
            <w:r w:rsidR="00065108">
              <w:rPr>
                <w:b w:val="0"/>
                <w:bCs/>
                <w:noProof/>
                <w:webHidden/>
              </w:rPr>
              <w:t>21</w:t>
            </w:r>
            <w:r w:rsidRPr="005C5B7D">
              <w:rPr>
                <w:b w:val="0"/>
                <w:bCs/>
                <w:noProof/>
                <w:webHidden/>
              </w:rPr>
              <w:fldChar w:fldCharType="end"/>
            </w:r>
          </w:hyperlink>
        </w:p>
        <w:p w14:paraId="68B6A3F9" w14:textId="3C6CC20E" w:rsidR="00526522" w:rsidRPr="005C5B7D" w:rsidRDefault="00526522" w:rsidP="005C5B7D">
          <w:pPr>
            <w:pStyle w:val="T1"/>
            <w:tabs>
              <w:tab w:val="right" w:leader="dot" w:pos="9811"/>
            </w:tabs>
            <w:spacing w:line="240" w:lineRule="auto"/>
            <w:rPr>
              <w:rFonts w:asciiTheme="minorHAnsi" w:eastAsiaTheme="minorEastAsia" w:hAnsiTheme="minorHAnsi" w:cstheme="minorBidi"/>
              <w:b w:val="0"/>
              <w:bCs/>
              <w:noProof/>
              <w:kern w:val="2"/>
              <w:sz w:val="22"/>
              <w:szCs w:val="22"/>
              <w:lang w:val="tr-TR" w:eastAsia="tr-TR"/>
              <w14:ligatures w14:val="standardContextual"/>
            </w:rPr>
          </w:pPr>
          <w:hyperlink w:anchor="_Toc157309861" w:history="1">
            <w:r w:rsidRPr="005C5B7D">
              <w:rPr>
                <w:rStyle w:val="Kpr"/>
                <w:b w:val="0"/>
                <w:bCs/>
                <w:noProof/>
              </w:rPr>
              <w:t>III - FAALİYETLERE İLİŞKİN BİLGİ VE DEĞERLENDİRMELER</w:t>
            </w:r>
            <w:r w:rsidRPr="005C5B7D">
              <w:rPr>
                <w:b w:val="0"/>
                <w:bCs/>
                <w:noProof/>
                <w:webHidden/>
              </w:rPr>
              <w:tab/>
            </w:r>
            <w:r w:rsidRPr="005C5B7D">
              <w:rPr>
                <w:b w:val="0"/>
                <w:bCs/>
                <w:noProof/>
                <w:webHidden/>
              </w:rPr>
              <w:fldChar w:fldCharType="begin"/>
            </w:r>
            <w:r w:rsidRPr="005C5B7D">
              <w:rPr>
                <w:b w:val="0"/>
                <w:bCs/>
                <w:noProof/>
                <w:webHidden/>
              </w:rPr>
              <w:instrText xml:space="preserve"> PAGEREF _Toc157309861 \h </w:instrText>
            </w:r>
            <w:r w:rsidRPr="005C5B7D">
              <w:rPr>
                <w:b w:val="0"/>
                <w:bCs/>
                <w:noProof/>
                <w:webHidden/>
              </w:rPr>
            </w:r>
            <w:r w:rsidRPr="005C5B7D">
              <w:rPr>
                <w:b w:val="0"/>
                <w:bCs/>
                <w:noProof/>
                <w:webHidden/>
              </w:rPr>
              <w:fldChar w:fldCharType="separate"/>
            </w:r>
            <w:r w:rsidR="00065108">
              <w:rPr>
                <w:b w:val="0"/>
                <w:bCs/>
                <w:noProof/>
                <w:webHidden/>
              </w:rPr>
              <w:t>22</w:t>
            </w:r>
            <w:r w:rsidRPr="005C5B7D">
              <w:rPr>
                <w:b w:val="0"/>
                <w:bCs/>
                <w:noProof/>
                <w:webHidden/>
              </w:rPr>
              <w:fldChar w:fldCharType="end"/>
            </w:r>
          </w:hyperlink>
        </w:p>
        <w:p w14:paraId="41BD6BB6" w14:textId="20E6A042" w:rsidR="00526522" w:rsidRPr="005C5B7D" w:rsidRDefault="00526522" w:rsidP="005C5B7D">
          <w:pPr>
            <w:pStyle w:val="T1"/>
            <w:tabs>
              <w:tab w:val="right" w:leader="dot" w:pos="9811"/>
            </w:tabs>
            <w:spacing w:line="240" w:lineRule="auto"/>
            <w:rPr>
              <w:rFonts w:asciiTheme="minorHAnsi" w:eastAsiaTheme="minorEastAsia" w:hAnsiTheme="minorHAnsi" w:cstheme="minorBidi"/>
              <w:b w:val="0"/>
              <w:bCs/>
              <w:noProof/>
              <w:kern w:val="2"/>
              <w:sz w:val="22"/>
              <w:szCs w:val="22"/>
              <w:lang w:val="tr-TR" w:eastAsia="tr-TR"/>
              <w14:ligatures w14:val="standardContextual"/>
            </w:rPr>
          </w:pPr>
          <w:hyperlink w:anchor="_Toc157309862" w:history="1">
            <w:r w:rsidRPr="005C5B7D">
              <w:rPr>
                <w:rStyle w:val="Kpr"/>
                <w:b w:val="0"/>
                <w:bCs/>
                <w:noProof/>
              </w:rPr>
              <w:t>A.</w:t>
            </w:r>
            <w:r w:rsidR="00B47A82" w:rsidRPr="005C5B7D">
              <w:rPr>
                <w:rFonts w:asciiTheme="minorHAnsi" w:eastAsiaTheme="minorEastAsia" w:hAnsiTheme="minorHAnsi" w:cstheme="minorBidi"/>
                <w:b w:val="0"/>
                <w:bCs/>
                <w:noProof/>
                <w:kern w:val="2"/>
                <w:sz w:val="22"/>
                <w:szCs w:val="22"/>
                <w:lang w:val="tr-TR" w:eastAsia="tr-TR"/>
                <w14:ligatures w14:val="standardContextual"/>
              </w:rPr>
              <w:t xml:space="preserve">    </w:t>
            </w:r>
            <w:r w:rsidRPr="005C5B7D">
              <w:rPr>
                <w:rStyle w:val="Kpr"/>
                <w:b w:val="0"/>
                <w:bCs/>
                <w:noProof/>
              </w:rPr>
              <w:t>Mali Bilgiler</w:t>
            </w:r>
            <w:r w:rsidRPr="005C5B7D">
              <w:rPr>
                <w:b w:val="0"/>
                <w:bCs/>
                <w:noProof/>
                <w:webHidden/>
              </w:rPr>
              <w:tab/>
            </w:r>
            <w:r w:rsidRPr="005C5B7D">
              <w:rPr>
                <w:b w:val="0"/>
                <w:bCs/>
                <w:noProof/>
                <w:webHidden/>
              </w:rPr>
              <w:fldChar w:fldCharType="begin"/>
            </w:r>
            <w:r w:rsidRPr="005C5B7D">
              <w:rPr>
                <w:b w:val="0"/>
                <w:bCs/>
                <w:noProof/>
                <w:webHidden/>
              </w:rPr>
              <w:instrText xml:space="preserve"> PAGEREF _Toc157309862 \h </w:instrText>
            </w:r>
            <w:r w:rsidRPr="005C5B7D">
              <w:rPr>
                <w:b w:val="0"/>
                <w:bCs/>
                <w:noProof/>
                <w:webHidden/>
              </w:rPr>
            </w:r>
            <w:r w:rsidRPr="005C5B7D">
              <w:rPr>
                <w:b w:val="0"/>
                <w:bCs/>
                <w:noProof/>
                <w:webHidden/>
              </w:rPr>
              <w:fldChar w:fldCharType="separate"/>
            </w:r>
            <w:r w:rsidR="00065108">
              <w:rPr>
                <w:b w:val="0"/>
                <w:bCs/>
                <w:noProof/>
                <w:webHidden/>
              </w:rPr>
              <w:t>22</w:t>
            </w:r>
            <w:r w:rsidRPr="005C5B7D">
              <w:rPr>
                <w:b w:val="0"/>
                <w:bCs/>
                <w:noProof/>
                <w:webHidden/>
              </w:rPr>
              <w:fldChar w:fldCharType="end"/>
            </w:r>
          </w:hyperlink>
        </w:p>
        <w:p w14:paraId="1ADA004F" w14:textId="460D6D85" w:rsidR="00526522" w:rsidRPr="005C5B7D" w:rsidRDefault="00B47A82" w:rsidP="005C5B7D">
          <w:pPr>
            <w:pStyle w:val="T1"/>
            <w:tabs>
              <w:tab w:val="right" w:leader="dot" w:pos="9811"/>
            </w:tabs>
            <w:spacing w:after="0"/>
            <w:rPr>
              <w:rFonts w:asciiTheme="minorHAnsi" w:eastAsiaTheme="minorEastAsia" w:hAnsiTheme="minorHAnsi" w:cstheme="minorBidi"/>
              <w:b w:val="0"/>
              <w:bCs/>
              <w:noProof/>
              <w:kern w:val="2"/>
              <w:sz w:val="22"/>
              <w:szCs w:val="22"/>
              <w:lang w:val="tr-TR" w:eastAsia="tr-TR"/>
              <w14:ligatures w14:val="standardContextual"/>
            </w:rPr>
          </w:pPr>
          <w:r w:rsidRPr="005C5B7D">
            <w:rPr>
              <w:rStyle w:val="Kpr"/>
              <w:b w:val="0"/>
              <w:bCs/>
              <w:noProof/>
              <w:u w:val="none"/>
            </w:rPr>
            <w:t xml:space="preserve">        </w:t>
          </w:r>
          <w:hyperlink w:anchor="_Toc157309863" w:history="1">
            <w:r w:rsidR="00526522" w:rsidRPr="005C5B7D">
              <w:rPr>
                <w:rStyle w:val="Kpr"/>
                <w:b w:val="0"/>
                <w:bCs/>
                <w:noProof/>
              </w:rPr>
              <w:t>1.</w:t>
            </w:r>
            <w:r w:rsidRPr="005C5B7D">
              <w:rPr>
                <w:rStyle w:val="Kpr"/>
                <w:b w:val="0"/>
                <w:bCs/>
                <w:noProof/>
              </w:rPr>
              <w:t xml:space="preserve">   </w:t>
            </w:r>
            <w:r w:rsidR="00526522" w:rsidRPr="005C5B7D">
              <w:rPr>
                <w:rStyle w:val="Kpr"/>
                <w:b w:val="0"/>
                <w:bCs/>
                <w:noProof/>
              </w:rPr>
              <w:t>Bütçe Uygulama Sonuçları</w:t>
            </w:r>
            <w:r w:rsidR="00526522" w:rsidRPr="005C5B7D">
              <w:rPr>
                <w:b w:val="0"/>
                <w:bCs/>
                <w:noProof/>
                <w:webHidden/>
              </w:rPr>
              <w:tab/>
            </w:r>
            <w:r w:rsidR="00526522" w:rsidRPr="005C5B7D">
              <w:rPr>
                <w:b w:val="0"/>
                <w:bCs/>
                <w:noProof/>
                <w:webHidden/>
              </w:rPr>
              <w:fldChar w:fldCharType="begin"/>
            </w:r>
            <w:r w:rsidR="00526522" w:rsidRPr="005C5B7D">
              <w:rPr>
                <w:b w:val="0"/>
                <w:bCs/>
                <w:noProof/>
                <w:webHidden/>
              </w:rPr>
              <w:instrText xml:space="preserve"> PAGEREF _Toc157309863 \h </w:instrText>
            </w:r>
            <w:r w:rsidR="00526522" w:rsidRPr="005C5B7D">
              <w:rPr>
                <w:b w:val="0"/>
                <w:bCs/>
                <w:noProof/>
                <w:webHidden/>
              </w:rPr>
            </w:r>
            <w:r w:rsidR="00526522" w:rsidRPr="005C5B7D">
              <w:rPr>
                <w:b w:val="0"/>
                <w:bCs/>
                <w:noProof/>
                <w:webHidden/>
              </w:rPr>
              <w:fldChar w:fldCharType="separate"/>
            </w:r>
            <w:r w:rsidR="00065108">
              <w:rPr>
                <w:b w:val="0"/>
                <w:bCs/>
                <w:noProof/>
                <w:webHidden/>
              </w:rPr>
              <w:t>22</w:t>
            </w:r>
            <w:r w:rsidR="00526522" w:rsidRPr="005C5B7D">
              <w:rPr>
                <w:b w:val="0"/>
                <w:bCs/>
                <w:noProof/>
                <w:webHidden/>
              </w:rPr>
              <w:fldChar w:fldCharType="end"/>
            </w:r>
          </w:hyperlink>
        </w:p>
        <w:p w14:paraId="384A8C59" w14:textId="103092E6" w:rsidR="00526522" w:rsidRPr="005C5B7D" w:rsidRDefault="00B47A82" w:rsidP="005C5B7D">
          <w:pPr>
            <w:pStyle w:val="T1"/>
            <w:tabs>
              <w:tab w:val="right" w:leader="dot" w:pos="9811"/>
            </w:tabs>
            <w:spacing w:after="0"/>
            <w:rPr>
              <w:rFonts w:asciiTheme="minorHAnsi" w:eastAsiaTheme="minorEastAsia" w:hAnsiTheme="minorHAnsi" w:cstheme="minorBidi"/>
              <w:b w:val="0"/>
              <w:bCs/>
              <w:noProof/>
              <w:kern w:val="2"/>
              <w:sz w:val="22"/>
              <w:szCs w:val="22"/>
              <w:lang w:val="tr-TR" w:eastAsia="tr-TR"/>
              <w14:ligatures w14:val="standardContextual"/>
            </w:rPr>
          </w:pPr>
          <w:r w:rsidRPr="005C5B7D">
            <w:rPr>
              <w:rStyle w:val="Kpr"/>
              <w:b w:val="0"/>
              <w:bCs/>
              <w:noProof/>
              <w:u w:val="none"/>
            </w:rPr>
            <w:t xml:space="preserve">        </w:t>
          </w:r>
          <w:hyperlink w:anchor="_Toc157309864" w:history="1">
            <w:r w:rsidR="00526522" w:rsidRPr="005C5B7D">
              <w:rPr>
                <w:rStyle w:val="Kpr"/>
                <w:b w:val="0"/>
                <w:bCs/>
                <w:noProof/>
              </w:rPr>
              <w:t>2.</w:t>
            </w:r>
            <w:r w:rsidRPr="005C5B7D">
              <w:rPr>
                <w:rStyle w:val="Kpr"/>
                <w:b w:val="0"/>
                <w:bCs/>
                <w:noProof/>
              </w:rPr>
              <w:t xml:space="preserve">   </w:t>
            </w:r>
            <w:r w:rsidR="00526522" w:rsidRPr="005C5B7D">
              <w:rPr>
                <w:rStyle w:val="Kpr"/>
                <w:b w:val="0"/>
                <w:bCs/>
                <w:noProof/>
              </w:rPr>
              <w:t>Temel Mali Tablolara İlişkin Açıklamalar</w:t>
            </w:r>
            <w:r w:rsidR="00526522" w:rsidRPr="005C5B7D">
              <w:rPr>
                <w:b w:val="0"/>
                <w:bCs/>
                <w:noProof/>
                <w:webHidden/>
              </w:rPr>
              <w:tab/>
            </w:r>
            <w:r w:rsidR="00526522" w:rsidRPr="005C5B7D">
              <w:rPr>
                <w:b w:val="0"/>
                <w:bCs/>
                <w:noProof/>
                <w:webHidden/>
              </w:rPr>
              <w:fldChar w:fldCharType="begin"/>
            </w:r>
            <w:r w:rsidR="00526522" w:rsidRPr="005C5B7D">
              <w:rPr>
                <w:b w:val="0"/>
                <w:bCs/>
                <w:noProof/>
                <w:webHidden/>
              </w:rPr>
              <w:instrText xml:space="preserve"> PAGEREF _Toc157309864 \h </w:instrText>
            </w:r>
            <w:r w:rsidR="00526522" w:rsidRPr="005C5B7D">
              <w:rPr>
                <w:b w:val="0"/>
                <w:bCs/>
                <w:noProof/>
                <w:webHidden/>
              </w:rPr>
            </w:r>
            <w:r w:rsidR="00526522" w:rsidRPr="005C5B7D">
              <w:rPr>
                <w:b w:val="0"/>
                <w:bCs/>
                <w:noProof/>
                <w:webHidden/>
              </w:rPr>
              <w:fldChar w:fldCharType="separate"/>
            </w:r>
            <w:r w:rsidR="00065108">
              <w:rPr>
                <w:b w:val="0"/>
                <w:bCs/>
                <w:noProof/>
                <w:webHidden/>
              </w:rPr>
              <w:t>24</w:t>
            </w:r>
            <w:r w:rsidR="00526522" w:rsidRPr="005C5B7D">
              <w:rPr>
                <w:b w:val="0"/>
                <w:bCs/>
                <w:noProof/>
                <w:webHidden/>
              </w:rPr>
              <w:fldChar w:fldCharType="end"/>
            </w:r>
          </w:hyperlink>
        </w:p>
        <w:p w14:paraId="1EF70E45" w14:textId="79DB9875" w:rsidR="00526522" w:rsidRPr="005C5B7D" w:rsidRDefault="00B47A82" w:rsidP="005C5B7D">
          <w:pPr>
            <w:pStyle w:val="T1"/>
            <w:tabs>
              <w:tab w:val="right" w:leader="dot" w:pos="9811"/>
            </w:tabs>
            <w:rPr>
              <w:rFonts w:asciiTheme="minorHAnsi" w:eastAsiaTheme="minorEastAsia" w:hAnsiTheme="minorHAnsi" w:cstheme="minorBidi"/>
              <w:b w:val="0"/>
              <w:bCs/>
              <w:noProof/>
              <w:kern w:val="2"/>
              <w:sz w:val="22"/>
              <w:szCs w:val="22"/>
              <w:lang w:val="tr-TR" w:eastAsia="tr-TR"/>
              <w14:ligatures w14:val="standardContextual"/>
            </w:rPr>
          </w:pPr>
          <w:r w:rsidRPr="005C5B7D">
            <w:rPr>
              <w:rStyle w:val="Kpr"/>
              <w:b w:val="0"/>
              <w:bCs/>
              <w:noProof/>
              <w:u w:val="none"/>
            </w:rPr>
            <w:t xml:space="preserve">        </w:t>
          </w:r>
          <w:hyperlink w:anchor="_Toc157309865" w:history="1">
            <w:r w:rsidR="00526522" w:rsidRPr="005C5B7D">
              <w:rPr>
                <w:rStyle w:val="Kpr"/>
                <w:rFonts w:cs="Times New Roman"/>
                <w:b w:val="0"/>
                <w:bCs/>
                <w:iCs/>
                <w:noProof/>
              </w:rPr>
              <w:t>3.</w:t>
            </w:r>
            <w:r w:rsidRPr="005C5B7D">
              <w:rPr>
                <w:rFonts w:asciiTheme="minorHAnsi" w:eastAsiaTheme="minorEastAsia" w:hAnsiTheme="minorHAnsi" w:cstheme="minorBidi"/>
                <w:b w:val="0"/>
                <w:bCs/>
                <w:noProof/>
                <w:kern w:val="2"/>
                <w:sz w:val="22"/>
                <w:szCs w:val="22"/>
                <w:lang w:val="tr-TR" w:eastAsia="tr-TR"/>
                <w14:ligatures w14:val="standardContextual"/>
              </w:rPr>
              <w:t xml:space="preserve">   </w:t>
            </w:r>
            <w:r w:rsidR="00526522" w:rsidRPr="005C5B7D">
              <w:rPr>
                <w:rStyle w:val="Kpr"/>
                <w:rFonts w:cs="Times New Roman"/>
                <w:b w:val="0"/>
                <w:bCs/>
                <w:iCs/>
                <w:noProof/>
              </w:rPr>
              <w:t xml:space="preserve">Mali Denetim </w:t>
            </w:r>
            <w:r w:rsidR="00526522" w:rsidRPr="005C5B7D">
              <w:rPr>
                <w:rStyle w:val="Kpr"/>
                <w:b w:val="0"/>
                <w:bCs/>
                <w:noProof/>
              </w:rPr>
              <w:t>Sonuçları</w:t>
            </w:r>
            <w:r w:rsidR="00526522" w:rsidRPr="005C5B7D">
              <w:rPr>
                <w:b w:val="0"/>
                <w:bCs/>
                <w:noProof/>
                <w:webHidden/>
              </w:rPr>
              <w:tab/>
            </w:r>
            <w:r w:rsidR="00526522" w:rsidRPr="005C5B7D">
              <w:rPr>
                <w:b w:val="0"/>
                <w:bCs/>
                <w:noProof/>
                <w:webHidden/>
              </w:rPr>
              <w:fldChar w:fldCharType="begin"/>
            </w:r>
            <w:r w:rsidR="00526522" w:rsidRPr="005C5B7D">
              <w:rPr>
                <w:b w:val="0"/>
                <w:bCs/>
                <w:noProof/>
                <w:webHidden/>
              </w:rPr>
              <w:instrText xml:space="preserve"> PAGEREF _Toc157309865 \h </w:instrText>
            </w:r>
            <w:r w:rsidR="00526522" w:rsidRPr="005C5B7D">
              <w:rPr>
                <w:b w:val="0"/>
                <w:bCs/>
                <w:noProof/>
                <w:webHidden/>
              </w:rPr>
            </w:r>
            <w:r w:rsidR="00526522" w:rsidRPr="005C5B7D">
              <w:rPr>
                <w:b w:val="0"/>
                <w:bCs/>
                <w:noProof/>
                <w:webHidden/>
              </w:rPr>
              <w:fldChar w:fldCharType="separate"/>
            </w:r>
            <w:r w:rsidR="00065108">
              <w:rPr>
                <w:b w:val="0"/>
                <w:bCs/>
                <w:noProof/>
                <w:webHidden/>
              </w:rPr>
              <w:t>24</w:t>
            </w:r>
            <w:r w:rsidR="00526522" w:rsidRPr="005C5B7D">
              <w:rPr>
                <w:b w:val="0"/>
                <w:bCs/>
                <w:noProof/>
                <w:webHidden/>
              </w:rPr>
              <w:fldChar w:fldCharType="end"/>
            </w:r>
          </w:hyperlink>
        </w:p>
        <w:p w14:paraId="06EB420A" w14:textId="302EC73B" w:rsidR="00526522" w:rsidRPr="005C5B7D" w:rsidRDefault="00526522" w:rsidP="005C5B7D">
          <w:pPr>
            <w:pStyle w:val="T1"/>
            <w:tabs>
              <w:tab w:val="right" w:leader="dot" w:pos="9811"/>
            </w:tabs>
            <w:spacing w:line="240" w:lineRule="auto"/>
            <w:rPr>
              <w:rStyle w:val="Kpr"/>
              <w:b w:val="0"/>
              <w:bCs/>
            </w:rPr>
          </w:pPr>
          <w:hyperlink w:anchor="_Toc157309866" w:history="1">
            <w:r w:rsidRPr="005C5B7D">
              <w:rPr>
                <w:rStyle w:val="Kpr"/>
                <w:b w:val="0"/>
                <w:bCs/>
                <w:noProof/>
              </w:rPr>
              <w:t>B.</w:t>
            </w:r>
            <w:r w:rsidR="00B47A82" w:rsidRPr="005C5B7D">
              <w:rPr>
                <w:rStyle w:val="Kpr"/>
                <w:b w:val="0"/>
                <w:bCs/>
              </w:rPr>
              <w:t xml:space="preserve">   </w:t>
            </w:r>
            <w:r w:rsidRPr="005C5B7D">
              <w:rPr>
                <w:rStyle w:val="Kpr"/>
                <w:b w:val="0"/>
                <w:bCs/>
                <w:noProof/>
              </w:rPr>
              <w:t>Performans Bilgileri</w:t>
            </w:r>
            <w:r w:rsidRPr="005C5B7D">
              <w:rPr>
                <w:rStyle w:val="Kpr"/>
                <w:b w:val="0"/>
                <w:bCs/>
                <w:webHidden/>
              </w:rPr>
              <w:tab/>
            </w:r>
            <w:r w:rsidRPr="005C5B7D">
              <w:rPr>
                <w:rStyle w:val="Kpr"/>
                <w:b w:val="0"/>
                <w:bCs/>
                <w:webHidden/>
              </w:rPr>
              <w:fldChar w:fldCharType="begin"/>
            </w:r>
            <w:r w:rsidRPr="005C5B7D">
              <w:rPr>
                <w:rStyle w:val="Kpr"/>
                <w:b w:val="0"/>
                <w:bCs/>
                <w:webHidden/>
              </w:rPr>
              <w:instrText xml:space="preserve"> PAGEREF _Toc157309866 \h </w:instrText>
            </w:r>
            <w:r w:rsidRPr="005C5B7D">
              <w:rPr>
                <w:rStyle w:val="Kpr"/>
                <w:b w:val="0"/>
                <w:bCs/>
                <w:webHidden/>
              </w:rPr>
            </w:r>
            <w:r w:rsidRPr="005C5B7D">
              <w:rPr>
                <w:rStyle w:val="Kpr"/>
                <w:b w:val="0"/>
                <w:bCs/>
                <w:webHidden/>
              </w:rPr>
              <w:fldChar w:fldCharType="separate"/>
            </w:r>
            <w:r w:rsidR="00065108">
              <w:rPr>
                <w:rStyle w:val="Kpr"/>
                <w:b w:val="0"/>
                <w:bCs/>
                <w:noProof/>
                <w:webHidden/>
              </w:rPr>
              <w:t>24</w:t>
            </w:r>
            <w:r w:rsidRPr="005C5B7D">
              <w:rPr>
                <w:rStyle w:val="Kpr"/>
                <w:b w:val="0"/>
                <w:bCs/>
                <w:webHidden/>
              </w:rPr>
              <w:fldChar w:fldCharType="end"/>
            </w:r>
          </w:hyperlink>
        </w:p>
        <w:p w14:paraId="0A512C5D" w14:textId="7C660ED4" w:rsidR="00526522" w:rsidRPr="005C5B7D" w:rsidRDefault="00B47A82" w:rsidP="005C5B7D">
          <w:pPr>
            <w:pStyle w:val="T1"/>
            <w:tabs>
              <w:tab w:val="right" w:leader="dot" w:pos="9811"/>
            </w:tabs>
            <w:spacing w:line="240" w:lineRule="auto"/>
            <w:rPr>
              <w:rFonts w:asciiTheme="minorHAnsi" w:eastAsiaTheme="minorEastAsia" w:hAnsiTheme="minorHAnsi" w:cstheme="minorBidi"/>
              <w:b w:val="0"/>
              <w:bCs/>
              <w:noProof/>
              <w:kern w:val="2"/>
              <w:sz w:val="22"/>
              <w:szCs w:val="22"/>
              <w:lang w:val="tr-TR" w:eastAsia="tr-TR"/>
              <w14:ligatures w14:val="standardContextual"/>
            </w:rPr>
          </w:pPr>
          <w:r w:rsidRPr="005C5B7D">
            <w:rPr>
              <w:rStyle w:val="Kpr"/>
              <w:b w:val="0"/>
              <w:bCs/>
              <w:noProof/>
              <w:u w:val="none"/>
            </w:rPr>
            <w:t xml:space="preserve">        </w:t>
          </w:r>
          <w:hyperlink w:anchor="_Toc157309867" w:history="1">
            <w:r w:rsidR="00526522" w:rsidRPr="005C5B7D">
              <w:rPr>
                <w:rStyle w:val="Kpr"/>
                <w:b w:val="0"/>
                <w:bCs/>
                <w:noProof/>
              </w:rPr>
              <w:t>1.</w:t>
            </w:r>
            <w:r w:rsidRPr="005C5B7D">
              <w:rPr>
                <w:rStyle w:val="Kpr"/>
                <w:b w:val="0"/>
                <w:bCs/>
                <w:noProof/>
              </w:rPr>
              <w:t xml:space="preserve">   </w:t>
            </w:r>
            <w:r w:rsidR="00526522" w:rsidRPr="005C5B7D">
              <w:rPr>
                <w:rStyle w:val="Kpr"/>
                <w:b w:val="0"/>
                <w:bCs/>
                <w:noProof/>
              </w:rPr>
              <w:t>Faaliyet ve Proje Bilgileri</w:t>
            </w:r>
            <w:r w:rsidR="00526522" w:rsidRPr="005C5B7D">
              <w:rPr>
                <w:b w:val="0"/>
                <w:bCs/>
                <w:noProof/>
                <w:webHidden/>
              </w:rPr>
              <w:tab/>
            </w:r>
            <w:r w:rsidR="00526522" w:rsidRPr="005C5B7D">
              <w:rPr>
                <w:b w:val="0"/>
                <w:bCs/>
                <w:noProof/>
                <w:webHidden/>
              </w:rPr>
              <w:fldChar w:fldCharType="begin"/>
            </w:r>
            <w:r w:rsidR="00526522" w:rsidRPr="005C5B7D">
              <w:rPr>
                <w:b w:val="0"/>
                <w:bCs/>
                <w:noProof/>
                <w:webHidden/>
              </w:rPr>
              <w:instrText xml:space="preserve"> PAGEREF _Toc157309867 \h </w:instrText>
            </w:r>
            <w:r w:rsidR="00526522" w:rsidRPr="005C5B7D">
              <w:rPr>
                <w:b w:val="0"/>
                <w:bCs/>
                <w:noProof/>
                <w:webHidden/>
              </w:rPr>
            </w:r>
            <w:r w:rsidR="00526522" w:rsidRPr="005C5B7D">
              <w:rPr>
                <w:b w:val="0"/>
                <w:bCs/>
                <w:noProof/>
                <w:webHidden/>
              </w:rPr>
              <w:fldChar w:fldCharType="separate"/>
            </w:r>
            <w:r w:rsidR="00065108">
              <w:rPr>
                <w:b w:val="0"/>
                <w:bCs/>
                <w:noProof/>
                <w:webHidden/>
              </w:rPr>
              <w:t>24</w:t>
            </w:r>
            <w:r w:rsidR="00526522" w:rsidRPr="005C5B7D">
              <w:rPr>
                <w:b w:val="0"/>
                <w:bCs/>
                <w:noProof/>
                <w:webHidden/>
              </w:rPr>
              <w:fldChar w:fldCharType="end"/>
            </w:r>
          </w:hyperlink>
        </w:p>
        <w:p w14:paraId="671F9E23" w14:textId="15CE87F0" w:rsidR="00526522" w:rsidRPr="005C5B7D" w:rsidRDefault="00526522" w:rsidP="005C5B7D">
          <w:pPr>
            <w:pStyle w:val="T1"/>
            <w:tabs>
              <w:tab w:val="right" w:leader="dot" w:pos="9811"/>
            </w:tabs>
            <w:spacing w:line="240" w:lineRule="auto"/>
            <w:rPr>
              <w:rFonts w:asciiTheme="minorHAnsi" w:eastAsiaTheme="minorEastAsia" w:hAnsiTheme="minorHAnsi" w:cstheme="minorBidi"/>
              <w:b w:val="0"/>
              <w:bCs/>
              <w:noProof/>
              <w:kern w:val="2"/>
              <w:sz w:val="22"/>
              <w:szCs w:val="22"/>
              <w:lang w:val="tr-TR" w:eastAsia="tr-TR"/>
              <w14:ligatures w14:val="standardContextual"/>
            </w:rPr>
          </w:pPr>
          <w:hyperlink w:anchor="_Toc157309868" w:history="1">
            <w:r w:rsidRPr="005C5B7D">
              <w:rPr>
                <w:rStyle w:val="Kpr"/>
                <w:b w:val="0"/>
                <w:bCs/>
                <w:noProof/>
              </w:rPr>
              <w:t>IV - KURUMSAL KABİLİYET ve KAPASİTENİN DEĞERLENDİRİLMESİ</w:t>
            </w:r>
            <w:r w:rsidRPr="005C5B7D">
              <w:rPr>
                <w:b w:val="0"/>
                <w:bCs/>
                <w:noProof/>
                <w:webHidden/>
              </w:rPr>
              <w:tab/>
            </w:r>
            <w:r w:rsidRPr="005C5B7D">
              <w:rPr>
                <w:b w:val="0"/>
                <w:bCs/>
                <w:noProof/>
                <w:webHidden/>
              </w:rPr>
              <w:fldChar w:fldCharType="begin"/>
            </w:r>
            <w:r w:rsidRPr="005C5B7D">
              <w:rPr>
                <w:b w:val="0"/>
                <w:bCs/>
                <w:noProof/>
                <w:webHidden/>
              </w:rPr>
              <w:instrText xml:space="preserve"> PAGEREF _Toc157309868 \h </w:instrText>
            </w:r>
            <w:r w:rsidRPr="005C5B7D">
              <w:rPr>
                <w:b w:val="0"/>
                <w:bCs/>
                <w:noProof/>
                <w:webHidden/>
              </w:rPr>
            </w:r>
            <w:r w:rsidRPr="005C5B7D">
              <w:rPr>
                <w:b w:val="0"/>
                <w:bCs/>
                <w:noProof/>
                <w:webHidden/>
              </w:rPr>
              <w:fldChar w:fldCharType="separate"/>
            </w:r>
            <w:r w:rsidR="00065108">
              <w:rPr>
                <w:b w:val="0"/>
                <w:bCs/>
                <w:noProof/>
                <w:webHidden/>
              </w:rPr>
              <w:t>26</w:t>
            </w:r>
            <w:r w:rsidRPr="005C5B7D">
              <w:rPr>
                <w:b w:val="0"/>
                <w:bCs/>
                <w:noProof/>
                <w:webHidden/>
              </w:rPr>
              <w:fldChar w:fldCharType="end"/>
            </w:r>
          </w:hyperlink>
        </w:p>
        <w:p w14:paraId="430280F4" w14:textId="09F6A8FF" w:rsidR="00526522" w:rsidRPr="005C5B7D" w:rsidRDefault="00526522" w:rsidP="005C5B7D">
          <w:pPr>
            <w:pStyle w:val="T1"/>
            <w:tabs>
              <w:tab w:val="right" w:leader="dot" w:pos="9811"/>
            </w:tabs>
            <w:spacing w:line="240" w:lineRule="auto"/>
            <w:rPr>
              <w:rFonts w:asciiTheme="minorHAnsi" w:eastAsiaTheme="minorEastAsia" w:hAnsiTheme="minorHAnsi" w:cstheme="minorBidi"/>
              <w:b w:val="0"/>
              <w:bCs/>
              <w:noProof/>
              <w:kern w:val="2"/>
              <w:sz w:val="22"/>
              <w:szCs w:val="22"/>
              <w:lang w:val="tr-TR" w:eastAsia="tr-TR"/>
              <w14:ligatures w14:val="standardContextual"/>
            </w:rPr>
          </w:pPr>
          <w:hyperlink w:anchor="_Toc157309869" w:history="1">
            <w:r w:rsidRPr="005C5B7D">
              <w:rPr>
                <w:rStyle w:val="Kpr"/>
                <w:b w:val="0"/>
                <w:bCs/>
                <w:noProof/>
              </w:rPr>
              <w:t>A.</w:t>
            </w:r>
            <w:r w:rsidR="005C5B7D" w:rsidRPr="005C5B7D">
              <w:rPr>
                <w:rStyle w:val="Kpr"/>
                <w:b w:val="0"/>
                <w:bCs/>
                <w:noProof/>
              </w:rPr>
              <w:t xml:space="preserve"> </w:t>
            </w:r>
            <w:r w:rsidR="005C5B7D" w:rsidRPr="005C5B7D">
              <w:rPr>
                <w:rFonts w:asciiTheme="minorHAnsi" w:eastAsiaTheme="minorEastAsia" w:hAnsiTheme="minorHAnsi" w:cstheme="minorBidi"/>
                <w:b w:val="0"/>
                <w:bCs/>
                <w:noProof/>
                <w:kern w:val="2"/>
                <w:sz w:val="22"/>
                <w:szCs w:val="22"/>
                <w:lang w:val="tr-TR" w:eastAsia="tr-TR"/>
                <w14:ligatures w14:val="standardContextual"/>
              </w:rPr>
              <w:t xml:space="preserve">   </w:t>
            </w:r>
            <w:r w:rsidRPr="005C5B7D">
              <w:rPr>
                <w:rStyle w:val="Kpr"/>
                <w:b w:val="0"/>
                <w:bCs/>
                <w:noProof/>
              </w:rPr>
              <w:t>Üstünlükler</w:t>
            </w:r>
            <w:r w:rsidRPr="005C5B7D">
              <w:rPr>
                <w:b w:val="0"/>
                <w:bCs/>
                <w:noProof/>
                <w:webHidden/>
              </w:rPr>
              <w:tab/>
            </w:r>
            <w:r w:rsidRPr="005C5B7D">
              <w:rPr>
                <w:b w:val="0"/>
                <w:bCs/>
                <w:noProof/>
                <w:webHidden/>
              </w:rPr>
              <w:fldChar w:fldCharType="begin"/>
            </w:r>
            <w:r w:rsidRPr="005C5B7D">
              <w:rPr>
                <w:b w:val="0"/>
                <w:bCs/>
                <w:noProof/>
                <w:webHidden/>
              </w:rPr>
              <w:instrText xml:space="preserve"> PAGEREF _Toc157309869 \h </w:instrText>
            </w:r>
            <w:r w:rsidRPr="005C5B7D">
              <w:rPr>
                <w:b w:val="0"/>
                <w:bCs/>
                <w:noProof/>
                <w:webHidden/>
              </w:rPr>
            </w:r>
            <w:r w:rsidRPr="005C5B7D">
              <w:rPr>
                <w:b w:val="0"/>
                <w:bCs/>
                <w:noProof/>
                <w:webHidden/>
              </w:rPr>
              <w:fldChar w:fldCharType="separate"/>
            </w:r>
            <w:r w:rsidR="00065108">
              <w:rPr>
                <w:b w:val="0"/>
                <w:bCs/>
                <w:noProof/>
                <w:webHidden/>
              </w:rPr>
              <w:t>26</w:t>
            </w:r>
            <w:r w:rsidRPr="005C5B7D">
              <w:rPr>
                <w:b w:val="0"/>
                <w:bCs/>
                <w:noProof/>
                <w:webHidden/>
              </w:rPr>
              <w:fldChar w:fldCharType="end"/>
            </w:r>
          </w:hyperlink>
        </w:p>
        <w:p w14:paraId="5219DB1E" w14:textId="532E6F7A" w:rsidR="00526522" w:rsidRPr="005C5B7D" w:rsidRDefault="00526522" w:rsidP="005C5B7D">
          <w:pPr>
            <w:pStyle w:val="T1"/>
            <w:tabs>
              <w:tab w:val="right" w:leader="dot" w:pos="9811"/>
            </w:tabs>
            <w:spacing w:line="240" w:lineRule="auto"/>
            <w:rPr>
              <w:rFonts w:asciiTheme="minorHAnsi" w:eastAsiaTheme="minorEastAsia" w:hAnsiTheme="minorHAnsi" w:cstheme="minorBidi"/>
              <w:b w:val="0"/>
              <w:bCs/>
              <w:noProof/>
              <w:kern w:val="2"/>
              <w:sz w:val="22"/>
              <w:szCs w:val="22"/>
              <w:lang w:val="tr-TR" w:eastAsia="tr-TR"/>
              <w14:ligatures w14:val="standardContextual"/>
            </w:rPr>
          </w:pPr>
          <w:hyperlink w:anchor="_Toc157309870" w:history="1">
            <w:r w:rsidRPr="005C5B7D">
              <w:rPr>
                <w:rStyle w:val="Kpr"/>
                <w:b w:val="0"/>
                <w:bCs/>
                <w:noProof/>
              </w:rPr>
              <w:t>B.</w:t>
            </w:r>
            <w:r w:rsidR="005C5B7D" w:rsidRPr="005C5B7D">
              <w:rPr>
                <w:rStyle w:val="Kpr"/>
                <w:b w:val="0"/>
                <w:bCs/>
                <w:noProof/>
              </w:rPr>
              <w:t xml:space="preserve">    </w:t>
            </w:r>
            <w:r w:rsidRPr="005C5B7D">
              <w:rPr>
                <w:rStyle w:val="Kpr"/>
                <w:b w:val="0"/>
                <w:bCs/>
                <w:noProof/>
              </w:rPr>
              <w:t>Zayıflıklar</w:t>
            </w:r>
            <w:r w:rsidRPr="005C5B7D">
              <w:rPr>
                <w:b w:val="0"/>
                <w:bCs/>
                <w:noProof/>
                <w:webHidden/>
              </w:rPr>
              <w:tab/>
            </w:r>
            <w:r w:rsidRPr="005C5B7D">
              <w:rPr>
                <w:b w:val="0"/>
                <w:bCs/>
                <w:noProof/>
                <w:webHidden/>
              </w:rPr>
              <w:fldChar w:fldCharType="begin"/>
            </w:r>
            <w:r w:rsidRPr="005C5B7D">
              <w:rPr>
                <w:b w:val="0"/>
                <w:bCs/>
                <w:noProof/>
                <w:webHidden/>
              </w:rPr>
              <w:instrText xml:space="preserve"> PAGEREF _Toc157309870 \h </w:instrText>
            </w:r>
            <w:r w:rsidRPr="005C5B7D">
              <w:rPr>
                <w:b w:val="0"/>
                <w:bCs/>
                <w:noProof/>
                <w:webHidden/>
              </w:rPr>
            </w:r>
            <w:r w:rsidRPr="005C5B7D">
              <w:rPr>
                <w:b w:val="0"/>
                <w:bCs/>
                <w:noProof/>
                <w:webHidden/>
              </w:rPr>
              <w:fldChar w:fldCharType="separate"/>
            </w:r>
            <w:r w:rsidR="00065108">
              <w:rPr>
                <w:b w:val="0"/>
                <w:bCs/>
                <w:noProof/>
                <w:webHidden/>
              </w:rPr>
              <w:t>26</w:t>
            </w:r>
            <w:r w:rsidRPr="005C5B7D">
              <w:rPr>
                <w:b w:val="0"/>
                <w:bCs/>
                <w:noProof/>
                <w:webHidden/>
              </w:rPr>
              <w:fldChar w:fldCharType="end"/>
            </w:r>
          </w:hyperlink>
        </w:p>
        <w:p w14:paraId="44F7FCDE" w14:textId="7F9997C0" w:rsidR="00526522" w:rsidRPr="005C5B7D" w:rsidRDefault="00526522" w:rsidP="005C5B7D">
          <w:pPr>
            <w:pStyle w:val="T1"/>
            <w:tabs>
              <w:tab w:val="right" w:leader="dot" w:pos="9811"/>
            </w:tabs>
            <w:spacing w:line="240" w:lineRule="auto"/>
            <w:rPr>
              <w:rFonts w:asciiTheme="minorHAnsi" w:eastAsiaTheme="minorEastAsia" w:hAnsiTheme="minorHAnsi" w:cstheme="minorBidi"/>
              <w:b w:val="0"/>
              <w:bCs/>
              <w:noProof/>
              <w:kern w:val="2"/>
              <w:sz w:val="22"/>
              <w:szCs w:val="22"/>
              <w:lang w:val="tr-TR" w:eastAsia="tr-TR"/>
              <w14:ligatures w14:val="standardContextual"/>
            </w:rPr>
          </w:pPr>
          <w:hyperlink w:anchor="_Toc157309871" w:history="1">
            <w:r w:rsidRPr="005C5B7D">
              <w:rPr>
                <w:rStyle w:val="Kpr"/>
                <w:b w:val="0"/>
                <w:bCs/>
                <w:noProof/>
              </w:rPr>
              <w:t>C.</w:t>
            </w:r>
            <w:r w:rsidR="005C5B7D" w:rsidRPr="005C5B7D">
              <w:rPr>
                <w:rStyle w:val="Kpr"/>
                <w:b w:val="0"/>
                <w:bCs/>
                <w:noProof/>
              </w:rPr>
              <w:t xml:space="preserve">    </w:t>
            </w:r>
            <w:r w:rsidRPr="005C5B7D">
              <w:rPr>
                <w:b w:val="0"/>
                <w:bCs/>
              </w:rPr>
              <w:t>Değerlendirme</w:t>
            </w:r>
            <w:r w:rsidRPr="005C5B7D">
              <w:rPr>
                <w:b w:val="0"/>
                <w:bCs/>
                <w:noProof/>
                <w:webHidden/>
              </w:rPr>
              <w:tab/>
            </w:r>
            <w:r w:rsidRPr="005C5B7D">
              <w:rPr>
                <w:b w:val="0"/>
                <w:bCs/>
                <w:noProof/>
                <w:webHidden/>
              </w:rPr>
              <w:fldChar w:fldCharType="begin"/>
            </w:r>
            <w:r w:rsidRPr="005C5B7D">
              <w:rPr>
                <w:b w:val="0"/>
                <w:bCs/>
                <w:noProof/>
                <w:webHidden/>
              </w:rPr>
              <w:instrText xml:space="preserve"> PAGEREF _Toc157309871 \h </w:instrText>
            </w:r>
            <w:r w:rsidRPr="005C5B7D">
              <w:rPr>
                <w:b w:val="0"/>
                <w:bCs/>
                <w:noProof/>
                <w:webHidden/>
              </w:rPr>
            </w:r>
            <w:r w:rsidRPr="005C5B7D">
              <w:rPr>
                <w:b w:val="0"/>
                <w:bCs/>
                <w:noProof/>
                <w:webHidden/>
              </w:rPr>
              <w:fldChar w:fldCharType="separate"/>
            </w:r>
            <w:r w:rsidR="00065108">
              <w:rPr>
                <w:b w:val="0"/>
                <w:bCs/>
                <w:noProof/>
                <w:webHidden/>
              </w:rPr>
              <w:t>27</w:t>
            </w:r>
            <w:r w:rsidRPr="005C5B7D">
              <w:rPr>
                <w:b w:val="0"/>
                <w:bCs/>
                <w:noProof/>
                <w:webHidden/>
              </w:rPr>
              <w:fldChar w:fldCharType="end"/>
            </w:r>
          </w:hyperlink>
        </w:p>
        <w:p w14:paraId="78ACAADC" w14:textId="672A9F5B" w:rsidR="00526522" w:rsidRPr="005C5B7D" w:rsidRDefault="00526522" w:rsidP="005C5B7D">
          <w:pPr>
            <w:pStyle w:val="T1"/>
            <w:tabs>
              <w:tab w:val="right" w:leader="dot" w:pos="9811"/>
            </w:tabs>
            <w:spacing w:line="240" w:lineRule="auto"/>
            <w:rPr>
              <w:rFonts w:asciiTheme="minorHAnsi" w:eastAsiaTheme="minorEastAsia" w:hAnsiTheme="minorHAnsi" w:cstheme="minorBidi"/>
              <w:b w:val="0"/>
              <w:bCs/>
              <w:noProof/>
              <w:kern w:val="2"/>
              <w:sz w:val="22"/>
              <w:szCs w:val="22"/>
              <w:lang w:val="tr-TR" w:eastAsia="tr-TR"/>
              <w14:ligatures w14:val="standardContextual"/>
            </w:rPr>
          </w:pPr>
          <w:hyperlink w:anchor="_Toc157309872" w:history="1">
            <w:r w:rsidRPr="005C5B7D">
              <w:rPr>
                <w:rStyle w:val="Kpr"/>
                <w:b w:val="0"/>
                <w:bCs/>
                <w:noProof/>
              </w:rPr>
              <w:t>V - ÖNERİ VE TEDBİRLER</w:t>
            </w:r>
            <w:r w:rsidRPr="005C5B7D">
              <w:rPr>
                <w:b w:val="0"/>
                <w:bCs/>
                <w:noProof/>
                <w:webHidden/>
              </w:rPr>
              <w:tab/>
            </w:r>
            <w:r w:rsidRPr="005C5B7D">
              <w:rPr>
                <w:b w:val="0"/>
                <w:bCs/>
                <w:noProof/>
                <w:webHidden/>
              </w:rPr>
              <w:fldChar w:fldCharType="begin"/>
            </w:r>
            <w:r w:rsidRPr="005C5B7D">
              <w:rPr>
                <w:b w:val="0"/>
                <w:bCs/>
                <w:noProof/>
                <w:webHidden/>
              </w:rPr>
              <w:instrText xml:space="preserve"> PAGEREF _Toc157309872 \h </w:instrText>
            </w:r>
            <w:r w:rsidRPr="005C5B7D">
              <w:rPr>
                <w:b w:val="0"/>
                <w:bCs/>
                <w:noProof/>
                <w:webHidden/>
              </w:rPr>
            </w:r>
            <w:r w:rsidRPr="005C5B7D">
              <w:rPr>
                <w:b w:val="0"/>
                <w:bCs/>
                <w:noProof/>
                <w:webHidden/>
              </w:rPr>
              <w:fldChar w:fldCharType="separate"/>
            </w:r>
            <w:r w:rsidR="00065108">
              <w:rPr>
                <w:b w:val="0"/>
                <w:bCs/>
                <w:noProof/>
                <w:webHidden/>
              </w:rPr>
              <w:t>27</w:t>
            </w:r>
            <w:r w:rsidRPr="005C5B7D">
              <w:rPr>
                <w:b w:val="0"/>
                <w:bCs/>
                <w:noProof/>
                <w:webHidden/>
              </w:rPr>
              <w:fldChar w:fldCharType="end"/>
            </w:r>
          </w:hyperlink>
        </w:p>
        <w:p w14:paraId="1323AE70" w14:textId="7C663CD5" w:rsidR="00526522" w:rsidRPr="005C5B7D" w:rsidRDefault="00526522" w:rsidP="005C5B7D">
          <w:pPr>
            <w:pStyle w:val="T1"/>
            <w:tabs>
              <w:tab w:val="right" w:leader="dot" w:pos="9811"/>
            </w:tabs>
            <w:spacing w:line="240" w:lineRule="auto"/>
            <w:rPr>
              <w:rFonts w:asciiTheme="minorHAnsi" w:eastAsiaTheme="minorEastAsia" w:hAnsiTheme="minorHAnsi" w:cstheme="minorBidi"/>
              <w:b w:val="0"/>
              <w:bCs/>
              <w:noProof/>
              <w:kern w:val="2"/>
              <w:sz w:val="22"/>
              <w:szCs w:val="22"/>
              <w:lang w:val="tr-TR" w:eastAsia="tr-TR"/>
              <w14:ligatures w14:val="standardContextual"/>
            </w:rPr>
          </w:pPr>
          <w:hyperlink w:anchor="_Toc157309873" w:history="1">
            <w:r w:rsidRPr="005C5B7D">
              <w:rPr>
                <w:rStyle w:val="Kpr"/>
                <w:b w:val="0"/>
                <w:bCs/>
                <w:noProof/>
              </w:rPr>
              <w:t>İÇ KONTROL GÜVENCE BEYANI</w:t>
            </w:r>
            <w:r w:rsidRPr="005C5B7D">
              <w:rPr>
                <w:b w:val="0"/>
                <w:bCs/>
                <w:noProof/>
                <w:webHidden/>
              </w:rPr>
              <w:tab/>
            </w:r>
            <w:r w:rsidRPr="005C5B7D">
              <w:rPr>
                <w:b w:val="0"/>
                <w:bCs/>
                <w:noProof/>
                <w:webHidden/>
              </w:rPr>
              <w:fldChar w:fldCharType="begin"/>
            </w:r>
            <w:r w:rsidRPr="005C5B7D">
              <w:rPr>
                <w:b w:val="0"/>
                <w:bCs/>
                <w:noProof/>
                <w:webHidden/>
              </w:rPr>
              <w:instrText xml:space="preserve"> PAGEREF _Toc157309873 \h </w:instrText>
            </w:r>
            <w:r w:rsidRPr="005C5B7D">
              <w:rPr>
                <w:b w:val="0"/>
                <w:bCs/>
                <w:noProof/>
                <w:webHidden/>
              </w:rPr>
            </w:r>
            <w:r w:rsidRPr="005C5B7D">
              <w:rPr>
                <w:b w:val="0"/>
                <w:bCs/>
                <w:noProof/>
                <w:webHidden/>
              </w:rPr>
              <w:fldChar w:fldCharType="separate"/>
            </w:r>
            <w:r w:rsidR="00065108">
              <w:rPr>
                <w:b w:val="0"/>
                <w:bCs/>
                <w:noProof/>
                <w:webHidden/>
              </w:rPr>
              <w:t>28</w:t>
            </w:r>
            <w:r w:rsidRPr="005C5B7D">
              <w:rPr>
                <w:b w:val="0"/>
                <w:bCs/>
                <w:noProof/>
                <w:webHidden/>
              </w:rPr>
              <w:fldChar w:fldCharType="end"/>
            </w:r>
          </w:hyperlink>
        </w:p>
        <w:p w14:paraId="4C38A818" w14:textId="77777777" w:rsidR="005945A5" w:rsidRDefault="00526522" w:rsidP="005945A5">
          <w:pPr>
            <w:rPr>
              <w:b/>
              <w:bCs/>
            </w:rPr>
          </w:pPr>
          <w:r>
            <w:rPr>
              <w:b/>
              <w:bCs/>
            </w:rPr>
            <w:fldChar w:fldCharType="end"/>
          </w:r>
        </w:p>
      </w:sdtContent>
    </w:sdt>
    <w:bookmarkStart w:id="2" w:name="_Toc157309844" w:displacedByCustomXml="prev"/>
    <w:p w14:paraId="03B0FD96" w14:textId="24496F0C" w:rsidR="009429C4" w:rsidRPr="0045383D" w:rsidRDefault="00891239" w:rsidP="0045383D">
      <w:pPr>
        <w:pStyle w:val="Balk1"/>
      </w:pPr>
      <w:r w:rsidRPr="0045383D">
        <w:lastRenderedPageBreak/>
        <w:t>B</w:t>
      </w:r>
      <w:r w:rsidR="00D756B3" w:rsidRPr="0045383D">
        <w:t>İRİM</w:t>
      </w:r>
      <w:r w:rsidR="00366B93" w:rsidRPr="0045383D">
        <w:t xml:space="preserve"> YÖNETİCİ SUNUŞU</w:t>
      </w:r>
      <w:bookmarkEnd w:id="0"/>
      <w:bookmarkEnd w:id="2"/>
    </w:p>
    <w:p w14:paraId="06103B1F" w14:textId="4F8A9E03" w:rsidR="009429C4" w:rsidRPr="006B34C1" w:rsidRDefault="006B34C1" w:rsidP="0081158F">
      <w:pPr>
        <w:pStyle w:val="GvdeMetniGirintisi"/>
        <w:spacing w:line="360" w:lineRule="auto"/>
        <w:ind w:firstLine="709"/>
        <w:rPr>
          <w:sz w:val="24"/>
          <w:szCs w:val="24"/>
        </w:rPr>
      </w:pPr>
      <w:r w:rsidRPr="006B34C1">
        <w:rPr>
          <w:sz w:val="24"/>
          <w:szCs w:val="24"/>
        </w:rPr>
        <w:t>Ülkemizdeki tüm Meslek Yükse</w:t>
      </w:r>
      <w:r w:rsidR="00D75192">
        <w:rPr>
          <w:sz w:val="24"/>
          <w:szCs w:val="24"/>
        </w:rPr>
        <w:t>kokullarında olduğu gibi Andırın</w:t>
      </w:r>
      <w:r w:rsidRPr="006B34C1">
        <w:rPr>
          <w:sz w:val="24"/>
          <w:szCs w:val="24"/>
        </w:rPr>
        <w:t xml:space="preserve"> Meslek Yüksekoku</w:t>
      </w:r>
      <w:r w:rsidR="009D227E">
        <w:rPr>
          <w:sz w:val="24"/>
          <w:szCs w:val="24"/>
        </w:rPr>
        <w:t>lunun</w:t>
      </w:r>
      <w:r w:rsidRPr="006B34C1">
        <w:rPr>
          <w:sz w:val="24"/>
          <w:szCs w:val="24"/>
        </w:rPr>
        <w:t xml:space="preserve"> da başlıca görevi eğitim ve öğ</w:t>
      </w:r>
      <w:r w:rsidR="00D0210B">
        <w:rPr>
          <w:sz w:val="24"/>
          <w:szCs w:val="24"/>
        </w:rPr>
        <w:t>retimdir. Meslek Yüksekokulu olarak</w:t>
      </w:r>
      <w:r w:rsidRPr="006B34C1">
        <w:rPr>
          <w:sz w:val="24"/>
          <w:szCs w:val="24"/>
        </w:rPr>
        <w:t xml:space="preserve"> başta kamu ve özel sektör olmak üzere toplumun yararına hizmet edecek nitelikli ara insan işgücünü yetiştirmenin yanı sıra öğrencilerimizin, kendisine güvenen, öz güveni gelişmiş yenilikçi ve çağdaş bir anlayış içerisinde verilen görev ve sorumlulukları da yerine getirebilen bireyler olması için yoğun çaba sarf e</w:t>
      </w:r>
      <w:r w:rsidR="004E48A5">
        <w:rPr>
          <w:sz w:val="24"/>
          <w:szCs w:val="24"/>
        </w:rPr>
        <w:t>dil</w:t>
      </w:r>
      <w:r w:rsidRPr="006B34C1">
        <w:rPr>
          <w:sz w:val="24"/>
          <w:szCs w:val="24"/>
        </w:rPr>
        <w:t>mektedir.</w:t>
      </w:r>
    </w:p>
    <w:p w14:paraId="441EAE80" w14:textId="68EB3CA6" w:rsidR="00E55F80" w:rsidRPr="00EC3FC8" w:rsidRDefault="009429C4" w:rsidP="00EC3FC8">
      <w:pPr>
        <w:pStyle w:val="ListeParagraf"/>
        <w:spacing w:line="360" w:lineRule="auto"/>
        <w:ind w:left="0" w:firstLine="360"/>
        <w:jc w:val="both"/>
        <w:rPr>
          <w:sz w:val="24"/>
          <w:szCs w:val="24"/>
        </w:rPr>
      </w:pPr>
      <w:r w:rsidRPr="00EC3FC8">
        <w:rPr>
          <w:sz w:val="24"/>
          <w:szCs w:val="24"/>
        </w:rPr>
        <w:t xml:space="preserve">Andırın Meslek Yüksekokulu, Yükseköğretim Kurulu Başkanlığı Yürütme Kurulunun 16.02.1996 tarih ve 2547 </w:t>
      </w:r>
      <w:r w:rsidR="009C59F1" w:rsidRPr="00EC3FC8">
        <w:rPr>
          <w:sz w:val="24"/>
          <w:szCs w:val="24"/>
        </w:rPr>
        <w:t>Sayılı Kanun’un</w:t>
      </w:r>
      <w:r w:rsidRPr="00EC3FC8">
        <w:rPr>
          <w:sz w:val="24"/>
          <w:szCs w:val="24"/>
        </w:rPr>
        <w:t xml:space="preserve"> 2880 </w:t>
      </w:r>
      <w:r w:rsidR="009C59F1" w:rsidRPr="00EC3FC8">
        <w:rPr>
          <w:sz w:val="24"/>
          <w:szCs w:val="24"/>
        </w:rPr>
        <w:t>Sayılı Kanun’la</w:t>
      </w:r>
      <w:r w:rsidRPr="00EC3FC8">
        <w:rPr>
          <w:sz w:val="24"/>
          <w:szCs w:val="24"/>
        </w:rPr>
        <w:t xml:space="preserve"> Değişik 7/d-2 Maddesi uyarınca Kahramanmaraş Sütçü İmam Üniversitesine bağlı olarak</w:t>
      </w:r>
      <w:r w:rsidR="00130C42" w:rsidRPr="00EC3FC8">
        <w:rPr>
          <w:sz w:val="24"/>
          <w:szCs w:val="24"/>
        </w:rPr>
        <w:t xml:space="preserve"> Andırın ilçesinde açılmıştır</w:t>
      </w:r>
      <w:r w:rsidRPr="00EC3FC8">
        <w:rPr>
          <w:sz w:val="24"/>
          <w:szCs w:val="24"/>
        </w:rPr>
        <w:t>.</w:t>
      </w:r>
    </w:p>
    <w:p w14:paraId="2AC4496D" w14:textId="15FF0BAC" w:rsidR="009429C4" w:rsidRDefault="00A2351C" w:rsidP="00CE68CC">
      <w:pPr>
        <w:pStyle w:val="GvdeMetniGirintisi"/>
        <w:spacing w:line="360" w:lineRule="auto"/>
        <w:ind w:firstLine="0"/>
        <w:rPr>
          <w:sz w:val="24"/>
        </w:rPr>
      </w:pPr>
      <w:r>
        <w:rPr>
          <w:sz w:val="24"/>
        </w:rPr>
        <w:t>202</w:t>
      </w:r>
      <w:r w:rsidR="001874FC">
        <w:rPr>
          <w:sz w:val="24"/>
        </w:rPr>
        <w:t>4</w:t>
      </w:r>
      <w:r w:rsidR="009429C4">
        <w:rPr>
          <w:sz w:val="24"/>
        </w:rPr>
        <w:t>-20</w:t>
      </w:r>
      <w:r w:rsidR="005A7723">
        <w:rPr>
          <w:sz w:val="24"/>
        </w:rPr>
        <w:t>2</w:t>
      </w:r>
      <w:r w:rsidR="001874FC">
        <w:rPr>
          <w:sz w:val="24"/>
        </w:rPr>
        <w:t>5</w:t>
      </w:r>
      <w:r w:rsidR="009429C4">
        <w:rPr>
          <w:sz w:val="24"/>
        </w:rPr>
        <w:t xml:space="preserve"> Eğitim Öğretim yılı itibariyle Yüksekokulumuz bünyesinde, </w:t>
      </w:r>
    </w:p>
    <w:p w14:paraId="20AA3A7D" w14:textId="77777777" w:rsidR="009138F3" w:rsidRPr="009138F3" w:rsidRDefault="006B4D23" w:rsidP="00CE68CC">
      <w:pPr>
        <w:pStyle w:val="GvdeMetniGirintisi"/>
        <w:numPr>
          <w:ilvl w:val="0"/>
          <w:numId w:val="7"/>
        </w:numPr>
        <w:tabs>
          <w:tab w:val="left" w:pos="5620"/>
        </w:tabs>
        <w:spacing w:line="360" w:lineRule="auto"/>
        <w:rPr>
          <w:sz w:val="24"/>
          <w:szCs w:val="24"/>
        </w:rPr>
      </w:pPr>
      <w:r w:rsidRPr="009138F3">
        <w:rPr>
          <w:sz w:val="24"/>
        </w:rPr>
        <w:t xml:space="preserve">Ormancılık ve Orman Ürünleri Programı </w:t>
      </w:r>
    </w:p>
    <w:p w14:paraId="3D4CAE87" w14:textId="0717371E" w:rsidR="00F92577" w:rsidRPr="009138F3" w:rsidRDefault="00D84471" w:rsidP="00CE68CC">
      <w:pPr>
        <w:pStyle w:val="GvdeMetniGirintisi"/>
        <w:numPr>
          <w:ilvl w:val="0"/>
          <w:numId w:val="7"/>
        </w:numPr>
        <w:tabs>
          <w:tab w:val="left" w:pos="5620"/>
        </w:tabs>
        <w:spacing w:line="360" w:lineRule="auto"/>
        <w:rPr>
          <w:sz w:val="24"/>
          <w:szCs w:val="24"/>
        </w:rPr>
      </w:pPr>
      <w:r w:rsidRPr="009138F3">
        <w:rPr>
          <w:sz w:val="24"/>
          <w:szCs w:val="24"/>
        </w:rPr>
        <w:t xml:space="preserve">Elektrik Enerjisi İletim, Üretim </w:t>
      </w:r>
      <w:r w:rsidR="006B4D23" w:rsidRPr="009138F3">
        <w:rPr>
          <w:sz w:val="24"/>
          <w:szCs w:val="24"/>
        </w:rPr>
        <w:t>ve Dağıtım Programı</w:t>
      </w:r>
    </w:p>
    <w:p w14:paraId="6B7A1871" w14:textId="6017BFB6" w:rsidR="003A3284" w:rsidRDefault="008F7B83" w:rsidP="009C1CFE">
      <w:pPr>
        <w:pStyle w:val="ListeParagraf"/>
        <w:numPr>
          <w:ilvl w:val="0"/>
          <w:numId w:val="7"/>
        </w:numPr>
        <w:tabs>
          <w:tab w:val="left" w:pos="5620"/>
        </w:tabs>
        <w:spacing w:line="360" w:lineRule="auto"/>
        <w:jc w:val="both"/>
        <w:rPr>
          <w:sz w:val="24"/>
          <w:szCs w:val="24"/>
        </w:rPr>
      </w:pPr>
      <w:r>
        <w:rPr>
          <w:sz w:val="24"/>
          <w:szCs w:val="24"/>
        </w:rPr>
        <w:t>Yapı Denetim Programı olmak üzere Eğitim</w:t>
      </w:r>
      <w:r w:rsidR="00903C06">
        <w:rPr>
          <w:sz w:val="24"/>
          <w:szCs w:val="24"/>
        </w:rPr>
        <w:t xml:space="preserve"> Öğretime </w:t>
      </w:r>
      <w:r w:rsidR="00A2351C">
        <w:rPr>
          <w:sz w:val="24"/>
          <w:szCs w:val="24"/>
        </w:rPr>
        <w:t>3</w:t>
      </w:r>
      <w:r w:rsidR="00FD0B06">
        <w:rPr>
          <w:sz w:val="24"/>
          <w:szCs w:val="24"/>
        </w:rPr>
        <w:t xml:space="preserve"> </w:t>
      </w:r>
      <w:r w:rsidR="00A2351C">
        <w:rPr>
          <w:sz w:val="24"/>
          <w:szCs w:val="24"/>
        </w:rPr>
        <w:t xml:space="preserve">aktif </w:t>
      </w:r>
      <w:r w:rsidR="00FD0B06">
        <w:rPr>
          <w:sz w:val="24"/>
          <w:szCs w:val="24"/>
        </w:rPr>
        <w:t xml:space="preserve">programla </w:t>
      </w:r>
      <w:r w:rsidR="00903C06">
        <w:rPr>
          <w:sz w:val="24"/>
          <w:szCs w:val="24"/>
        </w:rPr>
        <w:t xml:space="preserve">devam edilmiştir. </w:t>
      </w:r>
      <w:r w:rsidR="006B4D23">
        <w:rPr>
          <w:sz w:val="24"/>
          <w:szCs w:val="24"/>
        </w:rPr>
        <w:t>YÖK tarafından öğrenci alımına kapatılmış</w:t>
      </w:r>
      <w:r w:rsidR="00903C06">
        <w:rPr>
          <w:sz w:val="24"/>
          <w:szCs w:val="24"/>
        </w:rPr>
        <w:t xml:space="preserve"> olan Bilgisayar </w:t>
      </w:r>
      <w:r w:rsidR="00FD0B06">
        <w:rPr>
          <w:sz w:val="24"/>
          <w:szCs w:val="24"/>
        </w:rPr>
        <w:t xml:space="preserve">Programına </w:t>
      </w:r>
      <w:r>
        <w:rPr>
          <w:sz w:val="24"/>
          <w:szCs w:val="24"/>
        </w:rPr>
        <w:t xml:space="preserve">ise </w:t>
      </w:r>
      <w:r w:rsidR="005A7723">
        <w:rPr>
          <w:sz w:val="24"/>
          <w:szCs w:val="24"/>
        </w:rPr>
        <w:t>202</w:t>
      </w:r>
      <w:r w:rsidR="001874FC">
        <w:rPr>
          <w:sz w:val="24"/>
          <w:szCs w:val="24"/>
        </w:rPr>
        <w:t>5</w:t>
      </w:r>
      <w:r w:rsidR="00FC6A93">
        <w:rPr>
          <w:sz w:val="24"/>
          <w:szCs w:val="24"/>
        </w:rPr>
        <w:t>-202</w:t>
      </w:r>
      <w:r w:rsidR="001874FC">
        <w:rPr>
          <w:sz w:val="24"/>
          <w:szCs w:val="24"/>
        </w:rPr>
        <w:t>6</w:t>
      </w:r>
      <w:r w:rsidR="007B182A" w:rsidRPr="003A3284">
        <w:rPr>
          <w:sz w:val="24"/>
          <w:szCs w:val="24"/>
        </w:rPr>
        <w:t xml:space="preserve"> Eğitim-Öğretim yılı</w:t>
      </w:r>
      <w:r w:rsidR="003C2162">
        <w:rPr>
          <w:sz w:val="24"/>
          <w:szCs w:val="24"/>
        </w:rPr>
        <w:t xml:space="preserve"> için öğrenci alınması yönünde </w:t>
      </w:r>
      <w:r w:rsidR="003A3284" w:rsidRPr="003A3284">
        <w:rPr>
          <w:sz w:val="24"/>
          <w:szCs w:val="24"/>
        </w:rPr>
        <w:t xml:space="preserve">gerekli </w:t>
      </w:r>
      <w:r w:rsidR="006071FD">
        <w:rPr>
          <w:sz w:val="24"/>
          <w:szCs w:val="24"/>
        </w:rPr>
        <w:t>çalışmalar yapılacaktır</w:t>
      </w:r>
      <w:r w:rsidR="003C2162">
        <w:rPr>
          <w:sz w:val="24"/>
          <w:szCs w:val="24"/>
        </w:rPr>
        <w:t>.</w:t>
      </w:r>
    </w:p>
    <w:p w14:paraId="7A5C3783" w14:textId="77777777" w:rsidR="007C3A17" w:rsidRPr="009C1CFE" w:rsidRDefault="007C3A17" w:rsidP="007C3A17">
      <w:pPr>
        <w:pStyle w:val="ListeParagraf"/>
        <w:tabs>
          <w:tab w:val="left" w:pos="5620"/>
        </w:tabs>
        <w:spacing w:line="360" w:lineRule="auto"/>
        <w:jc w:val="both"/>
        <w:rPr>
          <w:sz w:val="24"/>
          <w:szCs w:val="24"/>
        </w:rPr>
      </w:pPr>
    </w:p>
    <w:p w14:paraId="46088503" w14:textId="77777777" w:rsidR="00AC2DB4" w:rsidRPr="00A31D4E" w:rsidRDefault="00283877" w:rsidP="007C3A17">
      <w:pPr>
        <w:pStyle w:val="ListeParagraf"/>
        <w:spacing w:line="360" w:lineRule="auto"/>
        <w:ind w:left="0" w:firstLine="360"/>
        <w:jc w:val="both"/>
        <w:rPr>
          <w:sz w:val="24"/>
          <w:szCs w:val="24"/>
        </w:rPr>
      </w:pPr>
      <w:r w:rsidRPr="00AC2DB4">
        <w:rPr>
          <w:sz w:val="24"/>
          <w:szCs w:val="24"/>
        </w:rPr>
        <w:t xml:space="preserve">Ayrıca </w:t>
      </w:r>
      <w:r>
        <w:rPr>
          <w:sz w:val="24"/>
          <w:szCs w:val="24"/>
        </w:rPr>
        <w:t>Bilgisayar</w:t>
      </w:r>
      <w:r w:rsidR="001F52CD">
        <w:rPr>
          <w:sz w:val="24"/>
          <w:szCs w:val="24"/>
        </w:rPr>
        <w:t xml:space="preserve"> bölümü adı altında Bilgisayar D</w:t>
      </w:r>
      <w:r w:rsidR="00AC2DB4">
        <w:rPr>
          <w:sz w:val="24"/>
          <w:szCs w:val="24"/>
        </w:rPr>
        <w:t xml:space="preserve">estekli </w:t>
      </w:r>
      <w:r w:rsidR="001F52CD">
        <w:rPr>
          <w:sz w:val="24"/>
          <w:szCs w:val="24"/>
        </w:rPr>
        <w:t>T</w:t>
      </w:r>
      <w:r w:rsidR="00A31D4E">
        <w:rPr>
          <w:sz w:val="24"/>
          <w:szCs w:val="24"/>
        </w:rPr>
        <w:t xml:space="preserve">asarım ve </w:t>
      </w:r>
      <w:r w:rsidR="001F52CD">
        <w:rPr>
          <w:sz w:val="24"/>
          <w:szCs w:val="24"/>
        </w:rPr>
        <w:t>A</w:t>
      </w:r>
      <w:r w:rsidR="00A31D4E">
        <w:rPr>
          <w:sz w:val="24"/>
          <w:szCs w:val="24"/>
        </w:rPr>
        <w:t xml:space="preserve">nimasyon </w:t>
      </w:r>
      <w:r w:rsidR="001F52CD">
        <w:rPr>
          <w:sz w:val="24"/>
          <w:szCs w:val="24"/>
        </w:rPr>
        <w:t>P</w:t>
      </w:r>
      <w:r w:rsidR="00E70D32">
        <w:rPr>
          <w:sz w:val="24"/>
          <w:szCs w:val="24"/>
        </w:rPr>
        <w:t>rogramı ile Mülkiyeti Koruma ve Güvenlik Bölümü adı altında Sosyal Güvenlik Programı açılmış olup, öğretim elemanı alınamadığından öğrenci alımı</w:t>
      </w:r>
      <w:r w:rsidR="00166F52">
        <w:rPr>
          <w:sz w:val="24"/>
          <w:szCs w:val="24"/>
        </w:rPr>
        <w:t xml:space="preserve"> </w:t>
      </w:r>
      <w:r w:rsidR="00E70D32">
        <w:rPr>
          <w:sz w:val="24"/>
          <w:szCs w:val="24"/>
        </w:rPr>
        <w:t xml:space="preserve">da yapılamamıştır. Pasif program olarak okulumuz bünyesinde bulunmaktadır. </w:t>
      </w:r>
      <w:r w:rsidR="00A2351C">
        <w:rPr>
          <w:sz w:val="24"/>
          <w:szCs w:val="24"/>
        </w:rPr>
        <w:t>Aynı zamanda Bitkisel ve Hayvansal Üretim Bölümü altında Bahçe Tarımı Programı da öğrencisi olmadığından pasif durumdadır.</w:t>
      </w:r>
      <w:r w:rsidR="00A30771" w:rsidRPr="00A31D4E">
        <w:rPr>
          <w:sz w:val="24"/>
          <w:szCs w:val="24"/>
        </w:rPr>
        <w:t xml:space="preserve"> </w:t>
      </w:r>
    </w:p>
    <w:p w14:paraId="68EC939D" w14:textId="76014A32" w:rsidR="009429C4" w:rsidRPr="00FC0B28" w:rsidRDefault="005C5692" w:rsidP="007C3A17">
      <w:pPr>
        <w:spacing w:line="360" w:lineRule="auto"/>
        <w:ind w:firstLine="360"/>
        <w:jc w:val="both"/>
        <w:rPr>
          <w:sz w:val="24"/>
          <w:szCs w:val="24"/>
        </w:rPr>
      </w:pPr>
      <w:r w:rsidRPr="00FC0B28">
        <w:rPr>
          <w:sz w:val="24"/>
          <w:szCs w:val="24"/>
        </w:rPr>
        <w:t xml:space="preserve">Yerleşkemizin çevre düzeni kapsamında bütçe imkânları </w:t>
      </w:r>
      <w:r w:rsidR="00130C42" w:rsidRPr="00FC0B28">
        <w:rPr>
          <w:sz w:val="24"/>
          <w:szCs w:val="24"/>
        </w:rPr>
        <w:t>doğrultusunda</w:t>
      </w:r>
      <w:r w:rsidR="00FC0B28" w:rsidRPr="00FC0B28">
        <w:rPr>
          <w:sz w:val="24"/>
          <w:szCs w:val="24"/>
        </w:rPr>
        <w:t xml:space="preserve"> çimlendirme ve</w:t>
      </w:r>
      <w:r w:rsidR="00CE68CC">
        <w:rPr>
          <w:sz w:val="24"/>
          <w:szCs w:val="24"/>
        </w:rPr>
        <w:t xml:space="preserve"> </w:t>
      </w:r>
      <w:r w:rsidR="00CC0BF6" w:rsidRPr="00FC0B28">
        <w:rPr>
          <w:sz w:val="24"/>
          <w:szCs w:val="24"/>
        </w:rPr>
        <w:t>ağaçlandırma gibi çalışmalara</w:t>
      </w:r>
      <w:r w:rsidR="00943B6D">
        <w:rPr>
          <w:sz w:val="24"/>
          <w:szCs w:val="24"/>
        </w:rPr>
        <w:t xml:space="preserve"> 202</w:t>
      </w:r>
      <w:r w:rsidR="001874FC">
        <w:rPr>
          <w:sz w:val="24"/>
          <w:szCs w:val="24"/>
        </w:rPr>
        <w:t>5</w:t>
      </w:r>
      <w:r w:rsidRPr="00FC0B28">
        <w:rPr>
          <w:sz w:val="24"/>
          <w:szCs w:val="24"/>
        </w:rPr>
        <w:t xml:space="preserve"> yılında da devam edilmiştir.</w:t>
      </w:r>
      <w:r w:rsidR="00F76196">
        <w:rPr>
          <w:sz w:val="24"/>
          <w:szCs w:val="24"/>
        </w:rPr>
        <w:t xml:space="preserve"> </w:t>
      </w:r>
    </w:p>
    <w:p w14:paraId="128080D1" w14:textId="199CE519" w:rsidR="007C3A17" w:rsidRPr="007C3A17" w:rsidRDefault="00363C48" w:rsidP="007C3A17">
      <w:pPr>
        <w:pStyle w:val="ListeParagraf"/>
        <w:spacing w:after="0" w:line="360" w:lineRule="auto"/>
        <w:ind w:left="0" w:firstLine="360"/>
        <w:jc w:val="both"/>
        <w:rPr>
          <w:sz w:val="24"/>
          <w:szCs w:val="24"/>
        </w:rPr>
      </w:pPr>
      <w:r>
        <w:rPr>
          <w:sz w:val="24"/>
          <w:szCs w:val="24"/>
        </w:rPr>
        <w:t>Yerleşkemize 4</w:t>
      </w:r>
      <w:r w:rsidR="00CE68CC">
        <w:rPr>
          <w:sz w:val="24"/>
          <w:szCs w:val="24"/>
        </w:rPr>
        <w:t xml:space="preserve"> k</w:t>
      </w:r>
      <w:r>
        <w:rPr>
          <w:sz w:val="24"/>
          <w:szCs w:val="24"/>
        </w:rPr>
        <w:t>m uzaklıkta</w:t>
      </w:r>
      <w:r w:rsidR="00B3114B">
        <w:rPr>
          <w:sz w:val="24"/>
          <w:szCs w:val="24"/>
        </w:rPr>
        <w:t xml:space="preserve"> bulunan</w:t>
      </w:r>
      <w:r w:rsidR="004E48A5">
        <w:rPr>
          <w:sz w:val="24"/>
          <w:szCs w:val="24"/>
        </w:rPr>
        <w:t xml:space="preserve"> yaklaşık 12 dönüm</w:t>
      </w:r>
      <w:r w:rsidR="00B3114B">
        <w:rPr>
          <w:sz w:val="24"/>
          <w:szCs w:val="24"/>
        </w:rPr>
        <w:t xml:space="preserve"> </w:t>
      </w:r>
      <w:r w:rsidR="00CE68CC">
        <w:rPr>
          <w:sz w:val="24"/>
          <w:szCs w:val="24"/>
        </w:rPr>
        <w:t>d</w:t>
      </w:r>
      <w:r w:rsidR="005C5692">
        <w:rPr>
          <w:sz w:val="24"/>
          <w:szCs w:val="24"/>
        </w:rPr>
        <w:t xml:space="preserve">eneme ve uygulama bahçesinde farklı türden </w:t>
      </w:r>
      <w:r w:rsidR="00E34913">
        <w:rPr>
          <w:sz w:val="24"/>
          <w:szCs w:val="24"/>
        </w:rPr>
        <w:t>650-</w:t>
      </w:r>
      <w:r w:rsidR="005C5692">
        <w:rPr>
          <w:sz w:val="24"/>
          <w:szCs w:val="24"/>
        </w:rPr>
        <w:t xml:space="preserve">700’e yakın meyve fidanı bulunmaktadır. </w:t>
      </w:r>
      <w:r w:rsidR="00544B97">
        <w:rPr>
          <w:sz w:val="24"/>
          <w:szCs w:val="24"/>
        </w:rPr>
        <w:t>Öğrenciler</w:t>
      </w:r>
      <w:r w:rsidR="007A3DD1">
        <w:rPr>
          <w:sz w:val="24"/>
          <w:szCs w:val="24"/>
        </w:rPr>
        <w:t xml:space="preserve"> tarafından </w:t>
      </w:r>
      <w:r w:rsidR="000A4B80">
        <w:rPr>
          <w:sz w:val="24"/>
          <w:szCs w:val="24"/>
        </w:rPr>
        <w:t xml:space="preserve">her yıl </w:t>
      </w:r>
      <w:r w:rsidR="007A3DD1">
        <w:rPr>
          <w:sz w:val="24"/>
          <w:szCs w:val="24"/>
        </w:rPr>
        <w:t>bahar döneminde</w:t>
      </w:r>
      <w:r w:rsidR="00544B97">
        <w:rPr>
          <w:sz w:val="24"/>
          <w:szCs w:val="24"/>
        </w:rPr>
        <w:t xml:space="preserve"> uygulamalı olarak</w:t>
      </w:r>
      <w:r w:rsidR="007A3DD1">
        <w:rPr>
          <w:sz w:val="24"/>
          <w:szCs w:val="24"/>
        </w:rPr>
        <w:t xml:space="preserve"> budama ve aşı yapma </w:t>
      </w:r>
      <w:r w:rsidR="00544B97">
        <w:rPr>
          <w:sz w:val="24"/>
          <w:szCs w:val="24"/>
        </w:rPr>
        <w:t>işlemlerinin yanında</w:t>
      </w:r>
      <w:r w:rsidR="007A3DD1">
        <w:rPr>
          <w:sz w:val="24"/>
          <w:szCs w:val="24"/>
        </w:rPr>
        <w:t xml:space="preserve"> fidanların ilaçlanması ve yeşil ot</w:t>
      </w:r>
      <w:r w:rsidR="00544B97">
        <w:rPr>
          <w:sz w:val="24"/>
          <w:szCs w:val="24"/>
        </w:rPr>
        <w:t xml:space="preserve">un temizlenmesiyle ilgili </w:t>
      </w:r>
      <w:r w:rsidR="007A3DD1">
        <w:rPr>
          <w:sz w:val="24"/>
          <w:szCs w:val="24"/>
        </w:rPr>
        <w:t>çalışmalar yapılmıştır.</w:t>
      </w:r>
    </w:p>
    <w:p w14:paraId="1416ACD2" w14:textId="54C1E439" w:rsidR="002C3F34" w:rsidRDefault="009429C4" w:rsidP="00EC3FC8">
      <w:pPr>
        <w:pStyle w:val="ListeParagraf"/>
        <w:spacing w:after="0" w:line="360" w:lineRule="auto"/>
        <w:ind w:left="0" w:firstLine="360"/>
        <w:jc w:val="both"/>
        <w:rPr>
          <w:sz w:val="24"/>
          <w:szCs w:val="24"/>
        </w:rPr>
      </w:pPr>
      <w:r w:rsidRPr="007C3A17">
        <w:rPr>
          <w:sz w:val="24"/>
          <w:szCs w:val="24"/>
        </w:rPr>
        <w:t xml:space="preserve"> </w:t>
      </w:r>
      <w:r>
        <w:rPr>
          <w:sz w:val="24"/>
          <w:szCs w:val="24"/>
        </w:rPr>
        <w:t>Kamu Harcama Reformu kapsamında hazırlanan 5018 Sayılı Kamu Mali Yönetimi ve Kontrol Kanunu ile Kamu Mali Yönetiminde Mali Disiplin, hesap verebilirlik ve ma</w:t>
      </w:r>
      <w:r w:rsidR="00D83F3C">
        <w:rPr>
          <w:sz w:val="24"/>
          <w:szCs w:val="24"/>
        </w:rPr>
        <w:t xml:space="preserve">li saydamlık hedeflenerek </w:t>
      </w:r>
      <w:r w:rsidR="00D83F3C">
        <w:rPr>
          <w:sz w:val="24"/>
          <w:szCs w:val="24"/>
        </w:rPr>
        <w:lastRenderedPageBreak/>
        <w:t>kamu k</w:t>
      </w:r>
      <w:r>
        <w:rPr>
          <w:sz w:val="24"/>
          <w:szCs w:val="24"/>
        </w:rPr>
        <w:t xml:space="preserve">aynaklarının etkili, verimli ve tutumlu kullanılmasını sağlamak üzere performans esaslı </w:t>
      </w:r>
      <w:r w:rsidR="00580BD8">
        <w:rPr>
          <w:sz w:val="24"/>
          <w:szCs w:val="24"/>
        </w:rPr>
        <w:t>bütçelemeye</w:t>
      </w:r>
      <w:r>
        <w:rPr>
          <w:sz w:val="24"/>
          <w:szCs w:val="24"/>
        </w:rPr>
        <w:t xml:space="preserve"> geçiş öngörülmüştür.</w:t>
      </w:r>
    </w:p>
    <w:p w14:paraId="44F0C330" w14:textId="77777777" w:rsidR="009429C4" w:rsidRPr="00790AD1" w:rsidRDefault="009429C4" w:rsidP="00B64673">
      <w:pPr>
        <w:spacing w:line="360" w:lineRule="auto"/>
        <w:ind w:firstLine="360"/>
        <w:jc w:val="both"/>
        <w:rPr>
          <w:sz w:val="24"/>
          <w:szCs w:val="24"/>
        </w:rPr>
      </w:pPr>
      <w:r>
        <w:rPr>
          <w:sz w:val="24"/>
          <w:szCs w:val="24"/>
        </w:rPr>
        <w:t xml:space="preserve">Bu kapsamda stratejik plan çalışmaları doğrultusunda planlanan misyon ve vizyon, stratejik amaç ve hedefler doğrultusunda </w:t>
      </w:r>
      <w:r w:rsidR="00BF7811">
        <w:rPr>
          <w:sz w:val="24"/>
          <w:szCs w:val="24"/>
        </w:rPr>
        <w:t xml:space="preserve">Meslek </w:t>
      </w:r>
      <w:r>
        <w:rPr>
          <w:sz w:val="24"/>
          <w:szCs w:val="24"/>
        </w:rPr>
        <w:t>Yüksekokulumuz kaynaklarının tahsisi, hesap verme sorumluluğu tüm yetkili kurumlara sunulmak üzere hazır hale getirilmiştir.</w:t>
      </w:r>
    </w:p>
    <w:p w14:paraId="4A8B5DBF" w14:textId="58232FDF" w:rsidR="00C940F3" w:rsidRDefault="00F27362" w:rsidP="0088456D">
      <w:pPr>
        <w:spacing w:line="360" w:lineRule="auto"/>
        <w:ind w:left="4956" w:firstLine="708"/>
        <w:rPr>
          <w:b/>
          <w:sz w:val="24"/>
          <w:szCs w:val="24"/>
        </w:rPr>
      </w:pPr>
      <w:r>
        <w:rPr>
          <w:b/>
          <w:sz w:val="24"/>
          <w:szCs w:val="24"/>
        </w:rPr>
        <w:t xml:space="preserve">    </w:t>
      </w:r>
    </w:p>
    <w:p w14:paraId="38C6DD37" w14:textId="1F6CDFED" w:rsidR="006F71BE" w:rsidRDefault="006F71BE" w:rsidP="006F71BE">
      <w:pPr>
        <w:ind w:left="3540" w:firstLine="708"/>
        <w:rPr>
          <w:b/>
          <w:sz w:val="24"/>
          <w:szCs w:val="24"/>
        </w:rPr>
      </w:pPr>
      <w:r>
        <w:rPr>
          <w:b/>
          <w:sz w:val="24"/>
          <w:szCs w:val="24"/>
        </w:rPr>
        <w:t xml:space="preserve">                </w:t>
      </w:r>
      <w:r w:rsidR="00366B93">
        <w:rPr>
          <w:b/>
          <w:sz w:val="24"/>
          <w:szCs w:val="24"/>
        </w:rPr>
        <w:t xml:space="preserve"> </w:t>
      </w:r>
      <w:r w:rsidR="00E57FC1">
        <w:rPr>
          <w:b/>
          <w:sz w:val="24"/>
          <w:szCs w:val="24"/>
        </w:rPr>
        <w:t xml:space="preserve">          </w:t>
      </w:r>
      <w:r w:rsidR="0080360E">
        <w:rPr>
          <w:b/>
          <w:sz w:val="24"/>
          <w:szCs w:val="24"/>
        </w:rPr>
        <w:t xml:space="preserve">       </w:t>
      </w:r>
      <w:r w:rsidR="001D58DE">
        <w:rPr>
          <w:b/>
          <w:sz w:val="24"/>
          <w:szCs w:val="24"/>
        </w:rPr>
        <w:t>Prof</w:t>
      </w:r>
      <w:r w:rsidR="0080360E">
        <w:rPr>
          <w:b/>
          <w:sz w:val="24"/>
          <w:szCs w:val="24"/>
        </w:rPr>
        <w:t>. Dr. Mustafa ÇABUK</w:t>
      </w:r>
    </w:p>
    <w:p w14:paraId="402162EB" w14:textId="77777777" w:rsidR="00945FE4" w:rsidRDefault="006F71BE" w:rsidP="00157F92">
      <w:pPr>
        <w:ind w:left="3540" w:firstLine="708"/>
        <w:rPr>
          <w:b/>
          <w:sz w:val="24"/>
          <w:szCs w:val="24"/>
        </w:rPr>
      </w:pPr>
      <w:r>
        <w:rPr>
          <w:b/>
          <w:sz w:val="24"/>
          <w:szCs w:val="24"/>
        </w:rPr>
        <w:t xml:space="preserve">                              </w:t>
      </w:r>
      <w:r w:rsidR="006D7A0A">
        <w:rPr>
          <w:b/>
          <w:sz w:val="24"/>
          <w:szCs w:val="24"/>
        </w:rPr>
        <w:t xml:space="preserve">    Meslek </w:t>
      </w:r>
      <w:r w:rsidR="00157F92">
        <w:rPr>
          <w:b/>
          <w:sz w:val="24"/>
          <w:szCs w:val="24"/>
        </w:rPr>
        <w:t>Yüksekokul Müdürü</w:t>
      </w:r>
    </w:p>
    <w:p w14:paraId="5BDCA657" w14:textId="77777777" w:rsidR="00C54705" w:rsidRDefault="00C54705" w:rsidP="00C940F3">
      <w:pPr>
        <w:tabs>
          <w:tab w:val="left" w:pos="5620"/>
        </w:tabs>
        <w:rPr>
          <w:b/>
          <w:sz w:val="24"/>
          <w:szCs w:val="24"/>
        </w:rPr>
      </w:pPr>
    </w:p>
    <w:bookmarkEnd w:id="1"/>
    <w:p w14:paraId="3AE630B2" w14:textId="637FAEF2" w:rsidR="00CC7AA5" w:rsidRDefault="00CC7AA5" w:rsidP="00C940F3">
      <w:pPr>
        <w:tabs>
          <w:tab w:val="left" w:pos="5620"/>
        </w:tabs>
        <w:rPr>
          <w:b/>
          <w:sz w:val="24"/>
          <w:szCs w:val="24"/>
        </w:rPr>
      </w:pPr>
    </w:p>
    <w:p w14:paraId="34676A3C" w14:textId="7E633DFC" w:rsidR="00CE68CC" w:rsidRDefault="00CE68CC" w:rsidP="00C940F3">
      <w:pPr>
        <w:tabs>
          <w:tab w:val="left" w:pos="5620"/>
        </w:tabs>
        <w:rPr>
          <w:b/>
          <w:sz w:val="24"/>
          <w:szCs w:val="24"/>
        </w:rPr>
      </w:pPr>
    </w:p>
    <w:p w14:paraId="404DE39C" w14:textId="0721A347" w:rsidR="00CE68CC" w:rsidRDefault="00CE68CC" w:rsidP="00C940F3">
      <w:pPr>
        <w:tabs>
          <w:tab w:val="left" w:pos="5620"/>
        </w:tabs>
        <w:rPr>
          <w:b/>
          <w:sz w:val="24"/>
          <w:szCs w:val="24"/>
        </w:rPr>
      </w:pPr>
    </w:p>
    <w:p w14:paraId="308198D6" w14:textId="76D10C80" w:rsidR="00CE68CC" w:rsidRDefault="00CE68CC" w:rsidP="00C940F3">
      <w:pPr>
        <w:tabs>
          <w:tab w:val="left" w:pos="5620"/>
        </w:tabs>
        <w:rPr>
          <w:b/>
          <w:sz w:val="24"/>
          <w:szCs w:val="24"/>
        </w:rPr>
      </w:pPr>
    </w:p>
    <w:p w14:paraId="4CD984A2" w14:textId="4FC217B0" w:rsidR="00CE68CC" w:rsidRDefault="00CE68CC" w:rsidP="00C940F3">
      <w:pPr>
        <w:tabs>
          <w:tab w:val="left" w:pos="5620"/>
        </w:tabs>
        <w:rPr>
          <w:b/>
          <w:sz w:val="24"/>
          <w:szCs w:val="24"/>
        </w:rPr>
      </w:pPr>
    </w:p>
    <w:p w14:paraId="641396CC" w14:textId="5E8D0479" w:rsidR="00CE68CC" w:rsidRDefault="00CE68CC" w:rsidP="00C940F3">
      <w:pPr>
        <w:tabs>
          <w:tab w:val="left" w:pos="5620"/>
        </w:tabs>
        <w:rPr>
          <w:b/>
          <w:sz w:val="24"/>
          <w:szCs w:val="24"/>
        </w:rPr>
      </w:pPr>
    </w:p>
    <w:p w14:paraId="62F1732B" w14:textId="63DC10F6" w:rsidR="00CE68CC" w:rsidRDefault="00CE68CC" w:rsidP="00C940F3">
      <w:pPr>
        <w:tabs>
          <w:tab w:val="left" w:pos="5620"/>
        </w:tabs>
        <w:rPr>
          <w:b/>
          <w:sz w:val="24"/>
          <w:szCs w:val="24"/>
        </w:rPr>
      </w:pPr>
    </w:p>
    <w:p w14:paraId="0C838D21" w14:textId="2DC9E3B6" w:rsidR="00CE68CC" w:rsidRDefault="00CE68CC" w:rsidP="00C940F3">
      <w:pPr>
        <w:tabs>
          <w:tab w:val="left" w:pos="5620"/>
        </w:tabs>
        <w:rPr>
          <w:b/>
          <w:sz w:val="24"/>
          <w:szCs w:val="24"/>
        </w:rPr>
      </w:pPr>
    </w:p>
    <w:p w14:paraId="353183DA" w14:textId="479C07A7" w:rsidR="00CE68CC" w:rsidRDefault="00CE68CC" w:rsidP="00C940F3">
      <w:pPr>
        <w:tabs>
          <w:tab w:val="left" w:pos="5620"/>
        </w:tabs>
        <w:rPr>
          <w:b/>
          <w:sz w:val="24"/>
          <w:szCs w:val="24"/>
        </w:rPr>
      </w:pPr>
    </w:p>
    <w:p w14:paraId="47DE7A1E" w14:textId="3CFFB2AE" w:rsidR="00CE68CC" w:rsidRDefault="00CE68CC" w:rsidP="00C940F3">
      <w:pPr>
        <w:tabs>
          <w:tab w:val="left" w:pos="5620"/>
        </w:tabs>
        <w:rPr>
          <w:b/>
          <w:sz w:val="24"/>
          <w:szCs w:val="24"/>
        </w:rPr>
      </w:pPr>
    </w:p>
    <w:p w14:paraId="387698A0" w14:textId="38C9FCAE" w:rsidR="00CE68CC" w:rsidRDefault="00CE68CC" w:rsidP="00C940F3">
      <w:pPr>
        <w:tabs>
          <w:tab w:val="left" w:pos="5620"/>
        </w:tabs>
        <w:rPr>
          <w:b/>
          <w:sz w:val="24"/>
          <w:szCs w:val="24"/>
        </w:rPr>
      </w:pPr>
    </w:p>
    <w:p w14:paraId="37EF6EC9" w14:textId="7779EB1C" w:rsidR="00CE68CC" w:rsidRDefault="00CE68CC" w:rsidP="00C940F3">
      <w:pPr>
        <w:tabs>
          <w:tab w:val="left" w:pos="5620"/>
        </w:tabs>
        <w:rPr>
          <w:b/>
          <w:sz w:val="24"/>
          <w:szCs w:val="24"/>
        </w:rPr>
      </w:pPr>
    </w:p>
    <w:p w14:paraId="1B3D8610" w14:textId="224CD514" w:rsidR="00CE68CC" w:rsidRDefault="00CE68CC" w:rsidP="00C940F3">
      <w:pPr>
        <w:tabs>
          <w:tab w:val="left" w:pos="5620"/>
        </w:tabs>
        <w:rPr>
          <w:b/>
          <w:sz w:val="24"/>
          <w:szCs w:val="24"/>
        </w:rPr>
      </w:pPr>
    </w:p>
    <w:p w14:paraId="78971BC1" w14:textId="5810C3DB" w:rsidR="00CE68CC" w:rsidRDefault="00CE68CC" w:rsidP="00C940F3">
      <w:pPr>
        <w:tabs>
          <w:tab w:val="left" w:pos="5620"/>
        </w:tabs>
        <w:rPr>
          <w:b/>
          <w:sz w:val="24"/>
          <w:szCs w:val="24"/>
        </w:rPr>
      </w:pPr>
    </w:p>
    <w:p w14:paraId="1636956F" w14:textId="470F73E1" w:rsidR="00CE68CC" w:rsidRDefault="00CE68CC" w:rsidP="00C940F3">
      <w:pPr>
        <w:tabs>
          <w:tab w:val="left" w:pos="5620"/>
        </w:tabs>
        <w:rPr>
          <w:b/>
          <w:sz w:val="24"/>
          <w:szCs w:val="24"/>
        </w:rPr>
      </w:pPr>
    </w:p>
    <w:p w14:paraId="36DD4D30" w14:textId="62E70B18" w:rsidR="00CE68CC" w:rsidRDefault="00CE68CC" w:rsidP="00C940F3">
      <w:pPr>
        <w:tabs>
          <w:tab w:val="left" w:pos="5620"/>
        </w:tabs>
        <w:rPr>
          <w:b/>
          <w:sz w:val="24"/>
          <w:szCs w:val="24"/>
        </w:rPr>
      </w:pPr>
    </w:p>
    <w:p w14:paraId="2BE6F561" w14:textId="1D13F6AB" w:rsidR="009429C4" w:rsidRPr="00FC77D3" w:rsidRDefault="0091512C" w:rsidP="0091512C">
      <w:pPr>
        <w:pStyle w:val="Balk1"/>
        <w:tabs>
          <w:tab w:val="clear" w:pos="432"/>
        </w:tabs>
      </w:pPr>
      <w:bookmarkStart w:id="3" w:name="_Toc157291340"/>
      <w:bookmarkStart w:id="4" w:name="_Toc157309845"/>
      <w:proofErr w:type="gramStart"/>
      <w:r>
        <w:lastRenderedPageBreak/>
        <w:t>I -</w:t>
      </w:r>
      <w:proofErr w:type="gramEnd"/>
      <w:r>
        <w:t xml:space="preserve"> </w:t>
      </w:r>
      <w:r w:rsidR="009429C4" w:rsidRPr="00FC77D3">
        <w:t>GENEL BİLGİLER</w:t>
      </w:r>
      <w:bookmarkEnd w:id="3"/>
      <w:bookmarkEnd w:id="4"/>
    </w:p>
    <w:p w14:paraId="2A44D67B" w14:textId="1BDEA10D" w:rsidR="002B1EFA" w:rsidRPr="005C1DC1" w:rsidRDefault="009429C4" w:rsidP="00EC3FC8">
      <w:pPr>
        <w:tabs>
          <w:tab w:val="left" w:pos="5620"/>
        </w:tabs>
        <w:spacing w:line="360" w:lineRule="auto"/>
        <w:jc w:val="both"/>
        <w:rPr>
          <w:sz w:val="24"/>
        </w:rPr>
      </w:pPr>
      <w:r>
        <w:rPr>
          <w:sz w:val="24"/>
        </w:rPr>
        <w:t xml:space="preserve">            Andırın Meslek Yüksekokulu, Yükseköğretim Kurulu Başkanlığı Yürütme Kurulunun 16.02.1996 tarih ve 2547 </w:t>
      </w:r>
      <w:r w:rsidR="002B5E5B">
        <w:rPr>
          <w:sz w:val="24"/>
        </w:rPr>
        <w:t>Sayılı Kanun’un</w:t>
      </w:r>
      <w:r>
        <w:rPr>
          <w:sz w:val="24"/>
        </w:rPr>
        <w:t xml:space="preserve"> 2880 </w:t>
      </w:r>
      <w:r w:rsidR="00EA4D3C">
        <w:rPr>
          <w:sz w:val="24"/>
        </w:rPr>
        <w:t>Sayılı Kanun’la</w:t>
      </w:r>
      <w:r>
        <w:rPr>
          <w:sz w:val="24"/>
        </w:rPr>
        <w:t xml:space="preserve"> Değişik 7/d-2 Maddesi uyarınca Kahramanmaraş Sütçü İmam Üniversitesine bağlı olarak açılmıştır</w:t>
      </w:r>
      <w:r w:rsidRPr="00F1003D">
        <w:rPr>
          <w:sz w:val="24"/>
        </w:rPr>
        <w:t>.</w:t>
      </w:r>
      <w:r w:rsidR="006405D0" w:rsidRPr="00F1003D">
        <w:t xml:space="preserve"> </w:t>
      </w:r>
      <w:r w:rsidR="006405D0" w:rsidRPr="005C1DC1">
        <w:rPr>
          <w:sz w:val="24"/>
          <w:szCs w:val="24"/>
        </w:rPr>
        <w:t>Meslek Yüksekokulumuzda</w:t>
      </w:r>
      <w:r w:rsidR="006405D0" w:rsidRPr="005C1DC1">
        <w:rPr>
          <w:sz w:val="24"/>
        </w:rPr>
        <w:t xml:space="preserve"> 5 bölümde 3 örgün Öğretim yapılan Program bulunmaktadır</w:t>
      </w:r>
      <w:r w:rsidR="005212EF" w:rsidRPr="005C1DC1">
        <w:rPr>
          <w:sz w:val="24"/>
        </w:rPr>
        <w:t>.</w:t>
      </w:r>
      <w:r w:rsidR="002B1EFA" w:rsidRPr="005C1DC1">
        <w:rPr>
          <w:sz w:val="24"/>
          <w:szCs w:val="24"/>
        </w:rPr>
        <w:t xml:space="preserve"> </w:t>
      </w:r>
    </w:p>
    <w:p w14:paraId="7DF8860B" w14:textId="7E1D303C" w:rsidR="006405D0" w:rsidRPr="005C1DC1" w:rsidRDefault="006405D0" w:rsidP="006405D0">
      <w:pPr>
        <w:tabs>
          <w:tab w:val="left" w:pos="5620"/>
        </w:tabs>
        <w:ind w:firstLine="540"/>
        <w:jc w:val="both"/>
        <w:rPr>
          <w:bCs/>
          <w:color w:val="000000" w:themeColor="text1"/>
          <w:sz w:val="24"/>
          <w:szCs w:val="24"/>
        </w:rPr>
      </w:pPr>
      <w:r w:rsidRPr="005C1DC1">
        <w:rPr>
          <w:bCs/>
          <w:color w:val="000000" w:themeColor="text1"/>
          <w:sz w:val="24"/>
          <w:szCs w:val="24"/>
        </w:rPr>
        <w:t>BİLGİSAYAR TEKNOLOJİLERİ BÖLÜMÜ</w:t>
      </w:r>
    </w:p>
    <w:p w14:paraId="2E8EE63D" w14:textId="4DD5149D" w:rsidR="009429C4" w:rsidRPr="005C1DC1" w:rsidRDefault="006405D0" w:rsidP="006405D0">
      <w:pPr>
        <w:pStyle w:val="ListeParagraf"/>
        <w:numPr>
          <w:ilvl w:val="0"/>
          <w:numId w:val="13"/>
        </w:numPr>
        <w:tabs>
          <w:tab w:val="left" w:pos="5620"/>
        </w:tabs>
        <w:jc w:val="both"/>
        <w:rPr>
          <w:bCs/>
          <w:color w:val="000000" w:themeColor="text1"/>
          <w:sz w:val="24"/>
          <w:szCs w:val="24"/>
        </w:rPr>
      </w:pPr>
      <w:r w:rsidRPr="005C1DC1">
        <w:rPr>
          <w:bCs/>
          <w:color w:val="000000" w:themeColor="text1"/>
          <w:sz w:val="24"/>
          <w:szCs w:val="24"/>
        </w:rPr>
        <w:t>Bilgisayar Programcılığı</w:t>
      </w:r>
    </w:p>
    <w:p w14:paraId="752F0FB5" w14:textId="541FAE3A" w:rsidR="006405D0" w:rsidRPr="005C1DC1" w:rsidRDefault="006405D0" w:rsidP="006405D0">
      <w:pPr>
        <w:tabs>
          <w:tab w:val="left" w:pos="5620"/>
        </w:tabs>
        <w:ind w:firstLine="540"/>
        <w:jc w:val="both"/>
        <w:rPr>
          <w:bCs/>
          <w:color w:val="000000" w:themeColor="text1"/>
          <w:sz w:val="24"/>
          <w:szCs w:val="24"/>
        </w:rPr>
      </w:pPr>
      <w:r w:rsidRPr="005C1DC1">
        <w:rPr>
          <w:bCs/>
          <w:color w:val="000000" w:themeColor="text1"/>
          <w:sz w:val="24"/>
          <w:szCs w:val="24"/>
        </w:rPr>
        <w:t>BİTKİSEL VE HAYVANSAL ÜRETİM BÖLÜMÜ</w:t>
      </w:r>
    </w:p>
    <w:p w14:paraId="5E6BD789" w14:textId="4D981E8C" w:rsidR="006405D0" w:rsidRPr="005C1DC1" w:rsidRDefault="006405D0" w:rsidP="006405D0">
      <w:pPr>
        <w:pStyle w:val="ListeParagraf"/>
        <w:numPr>
          <w:ilvl w:val="0"/>
          <w:numId w:val="13"/>
        </w:numPr>
        <w:tabs>
          <w:tab w:val="left" w:pos="5620"/>
        </w:tabs>
        <w:jc w:val="both"/>
        <w:rPr>
          <w:bCs/>
          <w:color w:val="000000" w:themeColor="text1"/>
          <w:sz w:val="24"/>
          <w:szCs w:val="24"/>
        </w:rPr>
      </w:pPr>
      <w:r w:rsidRPr="005C1DC1">
        <w:rPr>
          <w:bCs/>
          <w:color w:val="000000" w:themeColor="text1"/>
          <w:sz w:val="24"/>
          <w:szCs w:val="24"/>
        </w:rPr>
        <w:t>Bahçe Tarımı</w:t>
      </w:r>
    </w:p>
    <w:p w14:paraId="504C192B" w14:textId="3BD5D243" w:rsidR="006405D0" w:rsidRPr="005C1DC1" w:rsidRDefault="006405D0" w:rsidP="006405D0">
      <w:pPr>
        <w:tabs>
          <w:tab w:val="left" w:pos="5620"/>
        </w:tabs>
        <w:ind w:firstLine="540"/>
        <w:jc w:val="both"/>
        <w:rPr>
          <w:bCs/>
          <w:color w:val="000000" w:themeColor="text1"/>
          <w:sz w:val="24"/>
          <w:szCs w:val="24"/>
        </w:rPr>
      </w:pPr>
      <w:r w:rsidRPr="005C1DC1">
        <w:rPr>
          <w:bCs/>
          <w:color w:val="000000" w:themeColor="text1"/>
          <w:sz w:val="24"/>
          <w:szCs w:val="24"/>
        </w:rPr>
        <w:t>ELEKTRİK VE ENERJİ BÖLÜMÜ</w:t>
      </w:r>
    </w:p>
    <w:p w14:paraId="14F039A5" w14:textId="50E8CFF0" w:rsidR="006405D0" w:rsidRPr="005C1DC1" w:rsidRDefault="006405D0" w:rsidP="006405D0">
      <w:pPr>
        <w:pStyle w:val="ListeParagraf"/>
        <w:numPr>
          <w:ilvl w:val="0"/>
          <w:numId w:val="13"/>
        </w:numPr>
        <w:tabs>
          <w:tab w:val="left" w:pos="5620"/>
        </w:tabs>
        <w:jc w:val="both"/>
        <w:rPr>
          <w:bCs/>
          <w:color w:val="000000" w:themeColor="text1"/>
          <w:sz w:val="24"/>
          <w:szCs w:val="24"/>
        </w:rPr>
      </w:pPr>
      <w:r w:rsidRPr="005C1DC1">
        <w:rPr>
          <w:bCs/>
          <w:color w:val="000000" w:themeColor="text1"/>
          <w:sz w:val="24"/>
          <w:szCs w:val="24"/>
        </w:rPr>
        <w:t>Elektrik Enerjisi Üretim, İletim ve Dağıtımı</w:t>
      </w:r>
    </w:p>
    <w:p w14:paraId="184D69CE" w14:textId="7BECB66C" w:rsidR="006405D0" w:rsidRPr="005C1DC1" w:rsidRDefault="006405D0" w:rsidP="006405D0">
      <w:pPr>
        <w:tabs>
          <w:tab w:val="left" w:pos="5620"/>
        </w:tabs>
        <w:ind w:left="567"/>
        <w:jc w:val="both"/>
        <w:rPr>
          <w:bCs/>
          <w:color w:val="000000" w:themeColor="text1"/>
          <w:sz w:val="24"/>
          <w:szCs w:val="24"/>
        </w:rPr>
      </w:pPr>
      <w:r w:rsidRPr="005C1DC1">
        <w:rPr>
          <w:bCs/>
          <w:color w:val="000000" w:themeColor="text1"/>
          <w:sz w:val="24"/>
          <w:szCs w:val="24"/>
        </w:rPr>
        <w:t>İNŞAAT BÖLÜMÜ</w:t>
      </w:r>
    </w:p>
    <w:p w14:paraId="19F58B46" w14:textId="287BB85D" w:rsidR="006405D0" w:rsidRPr="005C1DC1" w:rsidRDefault="006405D0" w:rsidP="006405D0">
      <w:pPr>
        <w:pStyle w:val="ListeParagraf"/>
        <w:numPr>
          <w:ilvl w:val="0"/>
          <w:numId w:val="13"/>
        </w:numPr>
        <w:tabs>
          <w:tab w:val="left" w:pos="5620"/>
        </w:tabs>
        <w:jc w:val="both"/>
        <w:rPr>
          <w:bCs/>
          <w:color w:val="000000" w:themeColor="text1"/>
          <w:sz w:val="24"/>
          <w:szCs w:val="24"/>
        </w:rPr>
      </w:pPr>
      <w:r w:rsidRPr="005C1DC1">
        <w:rPr>
          <w:bCs/>
          <w:color w:val="000000" w:themeColor="text1"/>
          <w:sz w:val="24"/>
          <w:szCs w:val="24"/>
        </w:rPr>
        <w:t>Yapı Denetimi</w:t>
      </w:r>
    </w:p>
    <w:p w14:paraId="2D5C908B" w14:textId="29DDBBD3" w:rsidR="006405D0" w:rsidRPr="005C1DC1" w:rsidRDefault="006405D0" w:rsidP="006405D0">
      <w:pPr>
        <w:tabs>
          <w:tab w:val="left" w:pos="5620"/>
        </w:tabs>
        <w:ind w:left="567"/>
        <w:jc w:val="both"/>
        <w:rPr>
          <w:bCs/>
          <w:color w:val="000000" w:themeColor="text1"/>
          <w:sz w:val="24"/>
          <w:szCs w:val="24"/>
        </w:rPr>
      </w:pPr>
      <w:r w:rsidRPr="005C1DC1">
        <w:rPr>
          <w:bCs/>
          <w:color w:val="000000" w:themeColor="text1"/>
          <w:sz w:val="24"/>
          <w:szCs w:val="24"/>
        </w:rPr>
        <w:t>ORMANCILIK BÖLÜMÜ</w:t>
      </w:r>
    </w:p>
    <w:p w14:paraId="3A7B665E" w14:textId="7645C07D" w:rsidR="00F1003D" w:rsidRPr="005C1DC1" w:rsidRDefault="00F1003D" w:rsidP="00F1003D">
      <w:pPr>
        <w:pStyle w:val="ListeParagraf"/>
        <w:numPr>
          <w:ilvl w:val="0"/>
          <w:numId w:val="13"/>
        </w:numPr>
        <w:tabs>
          <w:tab w:val="left" w:pos="5620"/>
        </w:tabs>
        <w:jc w:val="both"/>
        <w:rPr>
          <w:bCs/>
          <w:color w:val="000000" w:themeColor="text1"/>
          <w:sz w:val="24"/>
          <w:szCs w:val="24"/>
        </w:rPr>
      </w:pPr>
      <w:r w:rsidRPr="005C1DC1">
        <w:rPr>
          <w:bCs/>
          <w:color w:val="000000" w:themeColor="text1"/>
          <w:sz w:val="24"/>
          <w:szCs w:val="24"/>
        </w:rPr>
        <w:t xml:space="preserve">Ormancılık ve Orman Ürünleri </w:t>
      </w:r>
    </w:p>
    <w:p w14:paraId="3B2379F1" w14:textId="644E7D20" w:rsidR="009429C4" w:rsidRPr="005C1DC1" w:rsidRDefault="009429C4" w:rsidP="00E84385">
      <w:pPr>
        <w:pStyle w:val="Balk2"/>
        <w:numPr>
          <w:ilvl w:val="0"/>
          <w:numId w:val="23"/>
        </w:numPr>
      </w:pPr>
      <w:bookmarkStart w:id="5" w:name="_Toc157291341"/>
      <w:bookmarkStart w:id="6" w:name="_Toc157309846"/>
      <w:r w:rsidRPr="005C1DC1">
        <w:t>Misyon ve Vizyon</w:t>
      </w:r>
      <w:bookmarkEnd w:id="5"/>
      <w:bookmarkEnd w:id="6"/>
      <w:r w:rsidRPr="005C1DC1">
        <w:t xml:space="preserve"> </w:t>
      </w:r>
    </w:p>
    <w:p w14:paraId="095AD131" w14:textId="729CBEAC" w:rsidR="00F1003D" w:rsidRPr="005C1DC1" w:rsidRDefault="009429C4" w:rsidP="00AA61C2">
      <w:pPr>
        <w:widowControl w:val="0"/>
        <w:autoSpaceDE w:val="0"/>
        <w:autoSpaceDN w:val="0"/>
        <w:adjustRightInd w:val="0"/>
        <w:spacing w:after="240" w:line="360" w:lineRule="auto"/>
        <w:jc w:val="both"/>
        <w:rPr>
          <w:sz w:val="24"/>
          <w:szCs w:val="24"/>
        </w:rPr>
      </w:pPr>
      <w:r w:rsidRPr="005C1DC1">
        <w:rPr>
          <w:b/>
          <w:sz w:val="24"/>
          <w:szCs w:val="24"/>
        </w:rPr>
        <w:t>Misyon</w:t>
      </w:r>
      <w:r w:rsidRPr="005C1DC1">
        <w:rPr>
          <w:sz w:val="24"/>
          <w:szCs w:val="24"/>
        </w:rPr>
        <w:t xml:space="preserve">: </w:t>
      </w:r>
      <w:r w:rsidR="00CE68CC" w:rsidRPr="005C1DC1">
        <w:rPr>
          <w:sz w:val="24"/>
          <w:szCs w:val="24"/>
        </w:rPr>
        <w:t>İşletmelerin ve kamu kuruluşlarının ihtiyaç duyduğu; bilgi, beceri ve donanıma sahip, sorunlara evrensel değerler doğrultusunda yenilikçi çözümler geliştirebilen, değer oluşturan nitelikli meslek elemanı yetiştirmektir.</w:t>
      </w:r>
    </w:p>
    <w:p w14:paraId="37CF948E" w14:textId="76048480" w:rsidR="009429C4" w:rsidRPr="00F1003D" w:rsidRDefault="009429C4" w:rsidP="00AA61C2">
      <w:pPr>
        <w:widowControl w:val="0"/>
        <w:autoSpaceDE w:val="0"/>
        <w:autoSpaceDN w:val="0"/>
        <w:adjustRightInd w:val="0"/>
        <w:spacing w:after="240" w:line="360" w:lineRule="auto"/>
        <w:jc w:val="both"/>
      </w:pPr>
      <w:r w:rsidRPr="005C1DC1">
        <w:rPr>
          <w:b/>
          <w:sz w:val="24"/>
          <w:szCs w:val="24"/>
        </w:rPr>
        <w:t xml:space="preserve">Vizyon: </w:t>
      </w:r>
      <w:r w:rsidRPr="005C1DC1">
        <w:rPr>
          <w:color w:val="000000"/>
          <w:sz w:val="24"/>
          <w:szCs w:val="24"/>
        </w:rPr>
        <w:t xml:space="preserve">Bilişim teknolojilerini üst düzeyde kullanan, girişimci, yenilikçi ve ulusal değerlere saygılı, </w:t>
      </w:r>
      <w:r w:rsidRPr="005C1DC1">
        <w:rPr>
          <w:rFonts w:eastAsia="Calibri"/>
          <w:color w:val="000000"/>
          <w:sz w:val="24"/>
          <w:szCs w:val="24"/>
        </w:rPr>
        <w:t>özel sektör ve kamunun ihtiyaç duyduğu özelliklere sahip</w:t>
      </w:r>
      <w:r w:rsidRPr="005C1DC1">
        <w:rPr>
          <w:color w:val="000000"/>
          <w:sz w:val="24"/>
          <w:szCs w:val="24"/>
        </w:rPr>
        <w:t xml:space="preserve"> sorunlara çözüm üreten bireyler yetiştirmek</w:t>
      </w:r>
      <w:r w:rsidR="00CE68CC" w:rsidRPr="005C1DC1">
        <w:rPr>
          <w:color w:val="000000"/>
          <w:sz w:val="24"/>
          <w:szCs w:val="24"/>
        </w:rPr>
        <w:t>tir.</w:t>
      </w:r>
    </w:p>
    <w:p w14:paraId="396841BF" w14:textId="62B82405" w:rsidR="009429C4" w:rsidRPr="00F349D9" w:rsidRDefault="009429C4" w:rsidP="00E84385">
      <w:pPr>
        <w:pStyle w:val="Balk2"/>
        <w:numPr>
          <w:ilvl w:val="0"/>
          <w:numId w:val="23"/>
        </w:numPr>
      </w:pPr>
      <w:bookmarkStart w:id="7" w:name="_Toc157291342"/>
      <w:bookmarkStart w:id="8" w:name="_Toc157309847"/>
      <w:r w:rsidRPr="00335F3C">
        <w:t xml:space="preserve">Yetki, Görev </w:t>
      </w:r>
      <w:r w:rsidR="00CE68CC">
        <w:t>v</w:t>
      </w:r>
      <w:r w:rsidRPr="00335F3C">
        <w:t>e Sorumluluklar</w:t>
      </w:r>
      <w:bookmarkEnd w:id="7"/>
      <w:bookmarkEnd w:id="8"/>
    </w:p>
    <w:p w14:paraId="1A2DDE0D" w14:textId="1A7EEDA1" w:rsidR="00CE68CC" w:rsidRPr="005C1DC1" w:rsidRDefault="00CE68CC" w:rsidP="00EC3FC8">
      <w:pPr>
        <w:autoSpaceDE w:val="0"/>
        <w:autoSpaceDN w:val="0"/>
        <w:adjustRightInd w:val="0"/>
        <w:spacing w:line="360" w:lineRule="auto"/>
        <w:ind w:firstLine="360"/>
        <w:jc w:val="both"/>
        <w:rPr>
          <w:rFonts w:ascii="TimesNewRomanPSMT" w:eastAsiaTheme="minorHAnsi" w:hAnsi="TimesNewRomanPSMT" w:cs="TimesNewRomanPSMT"/>
          <w:sz w:val="24"/>
          <w:szCs w:val="24"/>
          <w:lang w:eastAsia="en-US"/>
        </w:rPr>
      </w:pPr>
      <w:r w:rsidRPr="005C1DC1">
        <w:rPr>
          <w:rFonts w:ascii="TimesNewRomanPSMT" w:eastAsiaTheme="minorHAnsi" w:hAnsi="TimesNewRomanPSMT" w:cs="TimesNewRomanPSMT"/>
          <w:sz w:val="24"/>
          <w:szCs w:val="24"/>
          <w:lang w:eastAsia="en-US"/>
        </w:rPr>
        <w:t xml:space="preserve">Yükseköğretimle ilgili amaç ve ilkelerin belirlenmesi ve bütün Yükseköğretim Kurumlarının ve üst kuruluşlarının teşkilatlanma, işleyiş, görev, yetki ve sorumlulukları ile </w:t>
      </w:r>
      <w:r w:rsidR="00EC3FC8" w:rsidRPr="005C1DC1">
        <w:rPr>
          <w:rFonts w:ascii="TimesNewRomanPSMT" w:eastAsiaTheme="minorHAnsi" w:hAnsi="TimesNewRomanPSMT" w:cs="TimesNewRomanPSMT"/>
          <w:sz w:val="24"/>
          <w:szCs w:val="24"/>
          <w:lang w:eastAsia="en-US"/>
        </w:rPr>
        <w:t>eğitim-</w:t>
      </w:r>
      <w:r w:rsidRPr="005C1DC1">
        <w:rPr>
          <w:rFonts w:ascii="TimesNewRomanPSMT" w:eastAsiaTheme="minorHAnsi" w:hAnsi="TimesNewRomanPSMT" w:cs="TimesNewRomanPSMT"/>
          <w:sz w:val="24"/>
          <w:szCs w:val="24"/>
          <w:lang w:eastAsia="en-US"/>
        </w:rPr>
        <w:t xml:space="preserve"> öğretim, araştırma, yayım, öğretim elemanları, öğrenciler ve diğer personel ile ilgili esasları bir bütünlük içinde düzenlenmesi halen yürürlükte olan 2547 sayılı Kanun kapsamında gerçekleştirilmektedir.</w:t>
      </w:r>
    </w:p>
    <w:p w14:paraId="10EF94A2" w14:textId="4B203A50" w:rsidR="00CE68CC" w:rsidRPr="00F349D9" w:rsidRDefault="00336765" w:rsidP="00A90A79">
      <w:pPr>
        <w:pStyle w:val="KonuBal"/>
        <w:rPr>
          <w:bCs/>
          <w:szCs w:val="26"/>
        </w:rPr>
      </w:pPr>
      <w:r>
        <w:lastRenderedPageBreak/>
        <w:t xml:space="preserve">Meslek </w:t>
      </w:r>
      <w:r w:rsidR="009429C4" w:rsidRPr="005C1DC1">
        <w:t>Yüksekokul Müdürü</w:t>
      </w:r>
    </w:p>
    <w:p w14:paraId="5FFB413D" w14:textId="10413127" w:rsidR="00CE68CC" w:rsidRPr="005C1DC1" w:rsidRDefault="00CE68CC" w:rsidP="006A7E09">
      <w:pPr>
        <w:spacing w:line="360" w:lineRule="auto"/>
        <w:jc w:val="both"/>
        <w:rPr>
          <w:color w:val="000000"/>
          <w:sz w:val="24"/>
          <w:szCs w:val="24"/>
        </w:rPr>
      </w:pPr>
      <w:r w:rsidRPr="005C1DC1">
        <w:rPr>
          <w:color w:val="000000"/>
          <w:sz w:val="24"/>
          <w:szCs w:val="24"/>
        </w:rPr>
        <w:t>1-</w:t>
      </w:r>
      <w:r w:rsidR="00336765">
        <w:rPr>
          <w:color w:val="000000"/>
          <w:sz w:val="24"/>
          <w:szCs w:val="24"/>
        </w:rPr>
        <w:t>Meslek y</w:t>
      </w:r>
      <w:r w:rsidRPr="005C1DC1">
        <w:rPr>
          <w:color w:val="000000"/>
          <w:sz w:val="24"/>
          <w:szCs w:val="24"/>
        </w:rPr>
        <w:t>üksekokul</w:t>
      </w:r>
      <w:r w:rsidR="00336765">
        <w:rPr>
          <w:color w:val="000000"/>
          <w:sz w:val="24"/>
          <w:szCs w:val="24"/>
        </w:rPr>
        <w:t>u</w:t>
      </w:r>
      <w:r w:rsidRPr="005C1DC1">
        <w:rPr>
          <w:color w:val="000000"/>
          <w:sz w:val="24"/>
          <w:szCs w:val="24"/>
        </w:rPr>
        <w:t xml:space="preserve"> kurullarına başkanlık etmek, </w:t>
      </w:r>
      <w:r w:rsidR="00336765">
        <w:rPr>
          <w:color w:val="000000"/>
          <w:sz w:val="24"/>
          <w:szCs w:val="24"/>
        </w:rPr>
        <w:t>meslek y</w:t>
      </w:r>
      <w:r w:rsidRPr="005C1DC1">
        <w:rPr>
          <w:color w:val="000000"/>
          <w:sz w:val="24"/>
          <w:szCs w:val="24"/>
        </w:rPr>
        <w:t>üksekokul</w:t>
      </w:r>
      <w:r w:rsidR="00336765">
        <w:rPr>
          <w:color w:val="000000"/>
          <w:sz w:val="24"/>
          <w:szCs w:val="24"/>
        </w:rPr>
        <w:t>u</w:t>
      </w:r>
      <w:r w:rsidRPr="005C1DC1">
        <w:rPr>
          <w:color w:val="000000"/>
          <w:sz w:val="24"/>
          <w:szCs w:val="24"/>
        </w:rPr>
        <w:t xml:space="preserve"> kurullarının kararlarını uygulamak ve </w:t>
      </w:r>
      <w:r w:rsidR="00336765">
        <w:rPr>
          <w:color w:val="000000"/>
          <w:sz w:val="24"/>
          <w:szCs w:val="24"/>
        </w:rPr>
        <w:t xml:space="preserve">meslek </w:t>
      </w:r>
      <w:r w:rsidRPr="005C1DC1">
        <w:rPr>
          <w:color w:val="000000"/>
          <w:sz w:val="24"/>
          <w:szCs w:val="24"/>
        </w:rPr>
        <w:t>yüksekokul</w:t>
      </w:r>
      <w:r w:rsidR="00336765">
        <w:rPr>
          <w:color w:val="000000"/>
          <w:sz w:val="24"/>
          <w:szCs w:val="24"/>
        </w:rPr>
        <w:t>u</w:t>
      </w:r>
      <w:r w:rsidRPr="005C1DC1">
        <w:rPr>
          <w:color w:val="000000"/>
          <w:sz w:val="24"/>
          <w:szCs w:val="24"/>
        </w:rPr>
        <w:t xml:space="preserve"> birimleri arasında düzenli çalışmayı sağlamak.</w:t>
      </w:r>
    </w:p>
    <w:p w14:paraId="12D2A037" w14:textId="04F7B8F1" w:rsidR="00CE68CC" w:rsidRPr="005C1DC1" w:rsidRDefault="00CE68CC" w:rsidP="006A7E09">
      <w:pPr>
        <w:spacing w:line="360" w:lineRule="auto"/>
        <w:jc w:val="both"/>
        <w:rPr>
          <w:color w:val="000000"/>
          <w:sz w:val="24"/>
          <w:szCs w:val="24"/>
        </w:rPr>
      </w:pPr>
      <w:r w:rsidRPr="005C1DC1">
        <w:rPr>
          <w:color w:val="000000"/>
          <w:sz w:val="24"/>
          <w:szCs w:val="24"/>
        </w:rPr>
        <w:t xml:space="preserve">2- Her öğretim yılı sonunda ve istendiğinde </w:t>
      </w:r>
      <w:r w:rsidR="00336765">
        <w:rPr>
          <w:color w:val="000000"/>
          <w:sz w:val="24"/>
          <w:szCs w:val="24"/>
        </w:rPr>
        <w:t xml:space="preserve">meslek </w:t>
      </w:r>
      <w:r w:rsidRPr="005C1DC1">
        <w:rPr>
          <w:color w:val="000000"/>
          <w:sz w:val="24"/>
          <w:szCs w:val="24"/>
        </w:rPr>
        <w:t>yüksekokulun genel durumu ve işleyişi hakkında rektöre rapor vermek.</w:t>
      </w:r>
    </w:p>
    <w:p w14:paraId="63850350" w14:textId="57F9A5D8" w:rsidR="00CE68CC" w:rsidRPr="005C1DC1" w:rsidRDefault="00CE68CC" w:rsidP="006A7E09">
      <w:pPr>
        <w:spacing w:line="360" w:lineRule="auto"/>
        <w:jc w:val="both"/>
        <w:rPr>
          <w:color w:val="000000"/>
          <w:sz w:val="24"/>
          <w:szCs w:val="24"/>
        </w:rPr>
      </w:pPr>
      <w:r w:rsidRPr="005C1DC1">
        <w:rPr>
          <w:color w:val="000000"/>
          <w:sz w:val="24"/>
          <w:szCs w:val="24"/>
        </w:rPr>
        <w:t xml:space="preserve">3- </w:t>
      </w:r>
      <w:r w:rsidR="00336765">
        <w:rPr>
          <w:color w:val="000000"/>
          <w:sz w:val="24"/>
          <w:szCs w:val="24"/>
        </w:rPr>
        <w:t>Meslek y</w:t>
      </w:r>
      <w:r w:rsidRPr="005C1DC1">
        <w:rPr>
          <w:color w:val="000000"/>
          <w:sz w:val="24"/>
          <w:szCs w:val="24"/>
        </w:rPr>
        <w:t xml:space="preserve">üksekokulun ödenek ve kadro ihtiyaçlarını gerekçesi ile birlikte rektörlüğe bildirmek, </w:t>
      </w:r>
      <w:r w:rsidR="00336765">
        <w:rPr>
          <w:color w:val="000000"/>
          <w:sz w:val="24"/>
          <w:szCs w:val="24"/>
        </w:rPr>
        <w:t xml:space="preserve">meslek </w:t>
      </w:r>
      <w:r w:rsidRPr="005C1DC1">
        <w:rPr>
          <w:color w:val="000000"/>
          <w:sz w:val="24"/>
          <w:szCs w:val="24"/>
        </w:rPr>
        <w:t>yüksekokul</w:t>
      </w:r>
      <w:r w:rsidR="00336765">
        <w:rPr>
          <w:color w:val="000000"/>
          <w:sz w:val="24"/>
          <w:szCs w:val="24"/>
        </w:rPr>
        <w:t>u</w:t>
      </w:r>
      <w:r w:rsidRPr="005C1DC1">
        <w:rPr>
          <w:color w:val="000000"/>
          <w:sz w:val="24"/>
          <w:szCs w:val="24"/>
        </w:rPr>
        <w:t xml:space="preserve"> bütçesi ile ilgili öneriyi </w:t>
      </w:r>
      <w:r w:rsidR="00336765">
        <w:rPr>
          <w:color w:val="000000"/>
          <w:sz w:val="24"/>
          <w:szCs w:val="24"/>
        </w:rPr>
        <w:t xml:space="preserve">meslek </w:t>
      </w:r>
      <w:r w:rsidRPr="005C1DC1">
        <w:rPr>
          <w:color w:val="000000"/>
          <w:sz w:val="24"/>
          <w:szCs w:val="24"/>
        </w:rPr>
        <w:t>yüksekok</w:t>
      </w:r>
      <w:r w:rsidR="00336765">
        <w:rPr>
          <w:color w:val="000000"/>
          <w:sz w:val="24"/>
          <w:szCs w:val="24"/>
        </w:rPr>
        <w:t>u</w:t>
      </w:r>
      <w:r w:rsidRPr="005C1DC1">
        <w:rPr>
          <w:color w:val="000000"/>
          <w:sz w:val="24"/>
          <w:szCs w:val="24"/>
        </w:rPr>
        <w:t>l yönetim kurulunun da görüşünü aldıktan sonra rektörlüğe sunmak.</w:t>
      </w:r>
    </w:p>
    <w:p w14:paraId="3B5C9204" w14:textId="117656AF" w:rsidR="00CE68CC" w:rsidRPr="005C1DC1" w:rsidRDefault="00CE68CC" w:rsidP="006A7E09">
      <w:pPr>
        <w:spacing w:line="360" w:lineRule="auto"/>
        <w:jc w:val="both"/>
        <w:rPr>
          <w:color w:val="000000"/>
          <w:sz w:val="24"/>
          <w:szCs w:val="24"/>
        </w:rPr>
      </w:pPr>
      <w:r w:rsidRPr="005C1DC1">
        <w:rPr>
          <w:color w:val="000000"/>
          <w:sz w:val="24"/>
          <w:szCs w:val="24"/>
        </w:rPr>
        <w:t xml:space="preserve">4- </w:t>
      </w:r>
      <w:r w:rsidR="00336765">
        <w:rPr>
          <w:color w:val="000000"/>
          <w:sz w:val="24"/>
          <w:szCs w:val="24"/>
        </w:rPr>
        <w:t>Meslek y</w:t>
      </w:r>
      <w:r w:rsidRPr="005C1DC1">
        <w:rPr>
          <w:color w:val="000000"/>
          <w:sz w:val="24"/>
          <w:szCs w:val="24"/>
        </w:rPr>
        <w:t>üksekokulun birimleri ve her düzeydeki personeli üzerinde genel gözetim ve denetim görevini yapmak.</w:t>
      </w:r>
    </w:p>
    <w:p w14:paraId="695A701B" w14:textId="77777777" w:rsidR="00CE68CC" w:rsidRPr="005C1DC1" w:rsidRDefault="00CE68CC" w:rsidP="006A7E09">
      <w:pPr>
        <w:spacing w:line="360" w:lineRule="auto"/>
        <w:jc w:val="both"/>
        <w:rPr>
          <w:color w:val="000000"/>
          <w:sz w:val="24"/>
          <w:szCs w:val="24"/>
        </w:rPr>
      </w:pPr>
      <w:r w:rsidRPr="005C1DC1">
        <w:rPr>
          <w:color w:val="000000"/>
          <w:sz w:val="24"/>
          <w:szCs w:val="24"/>
        </w:rPr>
        <w:t>5- 2547 sayılı kanun ile kendisine verilen diğer görevleri yapmaktır.</w:t>
      </w:r>
    </w:p>
    <w:p w14:paraId="2BDBA534" w14:textId="2C097C78" w:rsidR="006A7E09" w:rsidRDefault="00336765" w:rsidP="006A7E09">
      <w:pPr>
        <w:spacing w:line="360" w:lineRule="auto"/>
        <w:jc w:val="both"/>
        <w:rPr>
          <w:color w:val="000000"/>
          <w:sz w:val="24"/>
          <w:szCs w:val="24"/>
        </w:rPr>
      </w:pPr>
      <w:r>
        <w:rPr>
          <w:color w:val="000000"/>
          <w:sz w:val="24"/>
          <w:szCs w:val="24"/>
        </w:rPr>
        <w:t>Meslek y</w:t>
      </w:r>
      <w:r w:rsidR="00CE68CC" w:rsidRPr="005C1DC1">
        <w:rPr>
          <w:color w:val="000000"/>
          <w:sz w:val="24"/>
          <w:szCs w:val="24"/>
        </w:rPr>
        <w:t>üksekokulun</w:t>
      </w:r>
      <w:r>
        <w:rPr>
          <w:color w:val="000000"/>
          <w:sz w:val="24"/>
          <w:szCs w:val="24"/>
        </w:rPr>
        <w:t>un</w:t>
      </w:r>
      <w:r w:rsidR="00CE68CC" w:rsidRPr="005C1DC1">
        <w:rPr>
          <w:color w:val="000000"/>
          <w:sz w:val="24"/>
          <w:szCs w:val="24"/>
        </w:rPr>
        <w:t xml:space="preserve"> öğretim kapasitesinin rasyonel bir şekilde kullanılmasında ve geliştirilmesinde gerektiği zaman güvenlik önlemlerinin alınmasında,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w:t>
      </w:r>
      <w:r w:rsidR="009138F3">
        <w:rPr>
          <w:color w:val="000000"/>
          <w:sz w:val="24"/>
          <w:szCs w:val="24"/>
        </w:rPr>
        <w:t xml:space="preserve"> </w:t>
      </w:r>
      <w:r w:rsidR="00CE68CC" w:rsidRPr="005C1DC1">
        <w:rPr>
          <w:color w:val="000000"/>
          <w:sz w:val="24"/>
          <w:szCs w:val="24"/>
        </w:rPr>
        <w:t>Ayrıca 5018 sayılı yasa gereği harcama yetkilisi olarak üst yönetime karşı sorumludur.</w:t>
      </w:r>
    </w:p>
    <w:p w14:paraId="604022BB" w14:textId="7B37F935" w:rsidR="009429C4" w:rsidRPr="005C1DC1" w:rsidRDefault="00CE68CC" w:rsidP="00A90A79">
      <w:pPr>
        <w:pStyle w:val="KonuBal"/>
      </w:pPr>
      <w:r w:rsidRPr="005C1DC1">
        <w:t xml:space="preserve">Meslek </w:t>
      </w:r>
      <w:r w:rsidR="009429C4" w:rsidRPr="005C1DC1">
        <w:t>Yüksekokul Müdür Yardım</w:t>
      </w:r>
      <w:r w:rsidRPr="005C1DC1">
        <w:t>cıları</w:t>
      </w:r>
    </w:p>
    <w:p w14:paraId="57078AC5" w14:textId="24903639" w:rsidR="009429C4" w:rsidRDefault="009429C4" w:rsidP="00EC3FC8">
      <w:pPr>
        <w:spacing w:line="360" w:lineRule="auto"/>
        <w:ind w:firstLine="567"/>
        <w:jc w:val="both"/>
        <w:rPr>
          <w:color w:val="000000"/>
          <w:sz w:val="24"/>
          <w:szCs w:val="24"/>
        </w:rPr>
      </w:pPr>
      <w:r w:rsidRPr="005C1DC1">
        <w:rPr>
          <w:color w:val="000000"/>
          <w:sz w:val="24"/>
          <w:szCs w:val="24"/>
        </w:rPr>
        <w:t xml:space="preserve">Müdür Yardımcıları, Meslek Yüksekokulu Müdürü’nün teklifi ve Rektörlük Makamının onayları ile görevlendirilmişlerdir. Akademik faaliyetlerin organizasyonunu yerine getirirler. </w:t>
      </w:r>
      <w:r w:rsidR="00CE68CC" w:rsidRPr="005C1DC1">
        <w:rPr>
          <w:color w:val="000000"/>
          <w:sz w:val="24"/>
          <w:szCs w:val="24"/>
        </w:rPr>
        <w:t xml:space="preserve">Meslek </w:t>
      </w:r>
      <w:r w:rsidRPr="005C1DC1">
        <w:rPr>
          <w:color w:val="000000"/>
          <w:sz w:val="24"/>
          <w:szCs w:val="24"/>
        </w:rPr>
        <w:t>Yüksekokul Müdürü’nün vereceği görevleri yaparlar.</w:t>
      </w:r>
    </w:p>
    <w:p w14:paraId="57637DA8" w14:textId="503AB076" w:rsidR="009429C4" w:rsidRPr="005C1DC1" w:rsidRDefault="009429C4" w:rsidP="00A90A79">
      <w:pPr>
        <w:pStyle w:val="KonuBal"/>
      </w:pPr>
      <w:r w:rsidRPr="005C1DC1">
        <w:t>Yüksekokul Sekreteri</w:t>
      </w:r>
    </w:p>
    <w:p w14:paraId="5DB4642D" w14:textId="6BA55EB3" w:rsidR="007B7E39" w:rsidRDefault="009429C4" w:rsidP="00EC3FC8">
      <w:pPr>
        <w:spacing w:line="360" w:lineRule="auto"/>
        <w:ind w:firstLine="567"/>
        <w:jc w:val="both"/>
        <w:rPr>
          <w:b/>
          <w:color w:val="000000"/>
          <w:sz w:val="24"/>
          <w:szCs w:val="24"/>
        </w:rPr>
      </w:pPr>
      <w:r w:rsidRPr="005C1DC1">
        <w:rPr>
          <w:color w:val="000000"/>
          <w:sz w:val="24"/>
          <w:szCs w:val="24"/>
        </w:rPr>
        <w:t xml:space="preserve">Meslek Yüksekokulu’nun yazışmalarının, personel işlerinin, öğrenci işlemlerinin, mali işlemlerin yapılmasından sorumludur. Yüksekokul Sekreteri, yüksekokul idari teşkilatının başı ve bu teşkilatın çalışmasından </w:t>
      </w:r>
      <w:r w:rsidR="002C5F76">
        <w:rPr>
          <w:color w:val="000000"/>
          <w:sz w:val="24"/>
          <w:szCs w:val="24"/>
        </w:rPr>
        <w:t xml:space="preserve">Meslek </w:t>
      </w:r>
      <w:r w:rsidRPr="005C1DC1">
        <w:rPr>
          <w:color w:val="000000"/>
          <w:sz w:val="24"/>
          <w:szCs w:val="24"/>
        </w:rPr>
        <w:t>Yüksekokul</w:t>
      </w:r>
      <w:r w:rsidR="002C5F76">
        <w:rPr>
          <w:color w:val="000000"/>
          <w:sz w:val="24"/>
          <w:szCs w:val="24"/>
        </w:rPr>
        <w:t>u</w:t>
      </w:r>
      <w:r w:rsidRPr="005C1DC1">
        <w:rPr>
          <w:color w:val="000000"/>
          <w:sz w:val="24"/>
          <w:szCs w:val="24"/>
        </w:rPr>
        <w:t xml:space="preserve"> Müdürü</w:t>
      </w:r>
      <w:r w:rsidR="002C5F76">
        <w:rPr>
          <w:color w:val="000000"/>
          <w:sz w:val="24"/>
          <w:szCs w:val="24"/>
        </w:rPr>
        <w:t>’</w:t>
      </w:r>
      <w:r w:rsidRPr="005C1DC1">
        <w:rPr>
          <w:color w:val="000000"/>
          <w:sz w:val="24"/>
          <w:szCs w:val="24"/>
        </w:rPr>
        <w:t xml:space="preserve">ne karşı sorumludur. İdari birimlerin verimli, düzenli ve uyumlu çalışmasından sorumludur. Harcama yetkilisi tarafından görevlendirilen </w:t>
      </w:r>
      <w:r w:rsidR="006A7E09" w:rsidRPr="005C1DC1">
        <w:rPr>
          <w:color w:val="000000"/>
          <w:sz w:val="24"/>
          <w:szCs w:val="24"/>
        </w:rPr>
        <w:t>g</w:t>
      </w:r>
      <w:r w:rsidRPr="005C1DC1">
        <w:rPr>
          <w:color w:val="000000"/>
          <w:sz w:val="24"/>
          <w:szCs w:val="24"/>
        </w:rPr>
        <w:t xml:space="preserve">erçekleştirme </w:t>
      </w:r>
      <w:r w:rsidR="006A7E09" w:rsidRPr="005C1DC1">
        <w:rPr>
          <w:color w:val="000000"/>
          <w:sz w:val="24"/>
          <w:szCs w:val="24"/>
        </w:rPr>
        <w:t>g</w:t>
      </w:r>
      <w:r w:rsidRPr="005C1DC1">
        <w:rPr>
          <w:color w:val="000000"/>
          <w:sz w:val="24"/>
          <w:szCs w:val="24"/>
        </w:rPr>
        <w:t>örevlisidir. Gerçekleştirme görevlileri, harcama talimatı üzerine; işin yaptırılması, mal veya hizmetin alınması,</w:t>
      </w:r>
      <w:r w:rsidRPr="00E751E4">
        <w:rPr>
          <w:color w:val="000000"/>
          <w:sz w:val="24"/>
          <w:szCs w:val="24"/>
        </w:rPr>
        <w:t xml:space="preserve"> teslim almaya ilişkin işlemlerin yapılması, belgelendirilmesi ve ödeme için gerekli belgelerin hazırlanması görevlerini yürütürler.</w:t>
      </w:r>
      <w:r w:rsidRPr="00E751E4">
        <w:rPr>
          <w:b/>
          <w:color w:val="000000"/>
          <w:sz w:val="24"/>
          <w:szCs w:val="24"/>
        </w:rPr>
        <w:t xml:space="preserve">     </w:t>
      </w:r>
    </w:p>
    <w:p w14:paraId="745640FE" w14:textId="5B657132" w:rsidR="009429C4" w:rsidRDefault="009429C4" w:rsidP="00EC3FC8">
      <w:pPr>
        <w:spacing w:line="360" w:lineRule="auto"/>
        <w:ind w:firstLine="567"/>
        <w:jc w:val="both"/>
        <w:rPr>
          <w:b/>
          <w:color w:val="000000"/>
          <w:sz w:val="24"/>
          <w:szCs w:val="24"/>
        </w:rPr>
      </w:pPr>
      <w:r w:rsidRPr="00E751E4">
        <w:rPr>
          <w:b/>
          <w:color w:val="000000"/>
          <w:sz w:val="24"/>
          <w:szCs w:val="24"/>
        </w:rPr>
        <w:lastRenderedPageBreak/>
        <w:tab/>
      </w:r>
    </w:p>
    <w:p w14:paraId="2C08587F" w14:textId="60983334" w:rsidR="009429C4" w:rsidRDefault="009429C4" w:rsidP="00A90A79">
      <w:pPr>
        <w:pStyle w:val="KonuBal"/>
      </w:pPr>
      <w:r w:rsidRPr="006A7E09">
        <w:t>Taşınır Kayıt Kontrol Yetkilisi</w:t>
      </w:r>
    </w:p>
    <w:p w14:paraId="627CED80" w14:textId="3138547C" w:rsidR="009138F3" w:rsidRDefault="009429C4" w:rsidP="00EC3FC8">
      <w:pPr>
        <w:spacing w:line="360" w:lineRule="auto"/>
        <w:ind w:firstLine="567"/>
        <w:jc w:val="both"/>
        <w:rPr>
          <w:color w:val="000000"/>
          <w:sz w:val="24"/>
          <w:szCs w:val="24"/>
        </w:rPr>
      </w:pPr>
      <w:r w:rsidRPr="00E751E4">
        <w:rPr>
          <w:color w:val="000000"/>
          <w:sz w:val="24"/>
          <w:szCs w:val="24"/>
        </w:rPr>
        <w:t>Taşınır Mal Yönetmeliği hükümlerine göre Meslek Yüksekokul (Harcama Biriminin) en üst yöneticisi olan Müdür tarafından görevlendirilmiştir. Taşınır Kayıt Kontrol Yetkilisi, harcama yetkilisi adına taşınırları teslim alan, koruyan, kullanım yerlerine teslim eden, Taşınır Mal Yönetmeliğinde belirtilen esas ve usullere göre kayıtları tutan ve bunlara ilişkin belge ve</w:t>
      </w:r>
      <w:r w:rsidRPr="006A5917">
        <w:rPr>
          <w:color w:val="000000"/>
          <w:sz w:val="24"/>
          <w:szCs w:val="24"/>
        </w:rPr>
        <w:t xml:space="preserve"> </w:t>
      </w:r>
      <w:r w:rsidRPr="00E751E4">
        <w:rPr>
          <w:color w:val="000000"/>
          <w:sz w:val="24"/>
          <w:szCs w:val="24"/>
        </w:rPr>
        <w:t>cetvelleri düzenleyen ve bu hususlarda hesap verme sorumluluğu çerçevesinde harcama yetkilisine karşı sorumlu olan görevlidir.</w:t>
      </w:r>
    </w:p>
    <w:p w14:paraId="7B367775" w14:textId="7911DA54" w:rsidR="00561748" w:rsidRPr="00F349D9" w:rsidRDefault="00BF67DE" w:rsidP="00EC3FC8">
      <w:pPr>
        <w:pStyle w:val="KonuBal"/>
      </w:pPr>
      <w:r w:rsidRPr="00F349D9">
        <w:t>Öğrenci İşleri</w:t>
      </w:r>
    </w:p>
    <w:p w14:paraId="3913B3AE" w14:textId="544B86F8" w:rsidR="0086394A" w:rsidRDefault="00BF67DE" w:rsidP="00EC3FC8">
      <w:pPr>
        <w:spacing w:line="360" w:lineRule="auto"/>
        <w:ind w:firstLine="709"/>
        <w:jc w:val="both"/>
        <w:rPr>
          <w:b/>
          <w:color w:val="000000"/>
          <w:sz w:val="24"/>
          <w:szCs w:val="24"/>
        </w:rPr>
      </w:pPr>
      <w:r>
        <w:rPr>
          <w:color w:val="000000"/>
          <w:sz w:val="24"/>
          <w:szCs w:val="24"/>
        </w:rPr>
        <w:t xml:space="preserve">Her Eğitim-Öğretim dönem başında öğrenci kayıtlarının yapılmasında ve öğrenci dosyalarını kontrol ederek eksik olmaması yönünde gerekli titizliği göstermek. </w:t>
      </w:r>
      <w:r w:rsidR="00C14F97">
        <w:rPr>
          <w:color w:val="000000"/>
          <w:sz w:val="24"/>
          <w:szCs w:val="24"/>
        </w:rPr>
        <w:t>Öğrenci kimliklerinin dağıtımını yapmak, yıl içerisinde öğrencilerle ilgili öğrenci belgesi, transkript diploma gibi kıymetli evrakların verilmesinde ve takibinden sorumludur.</w:t>
      </w:r>
      <w:r w:rsidR="00C14F97" w:rsidRPr="0031295C">
        <w:rPr>
          <w:b/>
          <w:color w:val="000000"/>
          <w:sz w:val="24"/>
          <w:szCs w:val="24"/>
        </w:rPr>
        <w:t xml:space="preserve">        </w:t>
      </w:r>
    </w:p>
    <w:p w14:paraId="43E0DA93" w14:textId="1E28F719" w:rsidR="00C14F97" w:rsidRDefault="00C14F97" w:rsidP="00EC3FC8">
      <w:pPr>
        <w:pStyle w:val="KonuBal"/>
      </w:pPr>
      <w:r w:rsidRPr="006A7E09">
        <w:t>Yazı İşleri</w:t>
      </w:r>
    </w:p>
    <w:p w14:paraId="16D02142" w14:textId="3371DF14" w:rsidR="0086394A" w:rsidRPr="006A7E09" w:rsidRDefault="0031295C" w:rsidP="00EC3FC8">
      <w:pPr>
        <w:spacing w:line="360" w:lineRule="auto"/>
        <w:ind w:firstLine="709"/>
        <w:jc w:val="both"/>
        <w:rPr>
          <w:color w:val="000000"/>
          <w:sz w:val="24"/>
          <w:szCs w:val="24"/>
        </w:rPr>
      </w:pPr>
      <w:r w:rsidRPr="0031295C">
        <w:rPr>
          <w:color w:val="000000"/>
          <w:sz w:val="24"/>
          <w:szCs w:val="24"/>
        </w:rPr>
        <w:t>Üniver</w:t>
      </w:r>
      <w:r>
        <w:rPr>
          <w:color w:val="000000"/>
          <w:sz w:val="24"/>
          <w:szCs w:val="24"/>
        </w:rPr>
        <w:t>siteden ve diğer kurumlardan gelen evrakların kayıt işlemlerinin yapılması, müdür tarafından görüldükten sonra cevap yazılacak olanlar varsa gerekli görüşmeler yapıl</w:t>
      </w:r>
      <w:r w:rsidR="00B80C7A">
        <w:rPr>
          <w:color w:val="000000"/>
          <w:sz w:val="24"/>
          <w:szCs w:val="24"/>
        </w:rPr>
        <w:t xml:space="preserve">dıktan sonra cevabını yazarak ilgili kuruma gönderilmesinden, işi biten evrakı dosyasına kaldırmasından ve takibinden sorumludur.  </w:t>
      </w:r>
      <w:r w:rsidR="00C71E9C" w:rsidRPr="00606B44">
        <w:rPr>
          <w:b/>
          <w:color w:val="000000"/>
          <w:sz w:val="24"/>
          <w:szCs w:val="24"/>
        </w:rPr>
        <w:t xml:space="preserve"> </w:t>
      </w:r>
    </w:p>
    <w:p w14:paraId="360871B5" w14:textId="77777777" w:rsidR="006A7E09" w:rsidRDefault="00C71E9C" w:rsidP="00EC3FC8">
      <w:pPr>
        <w:pStyle w:val="KonuBal"/>
      </w:pPr>
      <w:r w:rsidRPr="006A7E09">
        <w:t>Tahakkuk</w:t>
      </w:r>
    </w:p>
    <w:p w14:paraId="7FAEBED9" w14:textId="3F53E991" w:rsidR="0031295C" w:rsidRPr="00F349D9" w:rsidRDefault="00336765" w:rsidP="00F349D9">
      <w:pPr>
        <w:spacing w:line="360" w:lineRule="auto"/>
        <w:jc w:val="both"/>
        <w:rPr>
          <w:b/>
          <w:color w:val="000000"/>
          <w:sz w:val="24"/>
          <w:szCs w:val="24"/>
        </w:rPr>
      </w:pPr>
      <w:r>
        <w:rPr>
          <w:color w:val="000000"/>
          <w:sz w:val="24"/>
          <w:szCs w:val="24"/>
        </w:rPr>
        <w:t>Meslek y</w:t>
      </w:r>
      <w:r w:rsidR="00C71E9C" w:rsidRPr="00F349D9">
        <w:rPr>
          <w:color w:val="000000"/>
          <w:sz w:val="24"/>
          <w:szCs w:val="24"/>
        </w:rPr>
        <w:t>üksekokulumuz personelinin maaş, ek ders, yolluk, yıllık izinler ve öğrenci stajlarının</w:t>
      </w:r>
      <w:r w:rsidR="00606B44" w:rsidRPr="00F349D9">
        <w:rPr>
          <w:color w:val="000000"/>
          <w:sz w:val="24"/>
          <w:szCs w:val="24"/>
        </w:rPr>
        <w:t xml:space="preserve"> sigorta işlemleri</w:t>
      </w:r>
      <w:r w:rsidR="002E280C" w:rsidRPr="00F349D9">
        <w:rPr>
          <w:color w:val="000000"/>
          <w:sz w:val="24"/>
          <w:szCs w:val="24"/>
        </w:rPr>
        <w:t>yle ilgili işlerin yapılmasında</w:t>
      </w:r>
      <w:r w:rsidR="002904C3" w:rsidRPr="00F349D9">
        <w:rPr>
          <w:color w:val="000000"/>
          <w:sz w:val="24"/>
          <w:szCs w:val="24"/>
        </w:rPr>
        <w:t>n sorumludur.</w:t>
      </w:r>
    </w:p>
    <w:p w14:paraId="64EF9619" w14:textId="77777777" w:rsidR="006A7E09" w:rsidRDefault="00D2676C" w:rsidP="00EC3FC8">
      <w:pPr>
        <w:pStyle w:val="KonuBal"/>
      </w:pPr>
      <w:r w:rsidRPr="006A7E09">
        <w:t xml:space="preserve">Teknisyen </w:t>
      </w:r>
    </w:p>
    <w:p w14:paraId="41684B6F" w14:textId="754B4DAB" w:rsidR="00D2676C" w:rsidRPr="006A7E09" w:rsidRDefault="00D2676C" w:rsidP="006A7E09">
      <w:pPr>
        <w:spacing w:line="360" w:lineRule="auto"/>
        <w:jc w:val="both"/>
        <w:rPr>
          <w:b/>
          <w:color w:val="000000"/>
          <w:sz w:val="24"/>
          <w:szCs w:val="24"/>
        </w:rPr>
      </w:pPr>
      <w:r w:rsidRPr="006A7E09">
        <w:rPr>
          <w:color w:val="000000"/>
          <w:sz w:val="24"/>
          <w:szCs w:val="24"/>
        </w:rPr>
        <w:t xml:space="preserve">Okul bünyesinde bulunan elektronik malzeme ve elektrik işlerin takibinden sorumludur. </w:t>
      </w:r>
    </w:p>
    <w:p w14:paraId="5922B8FD" w14:textId="09FBB052" w:rsidR="009429C4" w:rsidRPr="00F349D9" w:rsidRDefault="0006193F" w:rsidP="00E84385">
      <w:pPr>
        <w:pStyle w:val="Balk2"/>
        <w:numPr>
          <w:ilvl w:val="0"/>
          <w:numId w:val="23"/>
        </w:numPr>
      </w:pPr>
      <w:bookmarkStart w:id="9" w:name="_Toc157291343"/>
      <w:bookmarkStart w:id="10" w:name="_Toc157309848"/>
      <w:r w:rsidRPr="00F349D9">
        <w:t>İdareye İlişkin Bilgiler</w:t>
      </w:r>
      <w:bookmarkEnd w:id="9"/>
      <w:bookmarkEnd w:id="10"/>
    </w:p>
    <w:p w14:paraId="21657396" w14:textId="1009005B" w:rsidR="005A02F7" w:rsidRPr="005A02F7" w:rsidRDefault="005A02F7" w:rsidP="00EC3FC8">
      <w:pPr>
        <w:spacing w:line="360" w:lineRule="auto"/>
        <w:ind w:firstLine="360"/>
        <w:jc w:val="both"/>
        <w:rPr>
          <w:sz w:val="24"/>
          <w:szCs w:val="24"/>
        </w:rPr>
      </w:pPr>
      <w:r w:rsidRPr="005A02F7">
        <w:rPr>
          <w:sz w:val="24"/>
          <w:szCs w:val="24"/>
        </w:rPr>
        <w:t xml:space="preserve">Meslek Yüksekokulumuz 1996–1997 eğitim ve öğretim yılında açılmış olup, aynı eğitim-öğretim yılında Ağaç İşleri ve Fidan Yetiştirme programlarına öğrenci kabul etmiştir. 2009–2010 eğitim-öğretim yılı itibariyle Mobilya ve Dekorasyon, Bahçe Tarımı ve Bilgisayar Programı olmak üzere 3 programla devam ederken, 2012-2013 Eğitim Öğretim yılı içinde Ormancılık ve Orman Ürünleri ile </w:t>
      </w:r>
      <w:r w:rsidRPr="005A02F7">
        <w:rPr>
          <w:sz w:val="24"/>
          <w:szCs w:val="24"/>
        </w:rPr>
        <w:lastRenderedPageBreak/>
        <w:t>Elektrik Üretim İletim ve Dağıtım Programına öğrenci alımı yapılmıştır. Aynı şekilde 2014 yılında İnşaat Bölümü adı altında Yapı Yalıtım programı açılarak öğrenci alımı yapılmıştır. Ancak Mobilya Dekorasyon Programı ve Yapı Yalıtım Programının öğrenci sayıları yeterli olmadığından 2014 yılında Mobilya ve Dekorasyon programı, 2015 yılında Yapı Yalıtım Programı olmak üzere 2 program YÖK tarafından kapatılmıştır. Aynı şekilde 2018 yılında Bahçe Tarımı Programı, Bilgisayar Programcılığı Programı, Elektrik Enerjisi Üretim, İletim ve Dağıtım Programı ve Yapı Denetim Programlarına yeterli sayıda öğrenci tercihi olmadığından YÖK tarafından öğrenci alımına kapatılmıştır. Öğrenci alımına kapatılmış olan bu programlardan Elektrik Enerjisi Üretim İletim ve Dağıtım Programı ile Yapı Denetim Programına 2020-2021 Eğitim- Öğretim yılında yeniden öğrenci alımına açılmıştır. Böylece 202</w:t>
      </w:r>
      <w:r w:rsidR="009C1CFE">
        <w:rPr>
          <w:sz w:val="24"/>
          <w:szCs w:val="24"/>
        </w:rPr>
        <w:t>3</w:t>
      </w:r>
      <w:r w:rsidRPr="005A02F7">
        <w:rPr>
          <w:sz w:val="24"/>
          <w:szCs w:val="24"/>
        </w:rPr>
        <w:t xml:space="preserve"> yılında 3 programla Eğitim- Öğretime devam edilmiştir.</w:t>
      </w:r>
    </w:p>
    <w:p w14:paraId="241FAFAF" w14:textId="3544E24F" w:rsidR="009429C4" w:rsidRDefault="009429C4" w:rsidP="00E84385">
      <w:pPr>
        <w:pStyle w:val="Balk3"/>
        <w:numPr>
          <w:ilvl w:val="0"/>
          <w:numId w:val="24"/>
        </w:numPr>
      </w:pPr>
      <w:bookmarkStart w:id="11" w:name="_Toc157291344"/>
      <w:bookmarkStart w:id="12" w:name="_Toc157309849"/>
      <w:r w:rsidRPr="008F54C7">
        <w:t>Fiziksel Yapı</w:t>
      </w:r>
      <w:bookmarkEnd w:id="11"/>
      <w:bookmarkEnd w:id="12"/>
    </w:p>
    <w:p w14:paraId="09049C5D" w14:textId="1C1EE85A" w:rsidR="009429C4" w:rsidRPr="006D10B6" w:rsidRDefault="006A7E09" w:rsidP="00EC3FC8">
      <w:pPr>
        <w:spacing w:line="360" w:lineRule="auto"/>
        <w:ind w:firstLine="360"/>
        <w:jc w:val="both"/>
        <w:rPr>
          <w:sz w:val="24"/>
          <w:szCs w:val="24"/>
        </w:rPr>
      </w:pPr>
      <w:r w:rsidRPr="005C1DC1">
        <w:rPr>
          <w:sz w:val="24"/>
          <w:szCs w:val="24"/>
        </w:rPr>
        <w:t>Meslek</w:t>
      </w:r>
      <w:r w:rsidR="009429C4" w:rsidRPr="005C1DC1">
        <w:t xml:space="preserve"> </w:t>
      </w:r>
      <w:r w:rsidR="009429C4" w:rsidRPr="005C1DC1">
        <w:rPr>
          <w:sz w:val="24"/>
          <w:szCs w:val="24"/>
        </w:rPr>
        <w:t xml:space="preserve">Yüksekokulumuz 1996–1997 Eğitim Öğretim yılında </w:t>
      </w:r>
      <w:r w:rsidR="009D7E16" w:rsidRPr="005C1DC1">
        <w:rPr>
          <w:sz w:val="24"/>
          <w:szCs w:val="24"/>
        </w:rPr>
        <w:t xml:space="preserve">ilçe merkezinde </w:t>
      </w:r>
      <w:r w:rsidRPr="005C1DC1">
        <w:rPr>
          <w:sz w:val="24"/>
          <w:szCs w:val="24"/>
        </w:rPr>
        <w:t>ö</w:t>
      </w:r>
      <w:r w:rsidR="009D7E16" w:rsidRPr="005C1DC1">
        <w:rPr>
          <w:sz w:val="24"/>
          <w:szCs w:val="24"/>
        </w:rPr>
        <w:t xml:space="preserve">zel </w:t>
      </w:r>
      <w:r w:rsidRPr="005C1DC1">
        <w:rPr>
          <w:sz w:val="24"/>
          <w:szCs w:val="24"/>
        </w:rPr>
        <w:t>i</w:t>
      </w:r>
      <w:r w:rsidR="009D7E16" w:rsidRPr="005C1DC1">
        <w:rPr>
          <w:sz w:val="24"/>
          <w:szCs w:val="24"/>
        </w:rPr>
        <w:t xml:space="preserve">dareye </w:t>
      </w:r>
      <w:r w:rsidR="00EA4D3C" w:rsidRPr="005C1DC1">
        <w:rPr>
          <w:sz w:val="24"/>
          <w:szCs w:val="24"/>
        </w:rPr>
        <w:t>ait binada</w:t>
      </w:r>
      <w:r w:rsidR="009D7E16" w:rsidRPr="005C1DC1">
        <w:rPr>
          <w:sz w:val="24"/>
          <w:szCs w:val="24"/>
        </w:rPr>
        <w:t xml:space="preserve"> Eğitim-Öğretime başlamış </w:t>
      </w:r>
      <w:r w:rsidR="00E0727D" w:rsidRPr="005C1DC1">
        <w:rPr>
          <w:sz w:val="24"/>
          <w:szCs w:val="24"/>
        </w:rPr>
        <w:t>olup,</w:t>
      </w:r>
      <w:r w:rsidR="00E5565D" w:rsidRPr="005C1DC1">
        <w:rPr>
          <w:sz w:val="24"/>
          <w:szCs w:val="24"/>
        </w:rPr>
        <w:t xml:space="preserve"> </w:t>
      </w:r>
      <w:r w:rsidR="009D7E16" w:rsidRPr="005C1DC1">
        <w:rPr>
          <w:sz w:val="24"/>
          <w:szCs w:val="24"/>
        </w:rPr>
        <w:t xml:space="preserve">2012 yılı </w:t>
      </w:r>
      <w:r w:rsidR="00EA4D3C" w:rsidRPr="005C1DC1">
        <w:rPr>
          <w:sz w:val="24"/>
          <w:szCs w:val="24"/>
        </w:rPr>
        <w:t>temmuz</w:t>
      </w:r>
      <w:r w:rsidR="000508DD" w:rsidRPr="005C1DC1">
        <w:rPr>
          <w:sz w:val="24"/>
          <w:szCs w:val="24"/>
        </w:rPr>
        <w:t xml:space="preserve"> </w:t>
      </w:r>
      <w:r w:rsidR="00E5565D" w:rsidRPr="005C1DC1">
        <w:rPr>
          <w:sz w:val="24"/>
          <w:szCs w:val="24"/>
        </w:rPr>
        <w:t xml:space="preserve">ayında </w:t>
      </w:r>
      <w:r w:rsidR="009D7E16" w:rsidRPr="005C1DC1">
        <w:rPr>
          <w:sz w:val="24"/>
          <w:szCs w:val="24"/>
        </w:rPr>
        <w:t xml:space="preserve">ilçeye uzaklığı 3 </w:t>
      </w:r>
      <w:r w:rsidRPr="005C1DC1">
        <w:rPr>
          <w:sz w:val="24"/>
          <w:szCs w:val="24"/>
        </w:rPr>
        <w:t>k</w:t>
      </w:r>
      <w:r w:rsidR="009D7E16" w:rsidRPr="005C1DC1">
        <w:rPr>
          <w:sz w:val="24"/>
          <w:szCs w:val="24"/>
        </w:rPr>
        <w:t xml:space="preserve">m olan </w:t>
      </w:r>
      <w:r w:rsidR="00E5565D" w:rsidRPr="005C1DC1">
        <w:rPr>
          <w:sz w:val="24"/>
          <w:szCs w:val="24"/>
        </w:rPr>
        <w:t>oturum</w:t>
      </w:r>
      <w:r w:rsidR="00DC185F" w:rsidRPr="005C1DC1">
        <w:rPr>
          <w:sz w:val="24"/>
          <w:szCs w:val="24"/>
        </w:rPr>
        <w:t xml:space="preserve"> alanı 1</w:t>
      </w:r>
      <w:r w:rsidR="00336765">
        <w:rPr>
          <w:sz w:val="24"/>
          <w:szCs w:val="24"/>
        </w:rPr>
        <w:t>.</w:t>
      </w:r>
      <w:r w:rsidR="00DC185F" w:rsidRPr="005C1DC1">
        <w:rPr>
          <w:sz w:val="24"/>
          <w:szCs w:val="24"/>
        </w:rPr>
        <w:t xml:space="preserve">000 </w:t>
      </w:r>
      <w:r w:rsidR="00AC4A8B" w:rsidRPr="005C1DC1">
        <w:rPr>
          <w:sz w:val="24"/>
          <w:szCs w:val="24"/>
        </w:rPr>
        <w:t>m</w:t>
      </w:r>
      <w:r w:rsidR="00AC4A8B" w:rsidRPr="005C1DC1">
        <w:rPr>
          <w:sz w:val="24"/>
          <w:szCs w:val="24"/>
          <w:vertAlign w:val="superscript"/>
        </w:rPr>
        <w:t>2</w:t>
      </w:r>
      <w:r w:rsidR="00AC4A8B" w:rsidRPr="005C1DC1">
        <w:rPr>
          <w:sz w:val="24"/>
          <w:szCs w:val="24"/>
        </w:rPr>
        <w:t xml:space="preserve"> </w:t>
      </w:r>
      <w:r w:rsidR="00DC185F" w:rsidRPr="005C1DC1">
        <w:rPr>
          <w:sz w:val="24"/>
          <w:szCs w:val="24"/>
        </w:rPr>
        <w:t>ve</w:t>
      </w:r>
      <w:r w:rsidR="00C05024" w:rsidRPr="005C1DC1">
        <w:rPr>
          <w:sz w:val="24"/>
          <w:szCs w:val="24"/>
        </w:rPr>
        <w:t xml:space="preserve"> </w:t>
      </w:r>
      <w:r w:rsidR="001C2AFE" w:rsidRPr="005C1DC1">
        <w:rPr>
          <w:sz w:val="24"/>
          <w:szCs w:val="24"/>
        </w:rPr>
        <w:t>5 kattan oluşan</w:t>
      </w:r>
      <w:r w:rsidR="00E0727D" w:rsidRPr="005C1DC1">
        <w:rPr>
          <w:sz w:val="24"/>
          <w:szCs w:val="24"/>
        </w:rPr>
        <w:t xml:space="preserve"> </w:t>
      </w:r>
      <w:r w:rsidR="00C05024" w:rsidRPr="005C1DC1">
        <w:rPr>
          <w:sz w:val="24"/>
          <w:szCs w:val="24"/>
        </w:rPr>
        <w:t>yeni hizmet binasın</w:t>
      </w:r>
      <w:r w:rsidR="00E0727D" w:rsidRPr="005C1DC1">
        <w:rPr>
          <w:sz w:val="24"/>
          <w:szCs w:val="24"/>
        </w:rPr>
        <w:t>a taşınmış bulunmaktadır. Çevresinde</w:t>
      </w:r>
      <w:r w:rsidR="00C05024" w:rsidRPr="005C1DC1">
        <w:rPr>
          <w:sz w:val="24"/>
          <w:szCs w:val="24"/>
        </w:rPr>
        <w:t xml:space="preserve"> 7</w:t>
      </w:r>
      <w:r w:rsidR="00336765">
        <w:rPr>
          <w:sz w:val="24"/>
          <w:szCs w:val="24"/>
        </w:rPr>
        <w:t>.</w:t>
      </w:r>
      <w:r w:rsidR="00C05024" w:rsidRPr="005C1DC1">
        <w:rPr>
          <w:sz w:val="24"/>
          <w:szCs w:val="24"/>
        </w:rPr>
        <w:t>000</w:t>
      </w:r>
      <w:r w:rsidRPr="005C1DC1">
        <w:rPr>
          <w:sz w:val="24"/>
          <w:szCs w:val="24"/>
        </w:rPr>
        <w:t xml:space="preserve"> </w:t>
      </w:r>
      <w:r w:rsidR="00AC4A8B" w:rsidRPr="005C1DC1">
        <w:rPr>
          <w:sz w:val="24"/>
          <w:szCs w:val="24"/>
        </w:rPr>
        <w:t>m</w:t>
      </w:r>
      <w:r w:rsidR="00C05024" w:rsidRPr="005C1DC1">
        <w:rPr>
          <w:sz w:val="24"/>
          <w:szCs w:val="24"/>
          <w:vertAlign w:val="superscript"/>
        </w:rPr>
        <w:t>2</w:t>
      </w:r>
      <w:r w:rsidR="00BF67DE" w:rsidRPr="005C1DC1">
        <w:rPr>
          <w:sz w:val="24"/>
          <w:szCs w:val="24"/>
          <w:vertAlign w:val="superscript"/>
        </w:rPr>
        <w:t xml:space="preserve"> </w:t>
      </w:r>
      <w:r w:rsidR="00C024D9" w:rsidRPr="005C1DC1">
        <w:rPr>
          <w:sz w:val="24"/>
          <w:szCs w:val="24"/>
        </w:rPr>
        <w:t>ye yakın</w:t>
      </w:r>
      <w:r w:rsidR="00C05024" w:rsidRPr="005C1DC1">
        <w:rPr>
          <w:sz w:val="24"/>
          <w:szCs w:val="24"/>
        </w:rPr>
        <w:t xml:space="preserve"> boş alan bulunmakta olup, sosyal faaliyet </w:t>
      </w:r>
      <w:r w:rsidR="00A57871" w:rsidRPr="005C1DC1">
        <w:rPr>
          <w:sz w:val="24"/>
          <w:szCs w:val="24"/>
        </w:rPr>
        <w:t>amaçlı sahalar yapılmıştır</w:t>
      </w:r>
      <w:r w:rsidR="009429C4" w:rsidRPr="005C1DC1">
        <w:rPr>
          <w:sz w:val="24"/>
          <w:szCs w:val="24"/>
        </w:rPr>
        <w:t>. Hizmet alanları</w:t>
      </w:r>
      <w:r w:rsidR="00C05024" w:rsidRPr="005C1DC1">
        <w:rPr>
          <w:sz w:val="24"/>
          <w:szCs w:val="24"/>
        </w:rPr>
        <w:t>na</w:t>
      </w:r>
      <w:r w:rsidR="009429C4" w:rsidRPr="005C1DC1">
        <w:rPr>
          <w:sz w:val="24"/>
          <w:szCs w:val="24"/>
        </w:rPr>
        <w:t xml:space="preserve"> ait açıklamalar aşağıda tablolar halinde gösterilmiştir.</w:t>
      </w:r>
    </w:p>
    <w:p w14:paraId="25A1238F" w14:textId="0C23979D" w:rsidR="00873F0C" w:rsidRPr="00873F0C" w:rsidRDefault="00E84385" w:rsidP="00873F0C">
      <w:pPr>
        <w:pStyle w:val="Balk4"/>
        <w:numPr>
          <w:ilvl w:val="1"/>
          <w:numId w:val="24"/>
        </w:numPr>
      </w:pPr>
      <w:r>
        <w:t xml:space="preserve"> </w:t>
      </w:r>
      <w:r w:rsidR="009429C4" w:rsidRPr="006A7E09">
        <w:t>Eğitim Alanları Derslikler</w:t>
      </w:r>
    </w:p>
    <w:tbl>
      <w:tblPr>
        <w:tblStyle w:val="TabloKlavuzu"/>
        <w:tblW w:w="9781" w:type="dxa"/>
        <w:tblLayout w:type="fixed"/>
        <w:tblLook w:val="0000" w:firstRow="0" w:lastRow="0" w:firstColumn="0" w:lastColumn="0" w:noHBand="0" w:noVBand="0"/>
      </w:tblPr>
      <w:tblGrid>
        <w:gridCol w:w="1701"/>
        <w:gridCol w:w="1418"/>
        <w:gridCol w:w="1417"/>
        <w:gridCol w:w="1418"/>
        <w:gridCol w:w="1276"/>
        <w:gridCol w:w="1275"/>
        <w:gridCol w:w="1276"/>
      </w:tblGrid>
      <w:tr w:rsidR="00EC3FC8" w:rsidRPr="00F46138" w14:paraId="5C98F30B" w14:textId="77777777" w:rsidTr="00EC3FC8">
        <w:trPr>
          <w:trHeight w:val="841"/>
        </w:trPr>
        <w:tc>
          <w:tcPr>
            <w:tcW w:w="1701" w:type="dxa"/>
          </w:tcPr>
          <w:p w14:paraId="5002C14D" w14:textId="77777777" w:rsidR="009429C4" w:rsidRPr="00C76AC4" w:rsidRDefault="009429C4" w:rsidP="00C4662A">
            <w:pPr>
              <w:snapToGrid w:val="0"/>
              <w:jc w:val="both"/>
              <w:rPr>
                <w:sz w:val="22"/>
                <w:szCs w:val="22"/>
              </w:rPr>
            </w:pPr>
            <w:r w:rsidRPr="00C76AC4">
              <w:rPr>
                <w:sz w:val="22"/>
                <w:szCs w:val="22"/>
              </w:rPr>
              <w:t>Eğitim Alanı</w:t>
            </w:r>
          </w:p>
        </w:tc>
        <w:tc>
          <w:tcPr>
            <w:tcW w:w="1418" w:type="dxa"/>
          </w:tcPr>
          <w:p w14:paraId="14BE980B" w14:textId="0B0BC1E0" w:rsidR="009429C4" w:rsidRPr="00C76AC4" w:rsidRDefault="009429C4" w:rsidP="00C4662A">
            <w:pPr>
              <w:snapToGrid w:val="0"/>
              <w:jc w:val="center"/>
              <w:rPr>
                <w:sz w:val="22"/>
                <w:szCs w:val="22"/>
              </w:rPr>
            </w:pPr>
            <w:r w:rsidRPr="00C76AC4">
              <w:rPr>
                <w:sz w:val="22"/>
                <w:szCs w:val="22"/>
              </w:rPr>
              <w:t>Ka</w:t>
            </w:r>
            <w:r w:rsidR="004C350F" w:rsidRPr="00C76AC4">
              <w:rPr>
                <w:sz w:val="22"/>
                <w:szCs w:val="22"/>
              </w:rPr>
              <w:t>pasite</w:t>
            </w:r>
            <w:r w:rsidRPr="00C76AC4">
              <w:rPr>
                <w:sz w:val="22"/>
                <w:szCs w:val="22"/>
              </w:rPr>
              <w:t>si</w:t>
            </w:r>
          </w:p>
          <w:p w14:paraId="6EDB9524" w14:textId="77777777" w:rsidR="009429C4" w:rsidRPr="00C76AC4" w:rsidRDefault="009429C4" w:rsidP="00C4662A">
            <w:pPr>
              <w:jc w:val="center"/>
              <w:rPr>
                <w:sz w:val="22"/>
                <w:szCs w:val="22"/>
              </w:rPr>
            </w:pPr>
            <w:r w:rsidRPr="00C76AC4">
              <w:rPr>
                <w:sz w:val="22"/>
                <w:szCs w:val="22"/>
              </w:rPr>
              <w:t>0–50</w:t>
            </w:r>
          </w:p>
        </w:tc>
        <w:tc>
          <w:tcPr>
            <w:tcW w:w="1417" w:type="dxa"/>
          </w:tcPr>
          <w:p w14:paraId="78F57A4A" w14:textId="77777777" w:rsidR="009429C4" w:rsidRPr="00C76AC4" w:rsidRDefault="009429C4" w:rsidP="00C4662A">
            <w:pPr>
              <w:snapToGrid w:val="0"/>
              <w:jc w:val="center"/>
              <w:rPr>
                <w:sz w:val="22"/>
                <w:szCs w:val="22"/>
              </w:rPr>
            </w:pPr>
            <w:r w:rsidRPr="00C76AC4">
              <w:rPr>
                <w:sz w:val="22"/>
                <w:szCs w:val="22"/>
              </w:rPr>
              <w:t>Kapasitesi</w:t>
            </w:r>
          </w:p>
          <w:p w14:paraId="7C615E98" w14:textId="77777777" w:rsidR="009429C4" w:rsidRPr="00C76AC4" w:rsidRDefault="009429C4" w:rsidP="00C4662A">
            <w:pPr>
              <w:jc w:val="center"/>
              <w:rPr>
                <w:sz w:val="22"/>
                <w:szCs w:val="22"/>
              </w:rPr>
            </w:pPr>
            <w:r w:rsidRPr="00C76AC4">
              <w:rPr>
                <w:sz w:val="22"/>
                <w:szCs w:val="22"/>
              </w:rPr>
              <w:t>51–75</w:t>
            </w:r>
          </w:p>
        </w:tc>
        <w:tc>
          <w:tcPr>
            <w:tcW w:w="1418" w:type="dxa"/>
          </w:tcPr>
          <w:p w14:paraId="3E76D4D8" w14:textId="77777777" w:rsidR="009429C4" w:rsidRPr="00C76AC4" w:rsidRDefault="009429C4" w:rsidP="00C4662A">
            <w:pPr>
              <w:snapToGrid w:val="0"/>
              <w:jc w:val="center"/>
              <w:rPr>
                <w:sz w:val="22"/>
                <w:szCs w:val="22"/>
              </w:rPr>
            </w:pPr>
            <w:r w:rsidRPr="00C76AC4">
              <w:rPr>
                <w:sz w:val="22"/>
                <w:szCs w:val="22"/>
              </w:rPr>
              <w:t>Kapasitesi</w:t>
            </w:r>
          </w:p>
          <w:p w14:paraId="6FD04466" w14:textId="77777777" w:rsidR="009429C4" w:rsidRPr="00C76AC4" w:rsidRDefault="009429C4" w:rsidP="00C4662A">
            <w:pPr>
              <w:jc w:val="center"/>
              <w:rPr>
                <w:sz w:val="22"/>
                <w:szCs w:val="22"/>
              </w:rPr>
            </w:pPr>
            <w:r w:rsidRPr="00C76AC4">
              <w:rPr>
                <w:sz w:val="22"/>
                <w:szCs w:val="22"/>
              </w:rPr>
              <w:t>76–100</w:t>
            </w:r>
          </w:p>
        </w:tc>
        <w:tc>
          <w:tcPr>
            <w:tcW w:w="1276" w:type="dxa"/>
          </w:tcPr>
          <w:p w14:paraId="23DCE668" w14:textId="77777777" w:rsidR="009429C4" w:rsidRPr="00C76AC4" w:rsidRDefault="009429C4" w:rsidP="00C4662A">
            <w:pPr>
              <w:snapToGrid w:val="0"/>
              <w:jc w:val="center"/>
              <w:rPr>
                <w:sz w:val="22"/>
                <w:szCs w:val="22"/>
              </w:rPr>
            </w:pPr>
            <w:r w:rsidRPr="00C76AC4">
              <w:rPr>
                <w:sz w:val="22"/>
                <w:szCs w:val="22"/>
              </w:rPr>
              <w:t>Kapasitesi</w:t>
            </w:r>
          </w:p>
          <w:p w14:paraId="6C7FE63E" w14:textId="77777777" w:rsidR="009429C4" w:rsidRPr="00C76AC4" w:rsidRDefault="009429C4" w:rsidP="00C4662A">
            <w:pPr>
              <w:jc w:val="center"/>
              <w:rPr>
                <w:sz w:val="22"/>
                <w:szCs w:val="22"/>
              </w:rPr>
            </w:pPr>
            <w:r w:rsidRPr="00C76AC4">
              <w:rPr>
                <w:sz w:val="22"/>
                <w:szCs w:val="22"/>
              </w:rPr>
              <w:t>101–150</w:t>
            </w:r>
          </w:p>
        </w:tc>
        <w:tc>
          <w:tcPr>
            <w:tcW w:w="1275" w:type="dxa"/>
          </w:tcPr>
          <w:p w14:paraId="01B0B6CA" w14:textId="77777777" w:rsidR="009429C4" w:rsidRPr="00C76AC4" w:rsidRDefault="009429C4" w:rsidP="00C4662A">
            <w:pPr>
              <w:snapToGrid w:val="0"/>
              <w:jc w:val="center"/>
              <w:rPr>
                <w:sz w:val="22"/>
                <w:szCs w:val="22"/>
              </w:rPr>
            </w:pPr>
            <w:r w:rsidRPr="00C76AC4">
              <w:rPr>
                <w:sz w:val="22"/>
                <w:szCs w:val="22"/>
              </w:rPr>
              <w:t>Kapasitesi</w:t>
            </w:r>
          </w:p>
          <w:p w14:paraId="736103F9" w14:textId="77777777" w:rsidR="009429C4" w:rsidRPr="00C76AC4" w:rsidRDefault="009429C4" w:rsidP="00C4662A">
            <w:pPr>
              <w:jc w:val="center"/>
              <w:rPr>
                <w:sz w:val="22"/>
                <w:szCs w:val="22"/>
              </w:rPr>
            </w:pPr>
            <w:r w:rsidRPr="00C76AC4">
              <w:rPr>
                <w:sz w:val="22"/>
                <w:szCs w:val="22"/>
              </w:rPr>
              <w:t>151–250</w:t>
            </w:r>
          </w:p>
        </w:tc>
        <w:tc>
          <w:tcPr>
            <w:tcW w:w="1276" w:type="dxa"/>
          </w:tcPr>
          <w:p w14:paraId="6BE2682F" w14:textId="77777777" w:rsidR="009429C4" w:rsidRPr="00C76AC4" w:rsidRDefault="009429C4" w:rsidP="00C4662A">
            <w:pPr>
              <w:snapToGrid w:val="0"/>
              <w:jc w:val="center"/>
              <w:rPr>
                <w:sz w:val="22"/>
                <w:szCs w:val="22"/>
              </w:rPr>
            </w:pPr>
            <w:r w:rsidRPr="00C76AC4">
              <w:rPr>
                <w:sz w:val="22"/>
                <w:szCs w:val="22"/>
              </w:rPr>
              <w:t>Kapasitesi</w:t>
            </w:r>
          </w:p>
          <w:p w14:paraId="67C3C63D" w14:textId="77777777" w:rsidR="009429C4" w:rsidRPr="00C76AC4" w:rsidRDefault="009429C4" w:rsidP="00C4662A">
            <w:pPr>
              <w:jc w:val="both"/>
              <w:rPr>
                <w:sz w:val="22"/>
                <w:szCs w:val="22"/>
              </w:rPr>
            </w:pPr>
            <w:r w:rsidRPr="00C76AC4">
              <w:rPr>
                <w:sz w:val="22"/>
                <w:szCs w:val="22"/>
              </w:rPr>
              <w:t>251–Üzeri</w:t>
            </w:r>
          </w:p>
        </w:tc>
      </w:tr>
      <w:tr w:rsidR="00EC3FC8" w:rsidRPr="00F46138" w14:paraId="6C5E0293" w14:textId="77777777" w:rsidTr="00EC3FC8">
        <w:tc>
          <w:tcPr>
            <w:tcW w:w="1701" w:type="dxa"/>
          </w:tcPr>
          <w:p w14:paraId="72B0C183" w14:textId="09D79AE2" w:rsidR="009429C4" w:rsidRPr="00F46138" w:rsidRDefault="009429C4" w:rsidP="00C4662A">
            <w:pPr>
              <w:snapToGrid w:val="0"/>
              <w:jc w:val="center"/>
              <w:rPr>
                <w:sz w:val="24"/>
                <w:szCs w:val="24"/>
              </w:rPr>
            </w:pPr>
            <w:r w:rsidRPr="005A02F7">
              <w:rPr>
                <w:sz w:val="24"/>
                <w:szCs w:val="24"/>
              </w:rPr>
              <w:t>A</w:t>
            </w:r>
            <w:r w:rsidR="004C350F" w:rsidRPr="005A02F7">
              <w:rPr>
                <w:sz w:val="24"/>
                <w:szCs w:val="24"/>
              </w:rPr>
              <w:t>m</w:t>
            </w:r>
            <w:r w:rsidRPr="005A02F7">
              <w:rPr>
                <w:sz w:val="24"/>
                <w:szCs w:val="24"/>
              </w:rPr>
              <w:t>fi</w:t>
            </w:r>
          </w:p>
        </w:tc>
        <w:tc>
          <w:tcPr>
            <w:tcW w:w="1418" w:type="dxa"/>
          </w:tcPr>
          <w:p w14:paraId="01FCBA9A" w14:textId="77777777" w:rsidR="009429C4" w:rsidRPr="00F46138" w:rsidRDefault="009429C4" w:rsidP="00C4662A">
            <w:pPr>
              <w:snapToGrid w:val="0"/>
              <w:jc w:val="center"/>
              <w:rPr>
                <w:sz w:val="24"/>
                <w:szCs w:val="24"/>
              </w:rPr>
            </w:pPr>
            <w:r w:rsidRPr="00F46138">
              <w:rPr>
                <w:sz w:val="24"/>
                <w:szCs w:val="24"/>
              </w:rPr>
              <w:t>-</w:t>
            </w:r>
          </w:p>
        </w:tc>
        <w:tc>
          <w:tcPr>
            <w:tcW w:w="1417" w:type="dxa"/>
          </w:tcPr>
          <w:p w14:paraId="578F4ABC" w14:textId="77777777" w:rsidR="009429C4" w:rsidRPr="00EC3FC8" w:rsidRDefault="009429C4" w:rsidP="00C4662A">
            <w:pPr>
              <w:snapToGrid w:val="0"/>
              <w:jc w:val="center"/>
              <w:rPr>
                <w:sz w:val="22"/>
                <w:szCs w:val="22"/>
              </w:rPr>
            </w:pPr>
          </w:p>
        </w:tc>
        <w:tc>
          <w:tcPr>
            <w:tcW w:w="1418" w:type="dxa"/>
          </w:tcPr>
          <w:p w14:paraId="2F32EF42" w14:textId="77777777" w:rsidR="009429C4" w:rsidRPr="00EC3FC8" w:rsidRDefault="009429C4" w:rsidP="00C4662A">
            <w:pPr>
              <w:snapToGrid w:val="0"/>
              <w:jc w:val="center"/>
              <w:rPr>
                <w:sz w:val="22"/>
                <w:szCs w:val="22"/>
              </w:rPr>
            </w:pPr>
          </w:p>
        </w:tc>
        <w:tc>
          <w:tcPr>
            <w:tcW w:w="1276" w:type="dxa"/>
          </w:tcPr>
          <w:p w14:paraId="5011831A" w14:textId="77777777" w:rsidR="009429C4" w:rsidRPr="00F46138" w:rsidRDefault="009429C4" w:rsidP="00C4662A">
            <w:pPr>
              <w:snapToGrid w:val="0"/>
              <w:jc w:val="center"/>
              <w:rPr>
                <w:sz w:val="24"/>
                <w:szCs w:val="24"/>
              </w:rPr>
            </w:pPr>
          </w:p>
        </w:tc>
        <w:tc>
          <w:tcPr>
            <w:tcW w:w="1275" w:type="dxa"/>
          </w:tcPr>
          <w:p w14:paraId="4ADF6B44" w14:textId="77777777" w:rsidR="009429C4" w:rsidRPr="00F46138" w:rsidRDefault="009429C4" w:rsidP="00C4662A">
            <w:pPr>
              <w:snapToGrid w:val="0"/>
              <w:jc w:val="center"/>
              <w:rPr>
                <w:sz w:val="24"/>
                <w:szCs w:val="24"/>
              </w:rPr>
            </w:pPr>
          </w:p>
        </w:tc>
        <w:tc>
          <w:tcPr>
            <w:tcW w:w="1276" w:type="dxa"/>
          </w:tcPr>
          <w:p w14:paraId="7822DBFA" w14:textId="77777777" w:rsidR="009429C4" w:rsidRPr="00F46138" w:rsidRDefault="009429C4" w:rsidP="00C4662A">
            <w:pPr>
              <w:snapToGrid w:val="0"/>
              <w:jc w:val="center"/>
              <w:rPr>
                <w:sz w:val="24"/>
                <w:szCs w:val="24"/>
              </w:rPr>
            </w:pPr>
          </w:p>
        </w:tc>
      </w:tr>
      <w:tr w:rsidR="00EC3FC8" w:rsidRPr="00F46138" w14:paraId="6DA37BC7" w14:textId="77777777" w:rsidTr="00EC3FC8">
        <w:tc>
          <w:tcPr>
            <w:tcW w:w="1701" w:type="dxa"/>
          </w:tcPr>
          <w:p w14:paraId="6D95ABDF" w14:textId="77777777" w:rsidR="009429C4" w:rsidRPr="00F46138" w:rsidRDefault="009429C4" w:rsidP="00C4662A">
            <w:pPr>
              <w:snapToGrid w:val="0"/>
              <w:jc w:val="center"/>
              <w:rPr>
                <w:sz w:val="24"/>
                <w:szCs w:val="24"/>
              </w:rPr>
            </w:pPr>
            <w:r w:rsidRPr="00F46138">
              <w:rPr>
                <w:sz w:val="24"/>
                <w:szCs w:val="24"/>
              </w:rPr>
              <w:t>Sınıf</w:t>
            </w:r>
          </w:p>
        </w:tc>
        <w:tc>
          <w:tcPr>
            <w:tcW w:w="1418" w:type="dxa"/>
          </w:tcPr>
          <w:p w14:paraId="21EF8E90" w14:textId="77777777" w:rsidR="009429C4" w:rsidRPr="00F46138" w:rsidRDefault="00C05024" w:rsidP="00C4662A">
            <w:pPr>
              <w:snapToGrid w:val="0"/>
              <w:jc w:val="center"/>
              <w:rPr>
                <w:sz w:val="24"/>
                <w:szCs w:val="24"/>
              </w:rPr>
            </w:pPr>
            <w:r w:rsidRPr="00F46138">
              <w:rPr>
                <w:sz w:val="24"/>
                <w:szCs w:val="24"/>
              </w:rPr>
              <w:t>11</w:t>
            </w:r>
          </w:p>
        </w:tc>
        <w:tc>
          <w:tcPr>
            <w:tcW w:w="1417" w:type="dxa"/>
          </w:tcPr>
          <w:p w14:paraId="7E3CEA39" w14:textId="77777777" w:rsidR="009429C4" w:rsidRPr="00EC3FC8" w:rsidRDefault="009429C4" w:rsidP="00C4662A">
            <w:pPr>
              <w:snapToGrid w:val="0"/>
              <w:jc w:val="center"/>
              <w:rPr>
                <w:sz w:val="22"/>
                <w:szCs w:val="22"/>
              </w:rPr>
            </w:pPr>
          </w:p>
        </w:tc>
        <w:tc>
          <w:tcPr>
            <w:tcW w:w="1418" w:type="dxa"/>
          </w:tcPr>
          <w:p w14:paraId="01F28A97" w14:textId="77777777" w:rsidR="009429C4" w:rsidRPr="00EC3FC8" w:rsidRDefault="009429C4" w:rsidP="00C4662A">
            <w:pPr>
              <w:snapToGrid w:val="0"/>
              <w:jc w:val="center"/>
              <w:rPr>
                <w:sz w:val="22"/>
                <w:szCs w:val="22"/>
              </w:rPr>
            </w:pPr>
          </w:p>
        </w:tc>
        <w:tc>
          <w:tcPr>
            <w:tcW w:w="1276" w:type="dxa"/>
          </w:tcPr>
          <w:p w14:paraId="50BB7C53" w14:textId="77777777" w:rsidR="009429C4" w:rsidRPr="00F46138" w:rsidRDefault="009429C4" w:rsidP="00C4662A">
            <w:pPr>
              <w:snapToGrid w:val="0"/>
              <w:jc w:val="center"/>
              <w:rPr>
                <w:sz w:val="24"/>
                <w:szCs w:val="24"/>
              </w:rPr>
            </w:pPr>
          </w:p>
        </w:tc>
        <w:tc>
          <w:tcPr>
            <w:tcW w:w="1275" w:type="dxa"/>
          </w:tcPr>
          <w:p w14:paraId="439D6235" w14:textId="77777777" w:rsidR="009429C4" w:rsidRPr="00F46138" w:rsidRDefault="009429C4" w:rsidP="00C4662A">
            <w:pPr>
              <w:snapToGrid w:val="0"/>
              <w:jc w:val="center"/>
              <w:rPr>
                <w:sz w:val="24"/>
                <w:szCs w:val="24"/>
              </w:rPr>
            </w:pPr>
          </w:p>
        </w:tc>
        <w:tc>
          <w:tcPr>
            <w:tcW w:w="1276" w:type="dxa"/>
          </w:tcPr>
          <w:p w14:paraId="07CD64DF" w14:textId="77777777" w:rsidR="009429C4" w:rsidRPr="00F46138" w:rsidRDefault="009429C4" w:rsidP="00C4662A">
            <w:pPr>
              <w:snapToGrid w:val="0"/>
              <w:jc w:val="center"/>
              <w:rPr>
                <w:sz w:val="24"/>
                <w:szCs w:val="24"/>
              </w:rPr>
            </w:pPr>
          </w:p>
        </w:tc>
      </w:tr>
      <w:tr w:rsidR="00EC3FC8" w:rsidRPr="00F46138" w14:paraId="01595C8F" w14:textId="77777777" w:rsidTr="00EC3FC8">
        <w:tc>
          <w:tcPr>
            <w:tcW w:w="1701" w:type="dxa"/>
          </w:tcPr>
          <w:p w14:paraId="33D0670C" w14:textId="2F79CE5D" w:rsidR="009429C4" w:rsidRPr="00F46138" w:rsidRDefault="009429C4" w:rsidP="004C350F">
            <w:pPr>
              <w:snapToGrid w:val="0"/>
              <w:jc w:val="center"/>
              <w:rPr>
                <w:sz w:val="24"/>
                <w:szCs w:val="24"/>
              </w:rPr>
            </w:pPr>
            <w:r w:rsidRPr="00F46138">
              <w:rPr>
                <w:sz w:val="24"/>
                <w:szCs w:val="24"/>
              </w:rPr>
              <w:t>Bilgisa</w:t>
            </w:r>
            <w:r w:rsidR="004C350F">
              <w:rPr>
                <w:sz w:val="24"/>
                <w:szCs w:val="24"/>
              </w:rPr>
              <w:t>y</w:t>
            </w:r>
            <w:r w:rsidRPr="00F46138">
              <w:rPr>
                <w:sz w:val="24"/>
                <w:szCs w:val="24"/>
              </w:rPr>
              <w:t>ar Lab.</w:t>
            </w:r>
          </w:p>
        </w:tc>
        <w:tc>
          <w:tcPr>
            <w:tcW w:w="1418" w:type="dxa"/>
          </w:tcPr>
          <w:p w14:paraId="5D0E049C" w14:textId="77777777" w:rsidR="009429C4" w:rsidRPr="00F46138" w:rsidRDefault="007B4717" w:rsidP="00C4662A">
            <w:pPr>
              <w:snapToGrid w:val="0"/>
              <w:jc w:val="center"/>
              <w:rPr>
                <w:sz w:val="24"/>
                <w:szCs w:val="24"/>
              </w:rPr>
            </w:pPr>
            <w:r>
              <w:rPr>
                <w:sz w:val="24"/>
                <w:szCs w:val="24"/>
              </w:rPr>
              <w:t>3</w:t>
            </w:r>
          </w:p>
        </w:tc>
        <w:tc>
          <w:tcPr>
            <w:tcW w:w="1417" w:type="dxa"/>
          </w:tcPr>
          <w:p w14:paraId="7DD3B8EC" w14:textId="77777777" w:rsidR="009429C4" w:rsidRPr="00EC3FC8" w:rsidRDefault="009429C4" w:rsidP="00C4662A">
            <w:pPr>
              <w:snapToGrid w:val="0"/>
              <w:jc w:val="center"/>
              <w:rPr>
                <w:sz w:val="22"/>
                <w:szCs w:val="22"/>
              </w:rPr>
            </w:pPr>
          </w:p>
        </w:tc>
        <w:tc>
          <w:tcPr>
            <w:tcW w:w="1418" w:type="dxa"/>
          </w:tcPr>
          <w:p w14:paraId="3E6A3749" w14:textId="77777777" w:rsidR="009429C4" w:rsidRPr="00EC3FC8" w:rsidRDefault="009429C4" w:rsidP="00C4662A">
            <w:pPr>
              <w:snapToGrid w:val="0"/>
              <w:jc w:val="center"/>
              <w:rPr>
                <w:sz w:val="22"/>
                <w:szCs w:val="22"/>
              </w:rPr>
            </w:pPr>
          </w:p>
        </w:tc>
        <w:tc>
          <w:tcPr>
            <w:tcW w:w="1276" w:type="dxa"/>
          </w:tcPr>
          <w:p w14:paraId="0BD7C79C" w14:textId="77777777" w:rsidR="009429C4" w:rsidRPr="00F46138" w:rsidRDefault="009429C4" w:rsidP="00C4662A">
            <w:pPr>
              <w:snapToGrid w:val="0"/>
              <w:jc w:val="center"/>
              <w:rPr>
                <w:sz w:val="24"/>
                <w:szCs w:val="24"/>
              </w:rPr>
            </w:pPr>
          </w:p>
        </w:tc>
        <w:tc>
          <w:tcPr>
            <w:tcW w:w="1275" w:type="dxa"/>
          </w:tcPr>
          <w:p w14:paraId="70116836" w14:textId="77777777" w:rsidR="009429C4" w:rsidRPr="00F46138" w:rsidRDefault="009429C4" w:rsidP="00C4662A">
            <w:pPr>
              <w:snapToGrid w:val="0"/>
              <w:jc w:val="center"/>
              <w:rPr>
                <w:sz w:val="24"/>
                <w:szCs w:val="24"/>
              </w:rPr>
            </w:pPr>
          </w:p>
        </w:tc>
        <w:tc>
          <w:tcPr>
            <w:tcW w:w="1276" w:type="dxa"/>
          </w:tcPr>
          <w:p w14:paraId="66D7D6D3" w14:textId="77777777" w:rsidR="009429C4" w:rsidRPr="00F46138" w:rsidRDefault="009429C4" w:rsidP="00C4662A">
            <w:pPr>
              <w:snapToGrid w:val="0"/>
              <w:jc w:val="center"/>
              <w:rPr>
                <w:sz w:val="24"/>
                <w:szCs w:val="24"/>
              </w:rPr>
            </w:pPr>
          </w:p>
        </w:tc>
      </w:tr>
      <w:tr w:rsidR="00EC3FC8" w:rsidRPr="00F46138" w14:paraId="5E6457A6" w14:textId="77777777" w:rsidTr="00EC3FC8">
        <w:tc>
          <w:tcPr>
            <w:tcW w:w="1701" w:type="dxa"/>
          </w:tcPr>
          <w:p w14:paraId="5C408FBF" w14:textId="5762E134" w:rsidR="009429C4" w:rsidRPr="00F46138" w:rsidRDefault="009429C4" w:rsidP="00C4662A">
            <w:pPr>
              <w:snapToGrid w:val="0"/>
              <w:jc w:val="center"/>
              <w:rPr>
                <w:sz w:val="24"/>
                <w:szCs w:val="24"/>
              </w:rPr>
            </w:pPr>
            <w:r w:rsidRPr="00F46138">
              <w:rPr>
                <w:sz w:val="24"/>
                <w:szCs w:val="24"/>
              </w:rPr>
              <w:t>Diğer Lab.</w:t>
            </w:r>
          </w:p>
        </w:tc>
        <w:tc>
          <w:tcPr>
            <w:tcW w:w="1418" w:type="dxa"/>
          </w:tcPr>
          <w:p w14:paraId="33D77C43" w14:textId="77777777" w:rsidR="009429C4" w:rsidRPr="00F46138" w:rsidRDefault="00946656" w:rsidP="00C4662A">
            <w:pPr>
              <w:snapToGrid w:val="0"/>
              <w:jc w:val="center"/>
              <w:rPr>
                <w:sz w:val="24"/>
                <w:szCs w:val="24"/>
              </w:rPr>
            </w:pPr>
            <w:r>
              <w:rPr>
                <w:sz w:val="24"/>
                <w:szCs w:val="24"/>
              </w:rPr>
              <w:t>1</w:t>
            </w:r>
          </w:p>
        </w:tc>
        <w:tc>
          <w:tcPr>
            <w:tcW w:w="1417" w:type="dxa"/>
          </w:tcPr>
          <w:p w14:paraId="6CC6EE87" w14:textId="77777777" w:rsidR="009429C4" w:rsidRPr="00EC3FC8" w:rsidRDefault="009429C4" w:rsidP="00C4662A">
            <w:pPr>
              <w:snapToGrid w:val="0"/>
              <w:jc w:val="center"/>
              <w:rPr>
                <w:sz w:val="22"/>
                <w:szCs w:val="22"/>
              </w:rPr>
            </w:pPr>
          </w:p>
        </w:tc>
        <w:tc>
          <w:tcPr>
            <w:tcW w:w="1418" w:type="dxa"/>
          </w:tcPr>
          <w:p w14:paraId="26B9A93B" w14:textId="77777777" w:rsidR="009429C4" w:rsidRPr="00EC3FC8" w:rsidRDefault="009429C4" w:rsidP="00C4662A">
            <w:pPr>
              <w:snapToGrid w:val="0"/>
              <w:jc w:val="center"/>
              <w:rPr>
                <w:sz w:val="22"/>
                <w:szCs w:val="22"/>
              </w:rPr>
            </w:pPr>
          </w:p>
        </w:tc>
        <w:tc>
          <w:tcPr>
            <w:tcW w:w="1276" w:type="dxa"/>
          </w:tcPr>
          <w:p w14:paraId="3B9DFD66" w14:textId="77777777" w:rsidR="009429C4" w:rsidRPr="00F46138" w:rsidRDefault="009429C4" w:rsidP="00C4662A">
            <w:pPr>
              <w:snapToGrid w:val="0"/>
              <w:jc w:val="center"/>
              <w:rPr>
                <w:sz w:val="24"/>
                <w:szCs w:val="24"/>
              </w:rPr>
            </w:pPr>
          </w:p>
        </w:tc>
        <w:tc>
          <w:tcPr>
            <w:tcW w:w="1275" w:type="dxa"/>
          </w:tcPr>
          <w:p w14:paraId="370EF80A" w14:textId="77777777" w:rsidR="009429C4" w:rsidRPr="00F46138" w:rsidRDefault="009429C4" w:rsidP="00C4662A">
            <w:pPr>
              <w:snapToGrid w:val="0"/>
              <w:jc w:val="center"/>
              <w:rPr>
                <w:sz w:val="24"/>
                <w:szCs w:val="24"/>
              </w:rPr>
            </w:pPr>
          </w:p>
        </w:tc>
        <w:tc>
          <w:tcPr>
            <w:tcW w:w="1276" w:type="dxa"/>
          </w:tcPr>
          <w:p w14:paraId="544E6422" w14:textId="77777777" w:rsidR="009429C4" w:rsidRPr="00F46138" w:rsidRDefault="009429C4" w:rsidP="00C4662A">
            <w:pPr>
              <w:snapToGrid w:val="0"/>
              <w:jc w:val="center"/>
              <w:rPr>
                <w:sz w:val="24"/>
                <w:szCs w:val="24"/>
              </w:rPr>
            </w:pPr>
          </w:p>
        </w:tc>
      </w:tr>
      <w:tr w:rsidR="00EC3FC8" w:rsidRPr="00F46138" w14:paraId="68F027E0" w14:textId="77777777" w:rsidTr="00EC3FC8">
        <w:tc>
          <w:tcPr>
            <w:tcW w:w="1701" w:type="dxa"/>
          </w:tcPr>
          <w:p w14:paraId="4A835957" w14:textId="77777777" w:rsidR="009429C4" w:rsidRPr="00F46138" w:rsidRDefault="009429C4" w:rsidP="00C4662A">
            <w:pPr>
              <w:snapToGrid w:val="0"/>
              <w:jc w:val="center"/>
              <w:rPr>
                <w:sz w:val="24"/>
                <w:szCs w:val="24"/>
              </w:rPr>
            </w:pPr>
            <w:r w:rsidRPr="00F46138">
              <w:rPr>
                <w:sz w:val="24"/>
                <w:szCs w:val="24"/>
              </w:rPr>
              <w:t>Toplam</w:t>
            </w:r>
          </w:p>
        </w:tc>
        <w:tc>
          <w:tcPr>
            <w:tcW w:w="1418" w:type="dxa"/>
          </w:tcPr>
          <w:p w14:paraId="2C0736DF" w14:textId="77777777" w:rsidR="009429C4" w:rsidRPr="00F46138" w:rsidRDefault="00C05024" w:rsidP="00C4662A">
            <w:pPr>
              <w:snapToGrid w:val="0"/>
              <w:jc w:val="center"/>
              <w:rPr>
                <w:sz w:val="24"/>
                <w:szCs w:val="24"/>
              </w:rPr>
            </w:pPr>
            <w:r w:rsidRPr="00F46138">
              <w:rPr>
                <w:sz w:val="24"/>
                <w:szCs w:val="24"/>
              </w:rPr>
              <w:t>1</w:t>
            </w:r>
            <w:r w:rsidR="00946656">
              <w:rPr>
                <w:sz w:val="24"/>
                <w:szCs w:val="24"/>
              </w:rPr>
              <w:t>5</w:t>
            </w:r>
          </w:p>
        </w:tc>
        <w:tc>
          <w:tcPr>
            <w:tcW w:w="1417" w:type="dxa"/>
          </w:tcPr>
          <w:p w14:paraId="2BD0E1CE" w14:textId="77777777" w:rsidR="009429C4" w:rsidRPr="00EC3FC8" w:rsidRDefault="009429C4" w:rsidP="00C4662A">
            <w:pPr>
              <w:snapToGrid w:val="0"/>
              <w:jc w:val="center"/>
              <w:rPr>
                <w:sz w:val="22"/>
                <w:szCs w:val="22"/>
              </w:rPr>
            </w:pPr>
          </w:p>
        </w:tc>
        <w:tc>
          <w:tcPr>
            <w:tcW w:w="1418" w:type="dxa"/>
          </w:tcPr>
          <w:p w14:paraId="077358AE" w14:textId="77777777" w:rsidR="009429C4" w:rsidRPr="00EC3FC8" w:rsidRDefault="009429C4" w:rsidP="00C4662A">
            <w:pPr>
              <w:snapToGrid w:val="0"/>
              <w:jc w:val="center"/>
              <w:rPr>
                <w:sz w:val="22"/>
                <w:szCs w:val="22"/>
              </w:rPr>
            </w:pPr>
          </w:p>
        </w:tc>
        <w:tc>
          <w:tcPr>
            <w:tcW w:w="1276" w:type="dxa"/>
          </w:tcPr>
          <w:p w14:paraId="6F1DD191" w14:textId="77777777" w:rsidR="009429C4" w:rsidRPr="00F46138" w:rsidRDefault="009429C4" w:rsidP="00C4662A">
            <w:pPr>
              <w:snapToGrid w:val="0"/>
              <w:jc w:val="center"/>
              <w:rPr>
                <w:sz w:val="24"/>
                <w:szCs w:val="24"/>
              </w:rPr>
            </w:pPr>
          </w:p>
        </w:tc>
        <w:tc>
          <w:tcPr>
            <w:tcW w:w="1275" w:type="dxa"/>
          </w:tcPr>
          <w:p w14:paraId="65FD9704" w14:textId="77777777" w:rsidR="009429C4" w:rsidRPr="00F46138" w:rsidRDefault="009429C4" w:rsidP="00C4662A">
            <w:pPr>
              <w:snapToGrid w:val="0"/>
              <w:jc w:val="center"/>
              <w:rPr>
                <w:sz w:val="24"/>
                <w:szCs w:val="24"/>
              </w:rPr>
            </w:pPr>
          </w:p>
        </w:tc>
        <w:tc>
          <w:tcPr>
            <w:tcW w:w="1276" w:type="dxa"/>
          </w:tcPr>
          <w:p w14:paraId="4C9771A8" w14:textId="77777777" w:rsidR="009429C4" w:rsidRPr="00F46138" w:rsidRDefault="009429C4" w:rsidP="00C4662A">
            <w:pPr>
              <w:snapToGrid w:val="0"/>
              <w:jc w:val="center"/>
              <w:rPr>
                <w:sz w:val="24"/>
                <w:szCs w:val="24"/>
              </w:rPr>
            </w:pPr>
          </w:p>
        </w:tc>
      </w:tr>
    </w:tbl>
    <w:p w14:paraId="0C21CA3A" w14:textId="77777777" w:rsidR="004C350F" w:rsidRDefault="004C350F" w:rsidP="009429C4">
      <w:pPr>
        <w:jc w:val="both"/>
        <w:rPr>
          <w:b/>
          <w:color w:val="FF0000"/>
          <w:sz w:val="24"/>
          <w:szCs w:val="24"/>
        </w:rPr>
      </w:pPr>
    </w:p>
    <w:p w14:paraId="2AD13AC6" w14:textId="3770A016" w:rsidR="009429C4" w:rsidRDefault="009F0D06" w:rsidP="00873F0C">
      <w:pPr>
        <w:pStyle w:val="Balk4"/>
        <w:numPr>
          <w:ilvl w:val="1"/>
          <w:numId w:val="24"/>
        </w:numPr>
      </w:pPr>
      <w:r>
        <w:t xml:space="preserve"> </w:t>
      </w:r>
      <w:r w:rsidR="009429C4" w:rsidRPr="004C350F">
        <w:t>S</w:t>
      </w:r>
      <w:r w:rsidR="004C350F">
        <w:t>o</w:t>
      </w:r>
      <w:r w:rsidR="004C350F" w:rsidRPr="004C350F">
        <w:t>syal alanlar</w:t>
      </w:r>
    </w:p>
    <w:p w14:paraId="5A85CE77" w14:textId="677C866F" w:rsidR="004C350F" w:rsidRPr="004C350F" w:rsidRDefault="009429C4" w:rsidP="00873F0C">
      <w:pPr>
        <w:pStyle w:val="Balk5"/>
        <w:numPr>
          <w:ilvl w:val="2"/>
          <w:numId w:val="24"/>
        </w:numPr>
        <w:rPr>
          <w:b w:val="0"/>
          <w:bCs/>
          <w:szCs w:val="24"/>
        </w:rPr>
      </w:pPr>
      <w:r w:rsidRPr="004C350F">
        <w:t>Kantin</w:t>
      </w:r>
      <w:r w:rsidRPr="004C350F">
        <w:rPr>
          <w:bCs/>
          <w:szCs w:val="24"/>
        </w:rPr>
        <w:t xml:space="preserve"> </w:t>
      </w:r>
      <w:r w:rsidR="004C350F" w:rsidRPr="004C350F">
        <w:rPr>
          <w:bCs/>
          <w:szCs w:val="24"/>
        </w:rPr>
        <w:tab/>
      </w:r>
    </w:p>
    <w:tbl>
      <w:tblPr>
        <w:tblStyle w:val="TabloKlavuzu"/>
        <w:tblW w:w="10065" w:type="dxa"/>
        <w:tblLayout w:type="fixed"/>
        <w:tblLook w:val="0000" w:firstRow="0" w:lastRow="0" w:firstColumn="0" w:lastColumn="0" w:noHBand="0" w:noVBand="0"/>
      </w:tblPr>
      <w:tblGrid>
        <w:gridCol w:w="2527"/>
        <w:gridCol w:w="1800"/>
        <w:gridCol w:w="5738"/>
      </w:tblGrid>
      <w:tr w:rsidR="005C1DC1" w:rsidRPr="00F46138" w14:paraId="5394930C" w14:textId="77777777" w:rsidTr="00EC3FC8">
        <w:tc>
          <w:tcPr>
            <w:tcW w:w="2527" w:type="dxa"/>
          </w:tcPr>
          <w:p w14:paraId="3BEB5A27" w14:textId="77777777" w:rsidR="005C1DC1" w:rsidRPr="00F46138" w:rsidRDefault="005C1DC1" w:rsidP="00A21430">
            <w:pPr>
              <w:snapToGrid w:val="0"/>
              <w:jc w:val="both"/>
              <w:rPr>
                <w:sz w:val="24"/>
                <w:szCs w:val="24"/>
              </w:rPr>
            </w:pPr>
          </w:p>
        </w:tc>
        <w:tc>
          <w:tcPr>
            <w:tcW w:w="1800" w:type="dxa"/>
          </w:tcPr>
          <w:p w14:paraId="4EEE5971" w14:textId="77777777" w:rsidR="005C1DC1" w:rsidRPr="00F46138" w:rsidRDefault="005C1DC1" w:rsidP="00A21430">
            <w:pPr>
              <w:snapToGrid w:val="0"/>
              <w:jc w:val="center"/>
              <w:rPr>
                <w:sz w:val="24"/>
                <w:szCs w:val="24"/>
              </w:rPr>
            </w:pPr>
            <w:r w:rsidRPr="00F46138">
              <w:rPr>
                <w:sz w:val="24"/>
                <w:szCs w:val="24"/>
              </w:rPr>
              <w:t>Sayısı</w:t>
            </w:r>
            <w:r>
              <w:rPr>
                <w:sz w:val="24"/>
                <w:szCs w:val="24"/>
              </w:rPr>
              <w:t xml:space="preserve"> </w:t>
            </w:r>
            <w:r w:rsidRPr="00F46138">
              <w:rPr>
                <w:sz w:val="24"/>
                <w:szCs w:val="24"/>
              </w:rPr>
              <w:t>(</w:t>
            </w:r>
            <w:r>
              <w:rPr>
                <w:sz w:val="24"/>
                <w:szCs w:val="24"/>
              </w:rPr>
              <w:t>a</w:t>
            </w:r>
            <w:r w:rsidRPr="00F46138">
              <w:rPr>
                <w:sz w:val="24"/>
                <w:szCs w:val="24"/>
              </w:rPr>
              <w:t>det)</w:t>
            </w:r>
          </w:p>
        </w:tc>
        <w:tc>
          <w:tcPr>
            <w:tcW w:w="5738" w:type="dxa"/>
          </w:tcPr>
          <w:p w14:paraId="28EA24A3" w14:textId="77777777" w:rsidR="005C1DC1" w:rsidRPr="00F46138" w:rsidRDefault="005C1DC1" w:rsidP="00A21430">
            <w:pPr>
              <w:snapToGrid w:val="0"/>
              <w:jc w:val="center"/>
              <w:rPr>
                <w:sz w:val="24"/>
                <w:szCs w:val="24"/>
              </w:rPr>
            </w:pPr>
            <w:r w:rsidRPr="00F46138">
              <w:rPr>
                <w:sz w:val="24"/>
                <w:szCs w:val="24"/>
              </w:rPr>
              <w:t>Alanı</w:t>
            </w:r>
            <w:r>
              <w:rPr>
                <w:sz w:val="24"/>
                <w:szCs w:val="24"/>
              </w:rPr>
              <w:t xml:space="preserve"> </w:t>
            </w:r>
            <w:r w:rsidRPr="00F46138">
              <w:rPr>
                <w:sz w:val="24"/>
                <w:szCs w:val="24"/>
              </w:rPr>
              <w:t>(m</w:t>
            </w:r>
            <w:r w:rsidRPr="005C1DC1">
              <w:rPr>
                <w:sz w:val="24"/>
                <w:szCs w:val="24"/>
                <w:vertAlign w:val="superscript"/>
              </w:rPr>
              <w:t>2</w:t>
            </w:r>
            <w:r w:rsidRPr="00F46138">
              <w:rPr>
                <w:sz w:val="24"/>
                <w:szCs w:val="24"/>
              </w:rPr>
              <w:t>)</w:t>
            </w:r>
          </w:p>
        </w:tc>
      </w:tr>
      <w:tr w:rsidR="005C1DC1" w:rsidRPr="00F46138" w14:paraId="4DE0C830" w14:textId="77777777" w:rsidTr="00EC3FC8">
        <w:tc>
          <w:tcPr>
            <w:tcW w:w="2527" w:type="dxa"/>
          </w:tcPr>
          <w:p w14:paraId="05DA234E" w14:textId="73679D69" w:rsidR="005C1DC1" w:rsidRPr="00F46138" w:rsidRDefault="005C1DC1" w:rsidP="00A21430">
            <w:pPr>
              <w:snapToGrid w:val="0"/>
              <w:jc w:val="both"/>
              <w:rPr>
                <w:sz w:val="24"/>
                <w:szCs w:val="24"/>
              </w:rPr>
            </w:pPr>
            <w:r>
              <w:rPr>
                <w:sz w:val="24"/>
                <w:szCs w:val="24"/>
              </w:rPr>
              <w:t>Kantin</w:t>
            </w:r>
            <w:r w:rsidRPr="00F46138">
              <w:rPr>
                <w:sz w:val="24"/>
                <w:szCs w:val="24"/>
              </w:rPr>
              <w:t xml:space="preserve">      </w:t>
            </w:r>
          </w:p>
        </w:tc>
        <w:tc>
          <w:tcPr>
            <w:tcW w:w="1800" w:type="dxa"/>
          </w:tcPr>
          <w:p w14:paraId="1C89290D" w14:textId="7ED776EF" w:rsidR="005C1DC1" w:rsidRPr="00F46138" w:rsidRDefault="005C1DC1" w:rsidP="00EC3FC8">
            <w:pPr>
              <w:snapToGrid w:val="0"/>
              <w:jc w:val="center"/>
              <w:rPr>
                <w:sz w:val="24"/>
                <w:szCs w:val="24"/>
              </w:rPr>
            </w:pPr>
            <w:r>
              <w:rPr>
                <w:sz w:val="24"/>
                <w:szCs w:val="24"/>
              </w:rPr>
              <w:t>1</w:t>
            </w:r>
          </w:p>
        </w:tc>
        <w:tc>
          <w:tcPr>
            <w:tcW w:w="5738" w:type="dxa"/>
          </w:tcPr>
          <w:p w14:paraId="54F896A9" w14:textId="065DFE22" w:rsidR="005C1DC1" w:rsidRPr="00F46138" w:rsidRDefault="005C1DC1" w:rsidP="00EC3FC8">
            <w:pPr>
              <w:snapToGrid w:val="0"/>
              <w:jc w:val="center"/>
              <w:rPr>
                <w:sz w:val="24"/>
                <w:szCs w:val="24"/>
              </w:rPr>
            </w:pPr>
            <w:r>
              <w:rPr>
                <w:sz w:val="24"/>
                <w:szCs w:val="24"/>
              </w:rPr>
              <w:t>72</w:t>
            </w:r>
          </w:p>
        </w:tc>
      </w:tr>
    </w:tbl>
    <w:p w14:paraId="26D674D3" w14:textId="77777777" w:rsidR="005C1DC1" w:rsidRDefault="005C1DC1" w:rsidP="004C350F">
      <w:pPr>
        <w:ind w:left="567"/>
        <w:jc w:val="both"/>
        <w:rPr>
          <w:sz w:val="24"/>
          <w:szCs w:val="24"/>
        </w:rPr>
      </w:pPr>
    </w:p>
    <w:p w14:paraId="61F3B2AE" w14:textId="6FFE5407" w:rsidR="00582D68" w:rsidRDefault="009429C4" w:rsidP="00873F0C">
      <w:pPr>
        <w:pStyle w:val="Balk5"/>
        <w:numPr>
          <w:ilvl w:val="2"/>
          <w:numId w:val="24"/>
        </w:numPr>
        <w:rPr>
          <w:szCs w:val="24"/>
        </w:rPr>
      </w:pPr>
      <w:r w:rsidRPr="004C350F">
        <w:lastRenderedPageBreak/>
        <w:t>Yemekhaneler</w:t>
      </w:r>
      <w:r w:rsidR="00582D68">
        <w:rPr>
          <w:szCs w:val="24"/>
        </w:rPr>
        <w:t xml:space="preserve">            </w:t>
      </w:r>
      <w:r w:rsidR="004B2A83">
        <w:rPr>
          <w:szCs w:val="24"/>
        </w:rPr>
        <w:t xml:space="preserve">        </w:t>
      </w:r>
    </w:p>
    <w:p w14:paraId="6454AF06" w14:textId="69274759" w:rsidR="00A70D6F" w:rsidRDefault="00E71C1E" w:rsidP="004C350F">
      <w:pPr>
        <w:spacing w:line="360" w:lineRule="auto"/>
        <w:jc w:val="both"/>
        <w:rPr>
          <w:sz w:val="24"/>
          <w:szCs w:val="24"/>
        </w:rPr>
      </w:pPr>
      <w:r>
        <w:rPr>
          <w:sz w:val="24"/>
          <w:szCs w:val="24"/>
        </w:rPr>
        <w:t>Üniversitemiz Sağlık Kültür ve Spor Daire Başkanlığının katkıla</w:t>
      </w:r>
      <w:r w:rsidR="00801B53">
        <w:rPr>
          <w:sz w:val="24"/>
          <w:szCs w:val="24"/>
        </w:rPr>
        <w:t xml:space="preserve">rıyla </w:t>
      </w:r>
      <w:r w:rsidR="004C350F" w:rsidRPr="005C1DC1">
        <w:rPr>
          <w:sz w:val="24"/>
          <w:szCs w:val="24"/>
        </w:rPr>
        <w:t>Meslek</w:t>
      </w:r>
      <w:r w:rsidR="004C350F">
        <w:rPr>
          <w:sz w:val="24"/>
          <w:szCs w:val="24"/>
        </w:rPr>
        <w:t xml:space="preserve"> </w:t>
      </w:r>
      <w:r w:rsidR="00801B53">
        <w:rPr>
          <w:sz w:val="24"/>
          <w:szCs w:val="24"/>
        </w:rPr>
        <w:t>Yüksekokulumuz mutfağında</w:t>
      </w:r>
      <w:r w:rsidR="000A3F5C">
        <w:rPr>
          <w:sz w:val="24"/>
          <w:szCs w:val="24"/>
        </w:rPr>
        <w:t xml:space="preserve"> sıcak yemek hizmeti </w:t>
      </w:r>
      <w:r w:rsidR="006F52C7">
        <w:rPr>
          <w:sz w:val="24"/>
          <w:szCs w:val="24"/>
        </w:rPr>
        <w:t>verilmektedir.</w:t>
      </w:r>
      <w:r w:rsidR="00DE436F">
        <w:rPr>
          <w:sz w:val="24"/>
          <w:szCs w:val="24"/>
        </w:rPr>
        <w:t xml:space="preserve"> </w:t>
      </w:r>
      <w:r w:rsidR="008C3D1D">
        <w:rPr>
          <w:sz w:val="24"/>
          <w:szCs w:val="24"/>
        </w:rPr>
        <w:t xml:space="preserve"> 20</w:t>
      </w:r>
      <w:r w:rsidR="00DE436F">
        <w:rPr>
          <w:sz w:val="24"/>
          <w:szCs w:val="24"/>
        </w:rPr>
        <w:t>2</w:t>
      </w:r>
      <w:r w:rsidR="009706D7">
        <w:rPr>
          <w:sz w:val="24"/>
          <w:szCs w:val="24"/>
        </w:rPr>
        <w:t>5</w:t>
      </w:r>
      <w:r w:rsidR="00DE436F">
        <w:rPr>
          <w:sz w:val="24"/>
          <w:szCs w:val="24"/>
        </w:rPr>
        <w:t xml:space="preserve"> Yılında</w:t>
      </w:r>
      <w:r w:rsidR="00955929">
        <w:rPr>
          <w:sz w:val="24"/>
          <w:szCs w:val="24"/>
        </w:rPr>
        <w:t xml:space="preserve"> </w:t>
      </w:r>
      <w:r w:rsidR="001442AA">
        <w:rPr>
          <w:sz w:val="24"/>
          <w:szCs w:val="24"/>
        </w:rPr>
        <w:t>personel</w:t>
      </w:r>
      <w:r>
        <w:rPr>
          <w:sz w:val="24"/>
          <w:szCs w:val="24"/>
        </w:rPr>
        <w:t xml:space="preserve"> ve öğrencilere</w:t>
      </w:r>
      <w:r w:rsidR="00FA5522">
        <w:rPr>
          <w:sz w:val="24"/>
          <w:szCs w:val="24"/>
        </w:rPr>
        <w:t xml:space="preserve"> verilmek üzere</w:t>
      </w:r>
      <w:r w:rsidR="00DE436F">
        <w:rPr>
          <w:sz w:val="24"/>
          <w:szCs w:val="24"/>
        </w:rPr>
        <w:t xml:space="preserve"> toplam </w:t>
      </w:r>
      <w:r w:rsidR="002C5F76">
        <w:rPr>
          <w:sz w:val="24"/>
          <w:szCs w:val="24"/>
        </w:rPr>
        <w:t>12.120</w:t>
      </w:r>
      <w:r w:rsidR="00BD6253">
        <w:rPr>
          <w:sz w:val="24"/>
          <w:szCs w:val="24"/>
        </w:rPr>
        <w:t xml:space="preserve"> kişiye sıcak</w:t>
      </w:r>
      <w:r w:rsidR="00FA5522">
        <w:rPr>
          <w:sz w:val="24"/>
          <w:szCs w:val="24"/>
        </w:rPr>
        <w:t xml:space="preserve"> </w:t>
      </w:r>
      <w:r w:rsidR="001442AA">
        <w:rPr>
          <w:sz w:val="24"/>
          <w:szCs w:val="24"/>
        </w:rPr>
        <w:t>yemek hizmeti sunulmuştu</w:t>
      </w:r>
      <w:r w:rsidR="004C350F">
        <w:rPr>
          <w:sz w:val="24"/>
          <w:szCs w:val="24"/>
        </w:rPr>
        <w:t>r.</w:t>
      </w:r>
    </w:p>
    <w:tbl>
      <w:tblPr>
        <w:tblStyle w:val="TabloKlavuzu"/>
        <w:tblW w:w="0" w:type="auto"/>
        <w:tblLayout w:type="fixed"/>
        <w:tblLook w:val="0000" w:firstRow="0" w:lastRow="0" w:firstColumn="0" w:lastColumn="0" w:noHBand="0" w:noVBand="0"/>
      </w:tblPr>
      <w:tblGrid>
        <w:gridCol w:w="2527"/>
        <w:gridCol w:w="1800"/>
        <w:gridCol w:w="1769"/>
        <w:gridCol w:w="3685"/>
      </w:tblGrid>
      <w:tr w:rsidR="005C1DC1" w:rsidRPr="00F46138" w14:paraId="2CF03ECD" w14:textId="77777777" w:rsidTr="0093016D">
        <w:tc>
          <w:tcPr>
            <w:tcW w:w="2527" w:type="dxa"/>
          </w:tcPr>
          <w:p w14:paraId="451634BE" w14:textId="77777777" w:rsidR="005C1DC1" w:rsidRPr="00F46138" w:rsidRDefault="005C1DC1" w:rsidP="00A21430">
            <w:pPr>
              <w:snapToGrid w:val="0"/>
              <w:jc w:val="both"/>
              <w:rPr>
                <w:sz w:val="24"/>
                <w:szCs w:val="24"/>
              </w:rPr>
            </w:pPr>
          </w:p>
        </w:tc>
        <w:tc>
          <w:tcPr>
            <w:tcW w:w="1800" w:type="dxa"/>
          </w:tcPr>
          <w:p w14:paraId="7FF22E51" w14:textId="77777777" w:rsidR="005C1DC1" w:rsidRPr="00F46138" w:rsidRDefault="005C1DC1" w:rsidP="00A21430">
            <w:pPr>
              <w:snapToGrid w:val="0"/>
              <w:jc w:val="center"/>
              <w:rPr>
                <w:sz w:val="24"/>
                <w:szCs w:val="24"/>
              </w:rPr>
            </w:pPr>
            <w:r w:rsidRPr="00F46138">
              <w:rPr>
                <w:sz w:val="24"/>
                <w:szCs w:val="24"/>
              </w:rPr>
              <w:t>Sayısı</w:t>
            </w:r>
            <w:r>
              <w:rPr>
                <w:sz w:val="24"/>
                <w:szCs w:val="24"/>
              </w:rPr>
              <w:t xml:space="preserve"> </w:t>
            </w:r>
            <w:r w:rsidRPr="00F46138">
              <w:rPr>
                <w:sz w:val="24"/>
                <w:szCs w:val="24"/>
              </w:rPr>
              <w:t>(</w:t>
            </w:r>
            <w:r>
              <w:rPr>
                <w:sz w:val="24"/>
                <w:szCs w:val="24"/>
              </w:rPr>
              <w:t>a</w:t>
            </w:r>
            <w:r w:rsidRPr="00F46138">
              <w:rPr>
                <w:sz w:val="24"/>
                <w:szCs w:val="24"/>
              </w:rPr>
              <w:t>det)</w:t>
            </w:r>
          </w:p>
        </w:tc>
        <w:tc>
          <w:tcPr>
            <w:tcW w:w="1769" w:type="dxa"/>
          </w:tcPr>
          <w:p w14:paraId="08E7DCB4" w14:textId="77777777" w:rsidR="005C1DC1" w:rsidRPr="00F46138" w:rsidRDefault="005C1DC1" w:rsidP="00A21430">
            <w:pPr>
              <w:snapToGrid w:val="0"/>
              <w:jc w:val="center"/>
              <w:rPr>
                <w:sz w:val="24"/>
                <w:szCs w:val="24"/>
              </w:rPr>
            </w:pPr>
            <w:r w:rsidRPr="00F46138">
              <w:rPr>
                <w:sz w:val="24"/>
                <w:szCs w:val="24"/>
              </w:rPr>
              <w:t>Alanı</w:t>
            </w:r>
            <w:r>
              <w:rPr>
                <w:sz w:val="24"/>
                <w:szCs w:val="24"/>
              </w:rPr>
              <w:t xml:space="preserve"> </w:t>
            </w:r>
            <w:r w:rsidRPr="00F46138">
              <w:rPr>
                <w:sz w:val="24"/>
                <w:szCs w:val="24"/>
              </w:rPr>
              <w:t>(m</w:t>
            </w:r>
            <w:r w:rsidRPr="005C1DC1">
              <w:rPr>
                <w:sz w:val="24"/>
                <w:szCs w:val="24"/>
                <w:vertAlign w:val="superscript"/>
              </w:rPr>
              <w:t>2</w:t>
            </w:r>
            <w:r w:rsidRPr="005C1DC1">
              <w:rPr>
                <w:sz w:val="24"/>
                <w:szCs w:val="24"/>
              </w:rPr>
              <w:t>)</w:t>
            </w:r>
          </w:p>
        </w:tc>
        <w:tc>
          <w:tcPr>
            <w:tcW w:w="3685" w:type="dxa"/>
          </w:tcPr>
          <w:p w14:paraId="420AA1DC" w14:textId="0DE42343" w:rsidR="005C1DC1" w:rsidRPr="00F46138" w:rsidRDefault="005C1DC1" w:rsidP="00A21430">
            <w:pPr>
              <w:snapToGrid w:val="0"/>
              <w:jc w:val="center"/>
              <w:rPr>
                <w:sz w:val="24"/>
                <w:szCs w:val="24"/>
              </w:rPr>
            </w:pPr>
            <w:r>
              <w:rPr>
                <w:sz w:val="24"/>
                <w:szCs w:val="24"/>
              </w:rPr>
              <w:t>Kapasitesi</w:t>
            </w:r>
          </w:p>
        </w:tc>
      </w:tr>
      <w:tr w:rsidR="005C1DC1" w:rsidRPr="00F46138" w14:paraId="40206876" w14:textId="77777777" w:rsidTr="0093016D">
        <w:tc>
          <w:tcPr>
            <w:tcW w:w="2527" w:type="dxa"/>
          </w:tcPr>
          <w:p w14:paraId="17A61C10" w14:textId="6B0BF86B" w:rsidR="005C1DC1" w:rsidRPr="00F46138" w:rsidRDefault="005C1DC1" w:rsidP="00A21430">
            <w:pPr>
              <w:snapToGrid w:val="0"/>
              <w:jc w:val="both"/>
              <w:rPr>
                <w:sz w:val="24"/>
                <w:szCs w:val="24"/>
              </w:rPr>
            </w:pPr>
            <w:r>
              <w:rPr>
                <w:sz w:val="24"/>
                <w:szCs w:val="24"/>
              </w:rPr>
              <w:t>Öğrenci Yemekhane</w:t>
            </w:r>
            <w:r w:rsidRPr="00F46138">
              <w:rPr>
                <w:sz w:val="24"/>
                <w:szCs w:val="24"/>
              </w:rPr>
              <w:t xml:space="preserve">      </w:t>
            </w:r>
          </w:p>
        </w:tc>
        <w:tc>
          <w:tcPr>
            <w:tcW w:w="1800" w:type="dxa"/>
          </w:tcPr>
          <w:p w14:paraId="5A8F4044" w14:textId="4545FF95" w:rsidR="005C1DC1" w:rsidRPr="00F46138" w:rsidRDefault="005C1DC1" w:rsidP="0093016D">
            <w:pPr>
              <w:snapToGrid w:val="0"/>
              <w:jc w:val="center"/>
              <w:rPr>
                <w:sz w:val="24"/>
                <w:szCs w:val="24"/>
              </w:rPr>
            </w:pPr>
            <w:r w:rsidRPr="00F46138">
              <w:rPr>
                <w:sz w:val="24"/>
                <w:szCs w:val="24"/>
              </w:rPr>
              <w:t>1</w:t>
            </w:r>
          </w:p>
        </w:tc>
        <w:tc>
          <w:tcPr>
            <w:tcW w:w="1769" w:type="dxa"/>
          </w:tcPr>
          <w:p w14:paraId="44A16238" w14:textId="427597F3" w:rsidR="005C1DC1" w:rsidRPr="00F46138" w:rsidRDefault="005C1DC1" w:rsidP="0093016D">
            <w:pPr>
              <w:snapToGrid w:val="0"/>
              <w:jc w:val="center"/>
              <w:rPr>
                <w:sz w:val="24"/>
                <w:szCs w:val="24"/>
              </w:rPr>
            </w:pPr>
            <w:r>
              <w:rPr>
                <w:sz w:val="24"/>
                <w:szCs w:val="24"/>
              </w:rPr>
              <w:t>150</w:t>
            </w:r>
          </w:p>
        </w:tc>
        <w:tc>
          <w:tcPr>
            <w:tcW w:w="3685" w:type="dxa"/>
          </w:tcPr>
          <w:p w14:paraId="7E41DF4C" w14:textId="042975B8" w:rsidR="005C1DC1" w:rsidRPr="00F46138" w:rsidRDefault="005C1DC1" w:rsidP="0093016D">
            <w:pPr>
              <w:snapToGrid w:val="0"/>
              <w:jc w:val="center"/>
              <w:rPr>
                <w:sz w:val="24"/>
                <w:szCs w:val="24"/>
              </w:rPr>
            </w:pPr>
            <w:r>
              <w:rPr>
                <w:sz w:val="24"/>
                <w:szCs w:val="24"/>
              </w:rPr>
              <w:t>140</w:t>
            </w:r>
          </w:p>
        </w:tc>
      </w:tr>
    </w:tbl>
    <w:p w14:paraId="046097CC" w14:textId="4B5EC37B" w:rsidR="004C350F" w:rsidRDefault="004C350F" w:rsidP="005C1DC1">
      <w:pPr>
        <w:jc w:val="both"/>
        <w:rPr>
          <w:sz w:val="24"/>
          <w:szCs w:val="24"/>
        </w:rPr>
      </w:pPr>
    </w:p>
    <w:p w14:paraId="1FFDDD6E" w14:textId="695D8840" w:rsidR="009429C4" w:rsidRDefault="009429C4" w:rsidP="00873F0C">
      <w:pPr>
        <w:pStyle w:val="Balk5"/>
        <w:numPr>
          <w:ilvl w:val="2"/>
          <w:numId w:val="24"/>
        </w:numPr>
      </w:pPr>
      <w:r w:rsidRPr="004C350F">
        <w:t>Öğrenci Yurdu</w:t>
      </w:r>
    </w:p>
    <w:p w14:paraId="69247A62" w14:textId="4515E863" w:rsidR="009429C4" w:rsidRPr="00F46138" w:rsidRDefault="00336765" w:rsidP="004C350F">
      <w:pPr>
        <w:jc w:val="both"/>
        <w:rPr>
          <w:sz w:val="24"/>
          <w:szCs w:val="24"/>
        </w:rPr>
      </w:pPr>
      <w:r>
        <w:rPr>
          <w:sz w:val="24"/>
          <w:szCs w:val="24"/>
        </w:rPr>
        <w:t>Meslek y</w:t>
      </w:r>
      <w:r w:rsidR="009429C4" w:rsidRPr="00F46138">
        <w:rPr>
          <w:sz w:val="24"/>
          <w:szCs w:val="24"/>
        </w:rPr>
        <w:t xml:space="preserve">üksekokulumuza ait </w:t>
      </w:r>
      <w:r w:rsidR="005B24D6">
        <w:rPr>
          <w:sz w:val="24"/>
          <w:szCs w:val="24"/>
        </w:rPr>
        <w:t>öğrenci yurdu bulunmamaktadır. Öğrenciler özel yurtlarda ve şahıs evlerinde kendi imk</w:t>
      </w:r>
      <w:r w:rsidR="004C350F">
        <w:rPr>
          <w:sz w:val="24"/>
          <w:szCs w:val="24"/>
        </w:rPr>
        <w:t>a</w:t>
      </w:r>
      <w:r w:rsidR="005B24D6">
        <w:rPr>
          <w:sz w:val="24"/>
          <w:szCs w:val="24"/>
        </w:rPr>
        <w:t>nlarıyla kalacak yer temin etmektedir.</w:t>
      </w:r>
      <w:r w:rsidR="009429C4" w:rsidRPr="00F46138">
        <w:rPr>
          <w:sz w:val="24"/>
          <w:szCs w:val="24"/>
        </w:rPr>
        <w:t xml:space="preserve">            </w:t>
      </w:r>
    </w:p>
    <w:p w14:paraId="3C0B3B0F" w14:textId="6E064568" w:rsidR="009429C4" w:rsidRPr="00F46138" w:rsidRDefault="009429C4" w:rsidP="00873F0C">
      <w:pPr>
        <w:pStyle w:val="Balk5"/>
        <w:numPr>
          <w:ilvl w:val="2"/>
          <w:numId w:val="24"/>
        </w:numPr>
        <w:rPr>
          <w:szCs w:val="24"/>
        </w:rPr>
      </w:pPr>
      <w:r w:rsidRPr="004C350F">
        <w:t>Toplantı Konferans Salonu</w:t>
      </w:r>
    </w:p>
    <w:tbl>
      <w:tblPr>
        <w:tblStyle w:val="TabloKlavuzu"/>
        <w:tblpPr w:leftFromText="141" w:rightFromText="141" w:vertAnchor="text" w:horzAnchor="margin" w:tblpY="123"/>
        <w:tblW w:w="9781" w:type="dxa"/>
        <w:tblLayout w:type="fixed"/>
        <w:tblLook w:val="0000" w:firstRow="0" w:lastRow="0" w:firstColumn="0" w:lastColumn="0" w:noHBand="0" w:noVBand="0"/>
      </w:tblPr>
      <w:tblGrid>
        <w:gridCol w:w="2122"/>
        <w:gridCol w:w="1275"/>
        <w:gridCol w:w="1276"/>
        <w:gridCol w:w="1276"/>
        <w:gridCol w:w="1276"/>
        <w:gridCol w:w="1275"/>
        <w:gridCol w:w="1281"/>
      </w:tblGrid>
      <w:tr w:rsidR="004C350F" w:rsidRPr="00F46138" w14:paraId="2F9C03C9" w14:textId="77777777" w:rsidTr="0093016D">
        <w:tc>
          <w:tcPr>
            <w:tcW w:w="2122" w:type="dxa"/>
          </w:tcPr>
          <w:p w14:paraId="282A3169" w14:textId="77777777" w:rsidR="004C350F" w:rsidRPr="00F46138" w:rsidRDefault="004C350F" w:rsidP="004C350F">
            <w:pPr>
              <w:snapToGrid w:val="0"/>
              <w:jc w:val="both"/>
              <w:rPr>
                <w:sz w:val="24"/>
                <w:szCs w:val="24"/>
              </w:rPr>
            </w:pPr>
          </w:p>
        </w:tc>
        <w:tc>
          <w:tcPr>
            <w:tcW w:w="1275" w:type="dxa"/>
          </w:tcPr>
          <w:p w14:paraId="75B656D8" w14:textId="77777777" w:rsidR="004C350F" w:rsidRPr="00F46138" w:rsidRDefault="004C350F" w:rsidP="004C350F">
            <w:pPr>
              <w:snapToGrid w:val="0"/>
              <w:jc w:val="center"/>
              <w:rPr>
                <w:sz w:val="24"/>
                <w:szCs w:val="24"/>
              </w:rPr>
            </w:pPr>
            <w:r w:rsidRPr="00F46138">
              <w:rPr>
                <w:sz w:val="24"/>
                <w:szCs w:val="24"/>
              </w:rPr>
              <w:t>Kapasitesi</w:t>
            </w:r>
          </w:p>
          <w:p w14:paraId="6F2E842B" w14:textId="77777777" w:rsidR="004C350F" w:rsidRPr="00F46138" w:rsidRDefault="004C350F" w:rsidP="004C350F">
            <w:pPr>
              <w:jc w:val="center"/>
              <w:rPr>
                <w:sz w:val="24"/>
                <w:szCs w:val="24"/>
              </w:rPr>
            </w:pPr>
            <w:r w:rsidRPr="00F46138">
              <w:rPr>
                <w:sz w:val="24"/>
                <w:szCs w:val="24"/>
              </w:rPr>
              <w:t>0–50</w:t>
            </w:r>
          </w:p>
        </w:tc>
        <w:tc>
          <w:tcPr>
            <w:tcW w:w="1276" w:type="dxa"/>
          </w:tcPr>
          <w:p w14:paraId="66914E72" w14:textId="77777777" w:rsidR="004C350F" w:rsidRPr="00F46138" w:rsidRDefault="004C350F" w:rsidP="004C350F">
            <w:pPr>
              <w:snapToGrid w:val="0"/>
              <w:jc w:val="center"/>
              <w:rPr>
                <w:sz w:val="24"/>
                <w:szCs w:val="24"/>
              </w:rPr>
            </w:pPr>
            <w:r w:rsidRPr="00F46138">
              <w:rPr>
                <w:sz w:val="24"/>
                <w:szCs w:val="24"/>
              </w:rPr>
              <w:t>Kapasitesi</w:t>
            </w:r>
          </w:p>
          <w:p w14:paraId="6F7B49BF" w14:textId="77777777" w:rsidR="004C350F" w:rsidRPr="00F46138" w:rsidRDefault="004C350F" w:rsidP="004C350F">
            <w:pPr>
              <w:jc w:val="center"/>
              <w:rPr>
                <w:sz w:val="24"/>
                <w:szCs w:val="24"/>
              </w:rPr>
            </w:pPr>
            <w:r w:rsidRPr="00F46138">
              <w:rPr>
                <w:sz w:val="24"/>
                <w:szCs w:val="24"/>
              </w:rPr>
              <w:t>51–75</w:t>
            </w:r>
          </w:p>
        </w:tc>
        <w:tc>
          <w:tcPr>
            <w:tcW w:w="1276" w:type="dxa"/>
          </w:tcPr>
          <w:p w14:paraId="67C91886" w14:textId="77777777" w:rsidR="004C350F" w:rsidRPr="00F46138" w:rsidRDefault="004C350F" w:rsidP="004C350F">
            <w:pPr>
              <w:snapToGrid w:val="0"/>
              <w:jc w:val="center"/>
              <w:rPr>
                <w:sz w:val="24"/>
                <w:szCs w:val="24"/>
              </w:rPr>
            </w:pPr>
            <w:r w:rsidRPr="00F46138">
              <w:rPr>
                <w:sz w:val="24"/>
                <w:szCs w:val="24"/>
              </w:rPr>
              <w:t>Kapasitesi</w:t>
            </w:r>
          </w:p>
          <w:p w14:paraId="28BEBB80" w14:textId="77777777" w:rsidR="004C350F" w:rsidRPr="00F46138" w:rsidRDefault="004C350F" w:rsidP="004C350F">
            <w:pPr>
              <w:jc w:val="center"/>
              <w:rPr>
                <w:sz w:val="24"/>
                <w:szCs w:val="24"/>
              </w:rPr>
            </w:pPr>
            <w:r w:rsidRPr="00F46138">
              <w:rPr>
                <w:sz w:val="24"/>
                <w:szCs w:val="24"/>
              </w:rPr>
              <w:t>76–100</w:t>
            </w:r>
          </w:p>
        </w:tc>
        <w:tc>
          <w:tcPr>
            <w:tcW w:w="1276" w:type="dxa"/>
          </w:tcPr>
          <w:p w14:paraId="382BE9C7" w14:textId="77777777" w:rsidR="004C350F" w:rsidRPr="00F46138" w:rsidRDefault="004C350F" w:rsidP="004C350F">
            <w:pPr>
              <w:snapToGrid w:val="0"/>
              <w:jc w:val="center"/>
              <w:rPr>
                <w:sz w:val="24"/>
                <w:szCs w:val="24"/>
              </w:rPr>
            </w:pPr>
            <w:r w:rsidRPr="00F46138">
              <w:rPr>
                <w:sz w:val="24"/>
                <w:szCs w:val="24"/>
              </w:rPr>
              <w:t>Kapasitesi</w:t>
            </w:r>
          </w:p>
          <w:p w14:paraId="07B44DB0" w14:textId="77777777" w:rsidR="004C350F" w:rsidRPr="00F46138" w:rsidRDefault="004C350F" w:rsidP="004C350F">
            <w:pPr>
              <w:jc w:val="center"/>
              <w:rPr>
                <w:sz w:val="24"/>
                <w:szCs w:val="24"/>
              </w:rPr>
            </w:pPr>
            <w:r w:rsidRPr="00F46138">
              <w:rPr>
                <w:sz w:val="24"/>
                <w:szCs w:val="24"/>
              </w:rPr>
              <w:t>101–150</w:t>
            </w:r>
          </w:p>
        </w:tc>
        <w:tc>
          <w:tcPr>
            <w:tcW w:w="1275" w:type="dxa"/>
          </w:tcPr>
          <w:p w14:paraId="2B151CF9" w14:textId="77777777" w:rsidR="004C350F" w:rsidRPr="00F46138" w:rsidRDefault="004C350F" w:rsidP="004C350F">
            <w:pPr>
              <w:snapToGrid w:val="0"/>
              <w:jc w:val="center"/>
              <w:rPr>
                <w:sz w:val="24"/>
                <w:szCs w:val="24"/>
              </w:rPr>
            </w:pPr>
            <w:r w:rsidRPr="00F46138">
              <w:rPr>
                <w:sz w:val="24"/>
                <w:szCs w:val="24"/>
              </w:rPr>
              <w:t>Kapasitesi</w:t>
            </w:r>
          </w:p>
          <w:p w14:paraId="64055399" w14:textId="77777777" w:rsidR="004C350F" w:rsidRPr="00F46138" w:rsidRDefault="004C350F" w:rsidP="004C350F">
            <w:pPr>
              <w:jc w:val="center"/>
              <w:rPr>
                <w:sz w:val="24"/>
                <w:szCs w:val="24"/>
              </w:rPr>
            </w:pPr>
            <w:r w:rsidRPr="00F46138">
              <w:rPr>
                <w:sz w:val="24"/>
                <w:szCs w:val="24"/>
              </w:rPr>
              <w:t>151–250</w:t>
            </w:r>
          </w:p>
        </w:tc>
        <w:tc>
          <w:tcPr>
            <w:tcW w:w="1281" w:type="dxa"/>
          </w:tcPr>
          <w:p w14:paraId="3B64F7F0" w14:textId="77777777" w:rsidR="004C350F" w:rsidRPr="00F46138" w:rsidRDefault="004C350F" w:rsidP="004C350F">
            <w:pPr>
              <w:snapToGrid w:val="0"/>
              <w:jc w:val="center"/>
              <w:rPr>
                <w:sz w:val="24"/>
                <w:szCs w:val="24"/>
              </w:rPr>
            </w:pPr>
            <w:r w:rsidRPr="00F46138">
              <w:rPr>
                <w:sz w:val="24"/>
                <w:szCs w:val="24"/>
              </w:rPr>
              <w:t>Kapasitesi</w:t>
            </w:r>
          </w:p>
          <w:p w14:paraId="2B88867C" w14:textId="77777777" w:rsidR="004C350F" w:rsidRPr="00F46138" w:rsidRDefault="004C350F" w:rsidP="004C350F">
            <w:pPr>
              <w:jc w:val="both"/>
              <w:rPr>
                <w:sz w:val="24"/>
                <w:szCs w:val="24"/>
              </w:rPr>
            </w:pPr>
            <w:r w:rsidRPr="00F46138">
              <w:rPr>
                <w:sz w:val="24"/>
                <w:szCs w:val="24"/>
              </w:rPr>
              <w:t>251–Üzeri</w:t>
            </w:r>
          </w:p>
        </w:tc>
      </w:tr>
      <w:tr w:rsidR="004C350F" w:rsidRPr="00F46138" w14:paraId="2C392AF5" w14:textId="77777777" w:rsidTr="0093016D">
        <w:tc>
          <w:tcPr>
            <w:tcW w:w="2122" w:type="dxa"/>
          </w:tcPr>
          <w:p w14:paraId="0F4A0D77" w14:textId="77777777" w:rsidR="004C350F" w:rsidRPr="00F46138" w:rsidRDefault="004C350F" w:rsidP="004C350F">
            <w:pPr>
              <w:snapToGrid w:val="0"/>
              <w:rPr>
                <w:sz w:val="24"/>
                <w:szCs w:val="24"/>
              </w:rPr>
            </w:pPr>
            <w:r w:rsidRPr="00F46138">
              <w:rPr>
                <w:sz w:val="24"/>
                <w:szCs w:val="24"/>
              </w:rPr>
              <w:t>Toplantı Salonu</w:t>
            </w:r>
          </w:p>
        </w:tc>
        <w:tc>
          <w:tcPr>
            <w:tcW w:w="1275" w:type="dxa"/>
          </w:tcPr>
          <w:p w14:paraId="26F340BC" w14:textId="22E920A3" w:rsidR="004C350F" w:rsidRPr="00F46138" w:rsidRDefault="002C5F76" w:rsidP="004C350F">
            <w:pPr>
              <w:snapToGrid w:val="0"/>
              <w:jc w:val="center"/>
              <w:rPr>
                <w:sz w:val="24"/>
                <w:szCs w:val="24"/>
              </w:rPr>
            </w:pPr>
            <w:r>
              <w:rPr>
                <w:sz w:val="24"/>
                <w:szCs w:val="24"/>
              </w:rPr>
              <w:t>-</w:t>
            </w:r>
          </w:p>
        </w:tc>
        <w:tc>
          <w:tcPr>
            <w:tcW w:w="1276" w:type="dxa"/>
          </w:tcPr>
          <w:p w14:paraId="5D07301B" w14:textId="6495D7FE" w:rsidR="004C350F" w:rsidRPr="00F46138" w:rsidRDefault="002C5F76" w:rsidP="004C350F">
            <w:pPr>
              <w:snapToGrid w:val="0"/>
              <w:jc w:val="center"/>
              <w:rPr>
                <w:sz w:val="24"/>
                <w:szCs w:val="24"/>
              </w:rPr>
            </w:pPr>
            <w:r>
              <w:rPr>
                <w:sz w:val="24"/>
                <w:szCs w:val="24"/>
              </w:rPr>
              <w:t>-</w:t>
            </w:r>
          </w:p>
        </w:tc>
        <w:tc>
          <w:tcPr>
            <w:tcW w:w="1276" w:type="dxa"/>
          </w:tcPr>
          <w:p w14:paraId="77CD6468" w14:textId="638C0FC0" w:rsidR="004C350F" w:rsidRPr="00F46138" w:rsidRDefault="002C5F76" w:rsidP="004C350F">
            <w:pPr>
              <w:snapToGrid w:val="0"/>
              <w:jc w:val="center"/>
              <w:rPr>
                <w:sz w:val="24"/>
                <w:szCs w:val="24"/>
              </w:rPr>
            </w:pPr>
            <w:r>
              <w:rPr>
                <w:sz w:val="24"/>
                <w:szCs w:val="24"/>
              </w:rPr>
              <w:t>-</w:t>
            </w:r>
          </w:p>
        </w:tc>
        <w:tc>
          <w:tcPr>
            <w:tcW w:w="1276" w:type="dxa"/>
          </w:tcPr>
          <w:p w14:paraId="1D91D980" w14:textId="0F4528D9" w:rsidR="004C350F" w:rsidRPr="00F46138" w:rsidRDefault="002C5F76" w:rsidP="004C350F">
            <w:pPr>
              <w:snapToGrid w:val="0"/>
              <w:jc w:val="center"/>
              <w:rPr>
                <w:sz w:val="24"/>
                <w:szCs w:val="24"/>
              </w:rPr>
            </w:pPr>
            <w:r>
              <w:rPr>
                <w:sz w:val="24"/>
                <w:szCs w:val="24"/>
              </w:rPr>
              <w:t>-</w:t>
            </w:r>
          </w:p>
        </w:tc>
        <w:tc>
          <w:tcPr>
            <w:tcW w:w="1275" w:type="dxa"/>
          </w:tcPr>
          <w:p w14:paraId="7F51D6BE" w14:textId="6B3CB61D" w:rsidR="004C350F" w:rsidRPr="00F46138" w:rsidRDefault="002C5F76" w:rsidP="004C350F">
            <w:pPr>
              <w:snapToGrid w:val="0"/>
              <w:jc w:val="center"/>
              <w:rPr>
                <w:sz w:val="24"/>
                <w:szCs w:val="24"/>
              </w:rPr>
            </w:pPr>
            <w:r>
              <w:rPr>
                <w:sz w:val="24"/>
                <w:szCs w:val="24"/>
              </w:rPr>
              <w:t>-</w:t>
            </w:r>
          </w:p>
        </w:tc>
        <w:tc>
          <w:tcPr>
            <w:tcW w:w="1281" w:type="dxa"/>
          </w:tcPr>
          <w:p w14:paraId="01A82FAA" w14:textId="132379F6" w:rsidR="004C350F" w:rsidRPr="00F46138" w:rsidRDefault="002C5F76" w:rsidP="004C350F">
            <w:pPr>
              <w:snapToGrid w:val="0"/>
              <w:jc w:val="center"/>
              <w:rPr>
                <w:sz w:val="24"/>
                <w:szCs w:val="24"/>
              </w:rPr>
            </w:pPr>
            <w:r>
              <w:rPr>
                <w:sz w:val="24"/>
                <w:szCs w:val="24"/>
              </w:rPr>
              <w:t>-</w:t>
            </w:r>
          </w:p>
        </w:tc>
      </w:tr>
      <w:tr w:rsidR="004C350F" w:rsidRPr="00F46138" w14:paraId="33D9DE57" w14:textId="77777777" w:rsidTr="0093016D">
        <w:tc>
          <w:tcPr>
            <w:tcW w:w="2122" w:type="dxa"/>
          </w:tcPr>
          <w:p w14:paraId="2831B433" w14:textId="77777777" w:rsidR="004C350F" w:rsidRPr="00F46138" w:rsidRDefault="004C350F" w:rsidP="004C350F">
            <w:pPr>
              <w:snapToGrid w:val="0"/>
              <w:rPr>
                <w:sz w:val="24"/>
                <w:szCs w:val="24"/>
              </w:rPr>
            </w:pPr>
            <w:r w:rsidRPr="00F46138">
              <w:rPr>
                <w:sz w:val="24"/>
                <w:szCs w:val="24"/>
              </w:rPr>
              <w:t>Konferans Salonu</w:t>
            </w:r>
          </w:p>
        </w:tc>
        <w:tc>
          <w:tcPr>
            <w:tcW w:w="1275" w:type="dxa"/>
          </w:tcPr>
          <w:p w14:paraId="15DADA8A" w14:textId="0EC781CC" w:rsidR="004C350F" w:rsidRPr="00F46138" w:rsidRDefault="002C5F76" w:rsidP="004C350F">
            <w:pPr>
              <w:snapToGrid w:val="0"/>
              <w:jc w:val="center"/>
              <w:rPr>
                <w:sz w:val="24"/>
                <w:szCs w:val="24"/>
              </w:rPr>
            </w:pPr>
            <w:r>
              <w:rPr>
                <w:sz w:val="24"/>
                <w:szCs w:val="24"/>
              </w:rPr>
              <w:t>-</w:t>
            </w:r>
          </w:p>
        </w:tc>
        <w:tc>
          <w:tcPr>
            <w:tcW w:w="1276" w:type="dxa"/>
          </w:tcPr>
          <w:p w14:paraId="07FE9F57" w14:textId="16CB1746" w:rsidR="004C350F" w:rsidRPr="00F46138" w:rsidRDefault="002C5F76" w:rsidP="004C350F">
            <w:pPr>
              <w:snapToGrid w:val="0"/>
              <w:jc w:val="center"/>
              <w:rPr>
                <w:sz w:val="24"/>
                <w:szCs w:val="24"/>
              </w:rPr>
            </w:pPr>
            <w:r>
              <w:rPr>
                <w:sz w:val="24"/>
                <w:szCs w:val="24"/>
              </w:rPr>
              <w:t>-</w:t>
            </w:r>
          </w:p>
        </w:tc>
        <w:tc>
          <w:tcPr>
            <w:tcW w:w="1276" w:type="dxa"/>
          </w:tcPr>
          <w:p w14:paraId="4E33751B" w14:textId="084899B2" w:rsidR="004C350F" w:rsidRPr="00F46138" w:rsidRDefault="002C5F76" w:rsidP="004C350F">
            <w:pPr>
              <w:snapToGrid w:val="0"/>
              <w:jc w:val="center"/>
              <w:rPr>
                <w:sz w:val="24"/>
                <w:szCs w:val="24"/>
              </w:rPr>
            </w:pPr>
            <w:r>
              <w:rPr>
                <w:sz w:val="24"/>
                <w:szCs w:val="24"/>
              </w:rPr>
              <w:t>-</w:t>
            </w:r>
          </w:p>
        </w:tc>
        <w:tc>
          <w:tcPr>
            <w:tcW w:w="1276" w:type="dxa"/>
          </w:tcPr>
          <w:p w14:paraId="27205A40" w14:textId="643CFD28" w:rsidR="004C350F" w:rsidRPr="00F46138" w:rsidRDefault="002C5F76" w:rsidP="004C350F">
            <w:pPr>
              <w:snapToGrid w:val="0"/>
              <w:jc w:val="center"/>
              <w:rPr>
                <w:sz w:val="24"/>
                <w:szCs w:val="24"/>
              </w:rPr>
            </w:pPr>
            <w:r>
              <w:rPr>
                <w:sz w:val="24"/>
                <w:szCs w:val="24"/>
              </w:rPr>
              <w:t>-</w:t>
            </w:r>
          </w:p>
        </w:tc>
        <w:tc>
          <w:tcPr>
            <w:tcW w:w="1275" w:type="dxa"/>
          </w:tcPr>
          <w:p w14:paraId="1F330558" w14:textId="77777777" w:rsidR="004C350F" w:rsidRPr="00F46138" w:rsidRDefault="004C350F" w:rsidP="004C350F">
            <w:pPr>
              <w:snapToGrid w:val="0"/>
              <w:jc w:val="center"/>
              <w:rPr>
                <w:sz w:val="24"/>
                <w:szCs w:val="24"/>
              </w:rPr>
            </w:pPr>
            <w:r w:rsidRPr="00F46138">
              <w:rPr>
                <w:sz w:val="24"/>
                <w:szCs w:val="24"/>
              </w:rPr>
              <w:t>1</w:t>
            </w:r>
          </w:p>
        </w:tc>
        <w:tc>
          <w:tcPr>
            <w:tcW w:w="1281" w:type="dxa"/>
          </w:tcPr>
          <w:p w14:paraId="0360CE60" w14:textId="530A9CEC" w:rsidR="004C350F" w:rsidRPr="00F46138" w:rsidRDefault="002C5F76" w:rsidP="004C350F">
            <w:pPr>
              <w:snapToGrid w:val="0"/>
              <w:jc w:val="center"/>
              <w:rPr>
                <w:sz w:val="24"/>
                <w:szCs w:val="24"/>
              </w:rPr>
            </w:pPr>
            <w:r>
              <w:rPr>
                <w:sz w:val="24"/>
                <w:szCs w:val="24"/>
              </w:rPr>
              <w:t>-</w:t>
            </w:r>
          </w:p>
        </w:tc>
      </w:tr>
      <w:tr w:rsidR="004C350F" w:rsidRPr="00F46138" w14:paraId="35935434" w14:textId="77777777" w:rsidTr="0093016D">
        <w:tc>
          <w:tcPr>
            <w:tcW w:w="2122" w:type="dxa"/>
          </w:tcPr>
          <w:p w14:paraId="4833828D" w14:textId="77777777" w:rsidR="004C350F" w:rsidRPr="00F46138" w:rsidRDefault="004C350F" w:rsidP="004C350F">
            <w:pPr>
              <w:snapToGrid w:val="0"/>
              <w:rPr>
                <w:sz w:val="24"/>
                <w:szCs w:val="24"/>
              </w:rPr>
            </w:pPr>
            <w:r w:rsidRPr="00F46138">
              <w:rPr>
                <w:sz w:val="24"/>
                <w:szCs w:val="24"/>
              </w:rPr>
              <w:t>Toplam</w:t>
            </w:r>
          </w:p>
        </w:tc>
        <w:tc>
          <w:tcPr>
            <w:tcW w:w="1275" w:type="dxa"/>
          </w:tcPr>
          <w:p w14:paraId="7B2437FB" w14:textId="5873F192" w:rsidR="004C350F" w:rsidRPr="00F46138" w:rsidRDefault="002C5F76" w:rsidP="004C350F">
            <w:pPr>
              <w:snapToGrid w:val="0"/>
              <w:jc w:val="center"/>
              <w:rPr>
                <w:sz w:val="24"/>
                <w:szCs w:val="24"/>
              </w:rPr>
            </w:pPr>
            <w:r>
              <w:rPr>
                <w:sz w:val="24"/>
                <w:szCs w:val="24"/>
              </w:rPr>
              <w:t>-</w:t>
            </w:r>
          </w:p>
        </w:tc>
        <w:tc>
          <w:tcPr>
            <w:tcW w:w="1276" w:type="dxa"/>
          </w:tcPr>
          <w:p w14:paraId="37849371" w14:textId="0873AB01" w:rsidR="004C350F" w:rsidRPr="00F46138" w:rsidRDefault="002C5F76" w:rsidP="004C350F">
            <w:pPr>
              <w:snapToGrid w:val="0"/>
              <w:jc w:val="center"/>
              <w:rPr>
                <w:sz w:val="24"/>
                <w:szCs w:val="24"/>
              </w:rPr>
            </w:pPr>
            <w:r>
              <w:rPr>
                <w:sz w:val="24"/>
                <w:szCs w:val="24"/>
              </w:rPr>
              <w:t>-</w:t>
            </w:r>
          </w:p>
        </w:tc>
        <w:tc>
          <w:tcPr>
            <w:tcW w:w="1276" w:type="dxa"/>
          </w:tcPr>
          <w:p w14:paraId="7419283F" w14:textId="3BF6DC71" w:rsidR="004C350F" w:rsidRPr="00F46138" w:rsidRDefault="002C5F76" w:rsidP="004C350F">
            <w:pPr>
              <w:snapToGrid w:val="0"/>
              <w:jc w:val="center"/>
              <w:rPr>
                <w:sz w:val="24"/>
                <w:szCs w:val="24"/>
              </w:rPr>
            </w:pPr>
            <w:r>
              <w:rPr>
                <w:sz w:val="24"/>
                <w:szCs w:val="24"/>
              </w:rPr>
              <w:t>-</w:t>
            </w:r>
          </w:p>
        </w:tc>
        <w:tc>
          <w:tcPr>
            <w:tcW w:w="1276" w:type="dxa"/>
          </w:tcPr>
          <w:p w14:paraId="0429DCB2" w14:textId="12C8C9EA" w:rsidR="004C350F" w:rsidRPr="00F46138" w:rsidRDefault="002C5F76" w:rsidP="004C350F">
            <w:pPr>
              <w:snapToGrid w:val="0"/>
              <w:jc w:val="center"/>
              <w:rPr>
                <w:sz w:val="24"/>
                <w:szCs w:val="24"/>
              </w:rPr>
            </w:pPr>
            <w:r>
              <w:rPr>
                <w:sz w:val="24"/>
                <w:szCs w:val="24"/>
              </w:rPr>
              <w:t>-</w:t>
            </w:r>
          </w:p>
        </w:tc>
        <w:tc>
          <w:tcPr>
            <w:tcW w:w="1275" w:type="dxa"/>
          </w:tcPr>
          <w:p w14:paraId="55044A0A" w14:textId="77777777" w:rsidR="004C350F" w:rsidRPr="00F46138" w:rsidRDefault="004C350F" w:rsidP="004C350F">
            <w:pPr>
              <w:snapToGrid w:val="0"/>
              <w:jc w:val="center"/>
              <w:rPr>
                <w:sz w:val="24"/>
                <w:szCs w:val="24"/>
              </w:rPr>
            </w:pPr>
            <w:r w:rsidRPr="00F46138">
              <w:rPr>
                <w:sz w:val="24"/>
                <w:szCs w:val="24"/>
              </w:rPr>
              <w:t>1</w:t>
            </w:r>
          </w:p>
        </w:tc>
        <w:tc>
          <w:tcPr>
            <w:tcW w:w="1281" w:type="dxa"/>
          </w:tcPr>
          <w:p w14:paraId="20995660" w14:textId="5932D94F" w:rsidR="004C350F" w:rsidRPr="00F46138" w:rsidRDefault="002C5F76" w:rsidP="004C350F">
            <w:pPr>
              <w:snapToGrid w:val="0"/>
              <w:jc w:val="center"/>
              <w:rPr>
                <w:sz w:val="24"/>
                <w:szCs w:val="24"/>
              </w:rPr>
            </w:pPr>
            <w:r>
              <w:rPr>
                <w:sz w:val="24"/>
                <w:szCs w:val="24"/>
              </w:rPr>
              <w:t>-</w:t>
            </w:r>
          </w:p>
        </w:tc>
      </w:tr>
    </w:tbl>
    <w:p w14:paraId="73A69381" w14:textId="77777777" w:rsidR="0088456D" w:rsidRDefault="0088456D" w:rsidP="00A90A79">
      <w:pPr>
        <w:pStyle w:val="Balk4"/>
      </w:pPr>
    </w:p>
    <w:p w14:paraId="37E30FAE" w14:textId="3990A8F9" w:rsidR="00F707A8" w:rsidRPr="00F707A8" w:rsidRDefault="00873F0C" w:rsidP="00873F0C">
      <w:pPr>
        <w:pStyle w:val="Balk4"/>
        <w:numPr>
          <w:ilvl w:val="1"/>
          <w:numId w:val="24"/>
        </w:numPr>
      </w:pPr>
      <w:r>
        <w:t xml:space="preserve"> </w:t>
      </w:r>
      <w:r w:rsidR="009429C4" w:rsidRPr="00F707A8">
        <w:t>Hizmet Alanları</w:t>
      </w:r>
    </w:p>
    <w:p w14:paraId="514958C1" w14:textId="6B45D761" w:rsidR="009429C4" w:rsidRPr="00F707A8" w:rsidRDefault="009429C4" w:rsidP="00873F0C">
      <w:pPr>
        <w:pStyle w:val="Balk5"/>
        <w:numPr>
          <w:ilvl w:val="2"/>
          <w:numId w:val="24"/>
        </w:numPr>
      </w:pPr>
      <w:r w:rsidRPr="00F707A8">
        <w:t>Akademik Personel Hizmet Alanları</w:t>
      </w:r>
    </w:p>
    <w:tbl>
      <w:tblPr>
        <w:tblStyle w:val="TabloKlavuzu"/>
        <w:tblW w:w="0" w:type="auto"/>
        <w:tblLayout w:type="fixed"/>
        <w:tblLook w:val="0000" w:firstRow="0" w:lastRow="0" w:firstColumn="0" w:lastColumn="0" w:noHBand="0" w:noVBand="0"/>
      </w:tblPr>
      <w:tblGrid>
        <w:gridCol w:w="2527"/>
        <w:gridCol w:w="1800"/>
        <w:gridCol w:w="1769"/>
        <w:gridCol w:w="3685"/>
      </w:tblGrid>
      <w:tr w:rsidR="009429C4" w:rsidRPr="00F46138" w14:paraId="783CE359" w14:textId="77777777" w:rsidTr="0093016D">
        <w:tc>
          <w:tcPr>
            <w:tcW w:w="2527" w:type="dxa"/>
          </w:tcPr>
          <w:p w14:paraId="4F12B554" w14:textId="77777777" w:rsidR="009429C4" w:rsidRPr="00F46138" w:rsidRDefault="009429C4" w:rsidP="00C4662A">
            <w:pPr>
              <w:snapToGrid w:val="0"/>
              <w:jc w:val="both"/>
              <w:rPr>
                <w:sz w:val="24"/>
                <w:szCs w:val="24"/>
              </w:rPr>
            </w:pPr>
            <w:bookmarkStart w:id="13" w:name="_Hlk125144707"/>
          </w:p>
        </w:tc>
        <w:tc>
          <w:tcPr>
            <w:tcW w:w="1800" w:type="dxa"/>
          </w:tcPr>
          <w:p w14:paraId="28B6D3D6" w14:textId="17AA2E66" w:rsidR="009429C4" w:rsidRPr="00F46138" w:rsidRDefault="009429C4" w:rsidP="00F707A8">
            <w:pPr>
              <w:snapToGrid w:val="0"/>
              <w:jc w:val="center"/>
              <w:rPr>
                <w:sz w:val="24"/>
                <w:szCs w:val="24"/>
              </w:rPr>
            </w:pPr>
            <w:r w:rsidRPr="00F46138">
              <w:rPr>
                <w:sz w:val="24"/>
                <w:szCs w:val="24"/>
              </w:rPr>
              <w:t>Sayısı</w:t>
            </w:r>
            <w:r w:rsidR="00F707A8">
              <w:rPr>
                <w:sz w:val="24"/>
                <w:szCs w:val="24"/>
              </w:rPr>
              <w:t xml:space="preserve"> </w:t>
            </w:r>
            <w:r w:rsidRPr="00F46138">
              <w:rPr>
                <w:sz w:val="24"/>
                <w:szCs w:val="24"/>
              </w:rPr>
              <w:t>(</w:t>
            </w:r>
            <w:r w:rsidR="00F707A8">
              <w:rPr>
                <w:sz w:val="24"/>
                <w:szCs w:val="24"/>
              </w:rPr>
              <w:t>a</w:t>
            </w:r>
            <w:r w:rsidRPr="00F46138">
              <w:rPr>
                <w:sz w:val="24"/>
                <w:szCs w:val="24"/>
              </w:rPr>
              <w:t>det)</w:t>
            </w:r>
          </w:p>
        </w:tc>
        <w:tc>
          <w:tcPr>
            <w:tcW w:w="1769" w:type="dxa"/>
          </w:tcPr>
          <w:p w14:paraId="03D16DFF" w14:textId="15F91511" w:rsidR="009429C4" w:rsidRPr="00F46138" w:rsidRDefault="009429C4" w:rsidP="00F707A8">
            <w:pPr>
              <w:snapToGrid w:val="0"/>
              <w:jc w:val="center"/>
              <w:rPr>
                <w:sz w:val="24"/>
                <w:szCs w:val="24"/>
              </w:rPr>
            </w:pPr>
            <w:r w:rsidRPr="00F46138">
              <w:rPr>
                <w:sz w:val="24"/>
                <w:szCs w:val="24"/>
              </w:rPr>
              <w:t>Alanı</w:t>
            </w:r>
            <w:r w:rsidR="00F707A8">
              <w:rPr>
                <w:sz w:val="24"/>
                <w:szCs w:val="24"/>
              </w:rPr>
              <w:t xml:space="preserve"> </w:t>
            </w:r>
            <w:r w:rsidRPr="00F46138">
              <w:rPr>
                <w:sz w:val="24"/>
                <w:szCs w:val="24"/>
              </w:rPr>
              <w:t>(m</w:t>
            </w:r>
            <w:r w:rsidRPr="005A02F7">
              <w:rPr>
                <w:sz w:val="24"/>
                <w:szCs w:val="24"/>
                <w:vertAlign w:val="superscript"/>
              </w:rPr>
              <w:t>2</w:t>
            </w:r>
            <w:r w:rsidRPr="00F46138">
              <w:rPr>
                <w:sz w:val="24"/>
                <w:szCs w:val="24"/>
              </w:rPr>
              <w:t>)</w:t>
            </w:r>
          </w:p>
        </w:tc>
        <w:tc>
          <w:tcPr>
            <w:tcW w:w="3685" w:type="dxa"/>
          </w:tcPr>
          <w:p w14:paraId="14756F56" w14:textId="270B5449" w:rsidR="009429C4" w:rsidRPr="00F46138" w:rsidRDefault="009429C4" w:rsidP="00C4662A">
            <w:pPr>
              <w:snapToGrid w:val="0"/>
              <w:jc w:val="center"/>
              <w:rPr>
                <w:sz w:val="24"/>
                <w:szCs w:val="24"/>
              </w:rPr>
            </w:pPr>
            <w:r w:rsidRPr="00F46138">
              <w:rPr>
                <w:sz w:val="24"/>
                <w:szCs w:val="24"/>
              </w:rPr>
              <w:t>Kullanan Sayısı</w:t>
            </w:r>
            <w:r w:rsidR="00F707A8">
              <w:rPr>
                <w:sz w:val="24"/>
                <w:szCs w:val="24"/>
              </w:rPr>
              <w:t xml:space="preserve"> </w:t>
            </w:r>
            <w:r w:rsidRPr="00F46138">
              <w:rPr>
                <w:sz w:val="24"/>
                <w:szCs w:val="24"/>
              </w:rPr>
              <w:t>(</w:t>
            </w:r>
            <w:r w:rsidR="00F707A8">
              <w:rPr>
                <w:sz w:val="24"/>
                <w:szCs w:val="24"/>
              </w:rPr>
              <w:t>k</w:t>
            </w:r>
            <w:r w:rsidRPr="00F46138">
              <w:rPr>
                <w:sz w:val="24"/>
                <w:szCs w:val="24"/>
              </w:rPr>
              <w:t>işi)</w:t>
            </w:r>
          </w:p>
        </w:tc>
      </w:tr>
      <w:tr w:rsidR="009429C4" w:rsidRPr="00F46138" w14:paraId="75CB8D93" w14:textId="77777777" w:rsidTr="0093016D">
        <w:tc>
          <w:tcPr>
            <w:tcW w:w="2527" w:type="dxa"/>
          </w:tcPr>
          <w:p w14:paraId="52EAB482" w14:textId="77777777" w:rsidR="009429C4" w:rsidRPr="00F46138" w:rsidRDefault="009429C4" w:rsidP="00C4662A">
            <w:pPr>
              <w:snapToGrid w:val="0"/>
              <w:jc w:val="both"/>
              <w:rPr>
                <w:sz w:val="24"/>
                <w:szCs w:val="24"/>
              </w:rPr>
            </w:pPr>
            <w:r w:rsidRPr="00F46138">
              <w:rPr>
                <w:sz w:val="24"/>
                <w:szCs w:val="24"/>
              </w:rPr>
              <w:t xml:space="preserve">Çalışma Odası      </w:t>
            </w:r>
          </w:p>
        </w:tc>
        <w:tc>
          <w:tcPr>
            <w:tcW w:w="1800" w:type="dxa"/>
          </w:tcPr>
          <w:p w14:paraId="111BBDB7" w14:textId="77777777" w:rsidR="009429C4" w:rsidRPr="00F46138" w:rsidRDefault="005E795B" w:rsidP="0093016D">
            <w:pPr>
              <w:snapToGrid w:val="0"/>
              <w:jc w:val="center"/>
              <w:rPr>
                <w:sz w:val="24"/>
                <w:szCs w:val="24"/>
              </w:rPr>
            </w:pPr>
            <w:r w:rsidRPr="00F46138">
              <w:rPr>
                <w:sz w:val="24"/>
                <w:szCs w:val="24"/>
              </w:rPr>
              <w:t>11</w:t>
            </w:r>
          </w:p>
        </w:tc>
        <w:tc>
          <w:tcPr>
            <w:tcW w:w="1769" w:type="dxa"/>
          </w:tcPr>
          <w:p w14:paraId="7049CAD4" w14:textId="77777777" w:rsidR="009429C4" w:rsidRPr="00F46138" w:rsidRDefault="001929C9" w:rsidP="0093016D">
            <w:pPr>
              <w:snapToGrid w:val="0"/>
              <w:jc w:val="center"/>
              <w:rPr>
                <w:sz w:val="24"/>
                <w:szCs w:val="24"/>
              </w:rPr>
            </w:pPr>
            <w:r>
              <w:rPr>
                <w:sz w:val="24"/>
                <w:szCs w:val="24"/>
              </w:rPr>
              <w:t>349</w:t>
            </w:r>
          </w:p>
        </w:tc>
        <w:tc>
          <w:tcPr>
            <w:tcW w:w="3685" w:type="dxa"/>
          </w:tcPr>
          <w:p w14:paraId="59F70D71" w14:textId="4AA52CE7" w:rsidR="009429C4" w:rsidRPr="00F46138" w:rsidRDefault="008E350E" w:rsidP="0093016D">
            <w:pPr>
              <w:snapToGrid w:val="0"/>
              <w:jc w:val="center"/>
              <w:rPr>
                <w:sz w:val="24"/>
                <w:szCs w:val="24"/>
              </w:rPr>
            </w:pPr>
            <w:r>
              <w:rPr>
                <w:sz w:val="24"/>
                <w:szCs w:val="24"/>
              </w:rPr>
              <w:t>1</w:t>
            </w:r>
            <w:r w:rsidR="00E93DAC">
              <w:rPr>
                <w:sz w:val="24"/>
                <w:szCs w:val="24"/>
              </w:rPr>
              <w:t>5</w:t>
            </w:r>
          </w:p>
        </w:tc>
      </w:tr>
      <w:tr w:rsidR="009429C4" w:rsidRPr="00F46138" w14:paraId="30080AE5" w14:textId="77777777" w:rsidTr="0093016D">
        <w:tc>
          <w:tcPr>
            <w:tcW w:w="2527" w:type="dxa"/>
          </w:tcPr>
          <w:p w14:paraId="1D034554" w14:textId="77777777" w:rsidR="009429C4" w:rsidRPr="00F46138" w:rsidRDefault="009429C4" w:rsidP="00C4662A">
            <w:pPr>
              <w:snapToGrid w:val="0"/>
              <w:jc w:val="both"/>
              <w:rPr>
                <w:sz w:val="24"/>
                <w:szCs w:val="24"/>
              </w:rPr>
            </w:pPr>
            <w:r w:rsidRPr="00F46138">
              <w:rPr>
                <w:sz w:val="24"/>
                <w:szCs w:val="24"/>
              </w:rPr>
              <w:t>Toplam</w:t>
            </w:r>
          </w:p>
        </w:tc>
        <w:tc>
          <w:tcPr>
            <w:tcW w:w="1800" w:type="dxa"/>
          </w:tcPr>
          <w:p w14:paraId="218763FC" w14:textId="77777777" w:rsidR="009429C4" w:rsidRPr="00F46138" w:rsidRDefault="005E795B" w:rsidP="0093016D">
            <w:pPr>
              <w:snapToGrid w:val="0"/>
              <w:jc w:val="center"/>
              <w:rPr>
                <w:sz w:val="24"/>
                <w:szCs w:val="24"/>
              </w:rPr>
            </w:pPr>
            <w:r w:rsidRPr="00F46138">
              <w:rPr>
                <w:sz w:val="24"/>
                <w:szCs w:val="24"/>
              </w:rPr>
              <w:t>11</w:t>
            </w:r>
          </w:p>
        </w:tc>
        <w:tc>
          <w:tcPr>
            <w:tcW w:w="1769" w:type="dxa"/>
          </w:tcPr>
          <w:p w14:paraId="6213846D" w14:textId="77777777" w:rsidR="009429C4" w:rsidRPr="00F46138" w:rsidRDefault="001929C9" w:rsidP="0093016D">
            <w:pPr>
              <w:snapToGrid w:val="0"/>
              <w:jc w:val="center"/>
              <w:rPr>
                <w:sz w:val="24"/>
                <w:szCs w:val="24"/>
              </w:rPr>
            </w:pPr>
            <w:r>
              <w:rPr>
                <w:sz w:val="24"/>
                <w:szCs w:val="24"/>
              </w:rPr>
              <w:t>349</w:t>
            </w:r>
          </w:p>
        </w:tc>
        <w:tc>
          <w:tcPr>
            <w:tcW w:w="3685" w:type="dxa"/>
          </w:tcPr>
          <w:p w14:paraId="21CC272F" w14:textId="69182151" w:rsidR="009429C4" w:rsidRPr="00F46138" w:rsidRDefault="009429C4" w:rsidP="0093016D">
            <w:pPr>
              <w:snapToGrid w:val="0"/>
              <w:jc w:val="center"/>
              <w:rPr>
                <w:sz w:val="24"/>
                <w:szCs w:val="24"/>
              </w:rPr>
            </w:pPr>
            <w:r w:rsidRPr="00F46138">
              <w:rPr>
                <w:sz w:val="24"/>
                <w:szCs w:val="24"/>
              </w:rPr>
              <w:t>1</w:t>
            </w:r>
            <w:r w:rsidR="00E93DAC">
              <w:rPr>
                <w:sz w:val="24"/>
                <w:szCs w:val="24"/>
              </w:rPr>
              <w:t>5</w:t>
            </w:r>
          </w:p>
        </w:tc>
      </w:tr>
      <w:bookmarkEnd w:id="13"/>
    </w:tbl>
    <w:p w14:paraId="3F96BE58" w14:textId="77777777" w:rsidR="009429C4" w:rsidRPr="00F46138" w:rsidRDefault="009429C4" w:rsidP="00A57871">
      <w:pPr>
        <w:jc w:val="both"/>
        <w:rPr>
          <w:sz w:val="24"/>
          <w:szCs w:val="24"/>
        </w:rPr>
      </w:pPr>
    </w:p>
    <w:p w14:paraId="3B781504" w14:textId="1F2B433B" w:rsidR="009429C4" w:rsidRPr="00BD54DB" w:rsidRDefault="009429C4" w:rsidP="009429C4">
      <w:pPr>
        <w:pStyle w:val="Balk5"/>
        <w:numPr>
          <w:ilvl w:val="2"/>
          <w:numId w:val="24"/>
        </w:numPr>
        <w:jc w:val="both"/>
        <w:rPr>
          <w:szCs w:val="24"/>
        </w:rPr>
      </w:pPr>
      <w:r w:rsidRPr="00F707A8">
        <w:t>İdari Personel Hizmet Alanları</w:t>
      </w:r>
    </w:p>
    <w:tbl>
      <w:tblPr>
        <w:tblStyle w:val="TabloKlavuzu"/>
        <w:tblpPr w:leftFromText="141" w:rightFromText="141" w:vertAnchor="text" w:horzAnchor="margin" w:tblpY="-57"/>
        <w:tblW w:w="0" w:type="auto"/>
        <w:tblLayout w:type="fixed"/>
        <w:tblLook w:val="0000" w:firstRow="0" w:lastRow="0" w:firstColumn="0" w:lastColumn="0" w:noHBand="0" w:noVBand="0"/>
      </w:tblPr>
      <w:tblGrid>
        <w:gridCol w:w="2527"/>
        <w:gridCol w:w="1800"/>
        <w:gridCol w:w="1769"/>
        <w:gridCol w:w="3685"/>
      </w:tblGrid>
      <w:tr w:rsidR="00F707A8" w:rsidRPr="00F46138" w14:paraId="374FDFAF" w14:textId="77777777" w:rsidTr="0093016D">
        <w:tc>
          <w:tcPr>
            <w:tcW w:w="2527" w:type="dxa"/>
          </w:tcPr>
          <w:p w14:paraId="23C5C826" w14:textId="77777777" w:rsidR="00F707A8" w:rsidRPr="00F46138" w:rsidRDefault="00F707A8" w:rsidP="00F707A8">
            <w:pPr>
              <w:snapToGrid w:val="0"/>
              <w:jc w:val="both"/>
              <w:rPr>
                <w:sz w:val="24"/>
                <w:szCs w:val="24"/>
              </w:rPr>
            </w:pPr>
            <w:bookmarkStart w:id="14" w:name="_Hlk125139269"/>
          </w:p>
        </w:tc>
        <w:tc>
          <w:tcPr>
            <w:tcW w:w="1800" w:type="dxa"/>
          </w:tcPr>
          <w:p w14:paraId="01E3D03C" w14:textId="675312EE" w:rsidR="00F707A8" w:rsidRPr="00F46138" w:rsidRDefault="00F707A8" w:rsidP="00F707A8">
            <w:pPr>
              <w:snapToGrid w:val="0"/>
              <w:jc w:val="center"/>
              <w:rPr>
                <w:sz w:val="24"/>
                <w:szCs w:val="24"/>
              </w:rPr>
            </w:pPr>
            <w:r w:rsidRPr="00F46138">
              <w:rPr>
                <w:sz w:val="24"/>
                <w:szCs w:val="24"/>
              </w:rPr>
              <w:t>Sayısı</w:t>
            </w:r>
            <w:r>
              <w:rPr>
                <w:sz w:val="24"/>
                <w:szCs w:val="24"/>
              </w:rPr>
              <w:t xml:space="preserve"> </w:t>
            </w:r>
            <w:r w:rsidRPr="00F46138">
              <w:rPr>
                <w:sz w:val="24"/>
                <w:szCs w:val="24"/>
              </w:rPr>
              <w:t>(</w:t>
            </w:r>
            <w:r>
              <w:rPr>
                <w:sz w:val="24"/>
                <w:szCs w:val="24"/>
              </w:rPr>
              <w:t>a</w:t>
            </w:r>
            <w:r w:rsidRPr="00F46138">
              <w:rPr>
                <w:sz w:val="24"/>
                <w:szCs w:val="24"/>
              </w:rPr>
              <w:t>det)</w:t>
            </w:r>
          </w:p>
        </w:tc>
        <w:tc>
          <w:tcPr>
            <w:tcW w:w="1769" w:type="dxa"/>
          </w:tcPr>
          <w:p w14:paraId="04514744" w14:textId="7129058D" w:rsidR="00F707A8" w:rsidRPr="00F46138" w:rsidRDefault="00F707A8" w:rsidP="00F707A8">
            <w:pPr>
              <w:snapToGrid w:val="0"/>
              <w:jc w:val="center"/>
              <w:rPr>
                <w:sz w:val="24"/>
                <w:szCs w:val="24"/>
              </w:rPr>
            </w:pPr>
            <w:r w:rsidRPr="00F46138">
              <w:rPr>
                <w:sz w:val="24"/>
                <w:szCs w:val="24"/>
              </w:rPr>
              <w:t>Alanı</w:t>
            </w:r>
            <w:r>
              <w:rPr>
                <w:sz w:val="24"/>
                <w:szCs w:val="24"/>
              </w:rPr>
              <w:t xml:space="preserve"> </w:t>
            </w:r>
            <w:r w:rsidRPr="00F46138">
              <w:rPr>
                <w:sz w:val="24"/>
                <w:szCs w:val="24"/>
              </w:rPr>
              <w:t>(m</w:t>
            </w:r>
            <w:r w:rsidRPr="00F707A8">
              <w:rPr>
                <w:sz w:val="24"/>
                <w:szCs w:val="24"/>
                <w:vertAlign w:val="superscript"/>
              </w:rPr>
              <w:t>2</w:t>
            </w:r>
            <w:r w:rsidRPr="00F46138">
              <w:rPr>
                <w:sz w:val="24"/>
                <w:szCs w:val="24"/>
              </w:rPr>
              <w:t>)</w:t>
            </w:r>
          </w:p>
        </w:tc>
        <w:tc>
          <w:tcPr>
            <w:tcW w:w="3685" w:type="dxa"/>
          </w:tcPr>
          <w:p w14:paraId="3D27B4CD" w14:textId="41E7938F" w:rsidR="00F707A8" w:rsidRPr="00F46138" w:rsidRDefault="00F707A8" w:rsidP="00F707A8">
            <w:pPr>
              <w:snapToGrid w:val="0"/>
              <w:jc w:val="center"/>
              <w:rPr>
                <w:sz w:val="24"/>
                <w:szCs w:val="24"/>
              </w:rPr>
            </w:pPr>
            <w:r w:rsidRPr="00F46138">
              <w:rPr>
                <w:sz w:val="24"/>
                <w:szCs w:val="24"/>
              </w:rPr>
              <w:t>Kullanan Sayısı</w:t>
            </w:r>
            <w:r>
              <w:rPr>
                <w:sz w:val="24"/>
                <w:szCs w:val="24"/>
              </w:rPr>
              <w:t xml:space="preserve"> (kişi)</w:t>
            </w:r>
          </w:p>
        </w:tc>
      </w:tr>
      <w:tr w:rsidR="00F707A8" w:rsidRPr="00F46138" w14:paraId="1D02CF53" w14:textId="77777777" w:rsidTr="0093016D">
        <w:tc>
          <w:tcPr>
            <w:tcW w:w="2527" w:type="dxa"/>
          </w:tcPr>
          <w:p w14:paraId="0E4513CB" w14:textId="77777777" w:rsidR="00F707A8" w:rsidRPr="00F46138" w:rsidRDefault="00F707A8" w:rsidP="00F707A8">
            <w:pPr>
              <w:snapToGrid w:val="0"/>
              <w:jc w:val="both"/>
              <w:rPr>
                <w:sz w:val="24"/>
                <w:szCs w:val="24"/>
              </w:rPr>
            </w:pPr>
            <w:r w:rsidRPr="00F46138">
              <w:rPr>
                <w:sz w:val="24"/>
                <w:szCs w:val="24"/>
              </w:rPr>
              <w:t>Servis</w:t>
            </w:r>
          </w:p>
        </w:tc>
        <w:tc>
          <w:tcPr>
            <w:tcW w:w="1800" w:type="dxa"/>
          </w:tcPr>
          <w:p w14:paraId="0B1516B6" w14:textId="73074E52" w:rsidR="00F707A8" w:rsidRPr="00F46138" w:rsidRDefault="002C5F76" w:rsidP="002C5F76">
            <w:pPr>
              <w:snapToGrid w:val="0"/>
              <w:jc w:val="center"/>
              <w:rPr>
                <w:sz w:val="24"/>
                <w:szCs w:val="24"/>
              </w:rPr>
            </w:pPr>
            <w:r>
              <w:rPr>
                <w:sz w:val="24"/>
                <w:szCs w:val="24"/>
              </w:rPr>
              <w:t>-</w:t>
            </w:r>
          </w:p>
        </w:tc>
        <w:tc>
          <w:tcPr>
            <w:tcW w:w="1769" w:type="dxa"/>
          </w:tcPr>
          <w:p w14:paraId="4314EDED" w14:textId="7A548949" w:rsidR="00F707A8" w:rsidRPr="00F46138" w:rsidRDefault="002C5F76" w:rsidP="002C5F76">
            <w:pPr>
              <w:snapToGrid w:val="0"/>
              <w:jc w:val="center"/>
              <w:rPr>
                <w:sz w:val="24"/>
                <w:szCs w:val="24"/>
              </w:rPr>
            </w:pPr>
            <w:r>
              <w:rPr>
                <w:sz w:val="24"/>
                <w:szCs w:val="24"/>
              </w:rPr>
              <w:t>-</w:t>
            </w:r>
          </w:p>
        </w:tc>
        <w:tc>
          <w:tcPr>
            <w:tcW w:w="3685" w:type="dxa"/>
          </w:tcPr>
          <w:p w14:paraId="14F88494" w14:textId="1823AC22" w:rsidR="00F707A8" w:rsidRPr="00F46138" w:rsidRDefault="002C5F76" w:rsidP="002C5F76">
            <w:pPr>
              <w:snapToGrid w:val="0"/>
              <w:jc w:val="center"/>
              <w:rPr>
                <w:sz w:val="24"/>
                <w:szCs w:val="24"/>
              </w:rPr>
            </w:pPr>
            <w:r>
              <w:rPr>
                <w:sz w:val="24"/>
                <w:szCs w:val="24"/>
              </w:rPr>
              <w:t>-</w:t>
            </w:r>
          </w:p>
        </w:tc>
      </w:tr>
      <w:tr w:rsidR="00F707A8" w:rsidRPr="00F46138" w14:paraId="242D21AB" w14:textId="77777777" w:rsidTr="0093016D">
        <w:tc>
          <w:tcPr>
            <w:tcW w:w="2527" w:type="dxa"/>
          </w:tcPr>
          <w:p w14:paraId="0FD8676A" w14:textId="77777777" w:rsidR="00F707A8" w:rsidRPr="00F46138" w:rsidRDefault="00F707A8" w:rsidP="00F707A8">
            <w:pPr>
              <w:snapToGrid w:val="0"/>
              <w:jc w:val="both"/>
              <w:rPr>
                <w:sz w:val="24"/>
                <w:szCs w:val="24"/>
              </w:rPr>
            </w:pPr>
            <w:r w:rsidRPr="00F46138">
              <w:rPr>
                <w:sz w:val="24"/>
                <w:szCs w:val="24"/>
              </w:rPr>
              <w:t xml:space="preserve">Çalışma Odası      </w:t>
            </w:r>
          </w:p>
        </w:tc>
        <w:tc>
          <w:tcPr>
            <w:tcW w:w="1800" w:type="dxa"/>
          </w:tcPr>
          <w:p w14:paraId="7C041330" w14:textId="77777777" w:rsidR="00F707A8" w:rsidRPr="00F46138" w:rsidRDefault="00F707A8" w:rsidP="0093016D">
            <w:pPr>
              <w:snapToGrid w:val="0"/>
              <w:jc w:val="center"/>
              <w:rPr>
                <w:sz w:val="24"/>
                <w:szCs w:val="24"/>
              </w:rPr>
            </w:pPr>
            <w:r w:rsidRPr="00F46138">
              <w:rPr>
                <w:sz w:val="24"/>
                <w:szCs w:val="24"/>
              </w:rPr>
              <w:t>6</w:t>
            </w:r>
          </w:p>
        </w:tc>
        <w:tc>
          <w:tcPr>
            <w:tcW w:w="1769" w:type="dxa"/>
          </w:tcPr>
          <w:p w14:paraId="436115CB" w14:textId="77777777" w:rsidR="00F707A8" w:rsidRPr="00F46138" w:rsidRDefault="00F707A8" w:rsidP="0093016D">
            <w:pPr>
              <w:snapToGrid w:val="0"/>
              <w:jc w:val="center"/>
              <w:rPr>
                <w:sz w:val="24"/>
                <w:szCs w:val="24"/>
              </w:rPr>
            </w:pPr>
            <w:r>
              <w:rPr>
                <w:sz w:val="24"/>
                <w:szCs w:val="24"/>
              </w:rPr>
              <w:t>132</w:t>
            </w:r>
          </w:p>
        </w:tc>
        <w:tc>
          <w:tcPr>
            <w:tcW w:w="3685" w:type="dxa"/>
          </w:tcPr>
          <w:p w14:paraId="7E8DE23C" w14:textId="77777777" w:rsidR="00F707A8" w:rsidRPr="00F46138" w:rsidRDefault="00F707A8" w:rsidP="0093016D">
            <w:pPr>
              <w:snapToGrid w:val="0"/>
              <w:jc w:val="center"/>
              <w:rPr>
                <w:sz w:val="24"/>
                <w:szCs w:val="24"/>
              </w:rPr>
            </w:pPr>
            <w:r>
              <w:rPr>
                <w:sz w:val="24"/>
                <w:szCs w:val="24"/>
              </w:rPr>
              <w:t>6</w:t>
            </w:r>
          </w:p>
        </w:tc>
      </w:tr>
      <w:tr w:rsidR="00F707A8" w:rsidRPr="00F46138" w14:paraId="20CFC32F" w14:textId="77777777" w:rsidTr="0093016D">
        <w:tc>
          <w:tcPr>
            <w:tcW w:w="2527" w:type="dxa"/>
          </w:tcPr>
          <w:p w14:paraId="727158FC" w14:textId="77777777" w:rsidR="00F707A8" w:rsidRPr="00F46138" w:rsidRDefault="00F707A8" w:rsidP="00F707A8">
            <w:pPr>
              <w:snapToGrid w:val="0"/>
              <w:jc w:val="both"/>
              <w:rPr>
                <w:sz w:val="24"/>
                <w:szCs w:val="24"/>
              </w:rPr>
            </w:pPr>
            <w:r w:rsidRPr="00F46138">
              <w:rPr>
                <w:sz w:val="24"/>
                <w:szCs w:val="24"/>
              </w:rPr>
              <w:t>Toplam</w:t>
            </w:r>
          </w:p>
        </w:tc>
        <w:tc>
          <w:tcPr>
            <w:tcW w:w="1800" w:type="dxa"/>
          </w:tcPr>
          <w:p w14:paraId="016FC0C6" w14:textId="77777777" w:rsidR="00F707A8" w:rsidRPr="00F46138" w:rsidRDefault="00F707A8" w:rsidP="0093016D">
            <w:pPr>
              <w:snapToGrid w:val="0"/>
              <w:jc w:val="center"/>
              <w:rPr>
                <w:sz w:val="24"/>
                <w:szCs w:val="24"/>
              </w:rPr>
            </w:pPr>
            <w:r w:rsidRPr="00F46138">
              <w:rPr>
                <w:sz w:val="24"/>
                <w:szCs w:val="24"/>
              </w:rPr>
              <w:t>6</w:t>
            </w:r>
          </w:p>
        </w:tc>
        <w:tc>
          <w:tcPr>
            <w:tcW w:w="1769" w:type="dxa"/>
          </w:tcPr>
          <w:p w14:paraId="37431DE8" w14:textId="77777777" w:rsidR="00F707A8" w:rsidRPr="00F46138" w:rsidRDefault="00F707A8" w:rsidP="0093016D">
            <w:pPr>
              <w:snapToGrid w:val="0"/>
              <w:jc w:val="center"/>
              <w:rPr>
                <w:sz w:val="24"/>
                <w:szCs w:val="24"/>
              </w:rPr>
            </w:pPr>
            <w:r>
              <w:rPr>
                <w:sz w:val="24"/>
                <w:szCs w:val="24"/>
              </w:rPr>
              <w:t>132</w:t>
            </w:r>
          </w:p>
        </w:tc>
        <w:tc>
          <w:tcPr>
            <w:tcW w:w="3685" w:type="dxa"/>
          </w:tcPr>
          <w:p w14:paraId="24DF2D0B" w14:textId="77777777" w:rsidR="00F707A8" w:rsidRPr="00F46138" w:rsidRDefault="00F707A8" w:rsidP="0093016D">
            <w:pPr>
              <w:snapToGrid w:val="0"/>
              <w:jc w:val="center"/>
              <w:rPr>
                <w:sz w:val="24"/>
                <w:szCs w:val="24"/>
              </w:rPr>
            </w:pPr>
            <w:r>
              <w:rPr>
                <w:sz w:val="24"/>
                <w:szCs w:val="24"/>
              </w:rPr>
              <w:t>6</w:t>
            </w:r>
          </w:p>
        </w:tc>
      </w:tr>
      <w:bookmarkEnd w:id="14"/>
    </w:tbl>
    <w:p w14:paraId="6CEF9B77" w14:textId="77777777" w:rsidR="0088456D" w:rsidRDefault="0088456D" w:rsidP="00A90A79">
      <w:pPr>
        <w:pStyle w:val="Balk4"/>
      </w:pPr>
    </w:p>
    <w:p w14:paraId="048DC9A5" w14:textId="38E9AFAA" w:rsidR="00F707A8" w:rsidRPr="00BD54DB" w:rsidRDefault="00873F0C" w:rsidP="004F081F">
      <w:pPr>
        <w:pStyle w:val="Balk4"/>
        <w:numPr>
          <w:ilvl w:val="1"/>
          <w:numId w:val="24"/>
        </w:numPr>
        <w:jc w:val="both"/>
        <w:rPr>
          <w:bCs/>
          <w:szCs w:val="24"/>
        </w:rPr>
      </w:pPr>
      <w:r>
        <w:t xml:space="preserve"> </w:t>
      </w:r>
      <w:r w:rsidR="009429C4" w:rsidRPr="00F707A8">
        <w:t>Ambar Alanları</w:t>
      </w:r>
    </w:p>
    <w:tbl>
      <w:tblPr>
        <w:tblStyle w:val="TabloKlavuzu"/>
        <w:tblpPr w:leftFromText="141" w:rightFromText="141" w:vertAnchor="text" w:horzAnchor="margin" w:tblpY="-57"/>
        <w:tblW w:w="0" w:type="auto"/>
        <w:tblLayout w:type="fixed"/>
        <w:tblLook w:val="0000" w:firstRow="0" w:lastRow="0" w:firstColumn="0" w:lastColumn="0" w:noHBand="0" w:noVBand="0"/>
      </w:tblPr>
      <w:tblGrid>
        <w:gridCol w:w="2527"/>
        <w:gridCol w:w="3138"/>
        <w:gridCol w:w="4116"/>
      </w:tblGrid>
      <w:tr w:rsidR="00F707A8" w:rsidRPr="00F46138" w14:paraId="3B80B83B" w14:textId="77777777" w:rsidTr="0093016D">
        <w:tc>
          <w:tcPr>
            <w:tcW w:w="2527" w:type="dxa"/>
          </w:tcPr>
          <w:p w14:paraId="2C7B37B7" w14:textId="77777777" w:rsidR="00F707A8" w:rsidRPr="00F46138" w:rsidRDefault="00F707A8" w:rsidP="00A21430">
            <w:pPr>
              <w:snapToGrid w:val="0"/>
              <w:jc w:val="both"/>
              <w:rPr>
                <w:sz w:val="24"/>
                <w:szCs w:val="24"/>
              </w:rPr>
            </w:pPr>
            <w:bookmarkStart w:id="15" w:name="_Hlk125139412"/>
          </w:p>
        </w:tc>
        <w:tc>
          <w:tcPr>
            <w:tcW w:w="3138" w:type="dxa"/>
          </w:tcPr>
          <w:p w14:paraId="0E1531D0" w14:textId="77777777" w:rsidR="00F707A8" w:rsidRPr="00F46138" w:rsidRDefault="00F707A8" w:rsidP="0093016D">
            <w:pPr>
              <w:snapToGrid w:val="0"/>
              <w:jc w:val="center"/>
              <w:rPr>
                <w:sz w:val="24"/>
                <w:szCs w:val="24"/>
              </w:rPr>
            </w:pPr>
            <w:r w:rsidRPr="00F46138">
              <w:rPr>
                <w:sz w:val="24"/>
                <w:szCs w:val="24"/>
              </w:rPr>
              <w:t>Sayısı</w:t>
            </w:r>
            <w:r>
              <w:rPr>
                <w:sz w:val="24"/>
                <w:szCs w:val="24"/>
              </w:rPr>
              <w:t xml:space="preserve"> </w:t>
            </w:r>
            <w:r w:rsidRPr="00F46138">
              <w:rPr>
                <w:sz w:val="24"/>
                <w:szCs w:val="24"/>
              </w:rPr>
              <w:t>(</w:t>
            </w:r>
            <w:r>
              <w:rPr>
                <w:sz w:val="24"/>
                <w:szCs w:val="24"/>
              </w:rPr>
              <w:t>a</w:t>
            </w:r>
            <w:r w:rsidRPr="00F46138">
              <w:rPr>
                <w:sz w:val="24"/>
                <w:szCs w:val="24"/>
              </w:rPr>
              <w:t>det)</w:t>
            </w:r>
          </w:p>
        </w:tc>
        <w:tc>
          <w:tcPr>
            <w:tcW w:w="4116" w:type="dxa"/>
          </w:tcPr>
          <w:p w14:paraId="5E24B33B" w14:textId="676CDAB0" w:rsidR="00F707A8" w:rsidRPr="00F46138" w:rsidRDefault="00F707A8" w:rsidP="0093016D">
            <w:pPr>
              <w:snapToGrid w:val="0"/>
              <w:jc w:val="center"/>
              <w:rPr>
                <w:sz w:val="24"/>
                <w:szCs w:val="24"/>
              </w:rPr>
            </w:pPr>
            <w:r w:rsidRPr="00F46138">
              <w:rPr>
                <w:sz w:val="24"/>
                <w:szCs w:val="24"/>
              </w:rPr>
              <w:t>Alanı</w:t>
            </w:r>
            <w:r>
              <w:rPr>
                <w:sz w:val="24"/>
                <w:szCs w:val="24"/>
              </w:rPr>
              <w:t xml:space="preserve"> </w:t>
            </w:r>
            <w:r w:rsidRPr="00F46138">
              <w:rPr>
                <w:sz w:val="24"/>
                <w:szCs w:val="24"/>
              </w:rPr>
              <w:t>(m</w:t>
            </w:r>
            <w:r w:rsidRPr="00F707A8">
              <w:rPr>
                <w:sz w:val="24"/>
                <w:szCs w:val="24"/>
                <w:vertAlign w:val="superscript"/>
              </w:rPr>
              <w:t>2</w:t>
            </w:r>
            <w:r w:rsidRPr="00F46138">
              <w:rPr>
                <w:sz w:val="24"/>
                <w:szCs w:val="24"/>
              </w:rPr>
              <w:t>)</w:t>
            </w:r>
          </w:p>
        </w:tc>
      </w:tr>
      <w:tr w:rsidR="00F707A8" w:rsidRPr="00F46138" w14:paraId="165E8EF5" w14:textId="77777777" w:rsidTr="0093016D">
        <w:tc>
          <w:tcPr>
            <w:tcW w:w="2527" w:type="dxa"/>
          </w:tcPr>
          <w:p w14:paraId="3C93934E" w14:textId="4A38F394" w:rsidR="00F707A8" w:rsidRPr="00F46138" w:rsidRDefault="00F707A8" w:rsidP="00A21430">
            <w:pPr>
              <w:snapToGrid w:val="0"/>
              <w:jc w:val="both"/>
              <w:rPr>
                <w:sz w:val="24"/>
                <w:szCs w:val="24"/>
              </w:rPr>
            </w:pPr>
            <w:r>
              <w:rPr>
                <w:sz w:val="24"/>
                <w:szCs w:val="24"/>
              </w:rPr>
              <w:t xml:space="preserve">Ambar </w:t>
            </w:r>
          </w:p>
        </w:tc>
        <w:tc>
          <w:tcPr>
            <w:tcW w:w="3138" w:type="dxa"/>
          </w:tcPr>
          <w:p w14:paraId="0486F334" w14:textId="476D3458" w:rsidR="00F707A8" w:rsidRPr="00F46138" w:rsidRDefault="00F707A8" w:rsidP="0093016D">
            <w:pPr>
              <w:snapToGrid w:val="0"/>
              <w:jc w:val="center"/>
              <w:rPr>
                <w:sz w:val="24"/>
                <w:szCs w:val="24"/>
              </w:rPr>
            </w:pPr>
            <w:r>
              <w:rPr>
                <w:sz w:val="24"/>
                <w:szCs w:val="24"/>
              </w:rPr>
              <w:t>1</w:t>
            </w:r>
          </w:p>
        </w:tc>
        <w:tc>
          <w:tcPr>
            <w:tcW w:w="4116" w:type="dxa"/>
          </w:tcPr>
          <w:p w14:paraId="482CB987" w14:textId="580071C9" w:rsidR="00F707A8" w:rsidRPr="00F46138" w:rsidRDefault="00F707A8" w:rsidP="0093016D">
            <w:pPr>
              <w:snapToGrid w:val="0"/>
              <w:jc w:val="center"/>
              <w:rPr>
                <w:sz w:val="24"/>
                <w:szCs w:val="24"/>
              </w:rPr>
            </w:pPr>
            <w:r>
              <w:rPr>
                <w:sz w:val="24"/>
                <w:szCs w:val="24"/>
              </w:rPr>
              <w:t>103</w:t>
            </w:r>
          </w:p>
        </w:tc>
      </w:tr>
    </w:tbl>
    <w:bookmarkEnd w:id="15"/>
    <w:p w14:paraId="450B3A08" w14:textId="1FFD9BD7" w:rsidR="00F707A8" w:rsidRDefault="00873F0C" w:rsidP="00873F0C">
      <w:pPr>
        <w:pStyle w:val="Balk4"/>
        <w:numPr>
          <w:ilvl w:val="1"/>
          <w:numId w:val="24"/>
        </w:numPr>
        <w:rPr>
          <w:szCs w:val="24"/>
        </w:rPr>
      </w:pPr>
      <w:r>
        <w:lastRenderedPageBreak/>
        <w:t xml:space="preserve"> </w:t>
      </w:r>
      <w:r w:rsidR="009429C4" w:rsidRPr="00F707A8">
        <w:t>Arşiv Alanları</w:t>
      </w:r>
    </w:p>
    <w:tbl>
      <w:tblPr>
        <w:tblStyle w:val="TabloKlavuzu"/>
        <w:tblpPr w:leftFromText="141" w:rightFromText="141" w:vertAnchor="text" w:horzAnchor="margin" w:tblpY="-57"/>
        <w:tblW w:w="0" w:type="auto"/>
        <w:tblLayout w:type="fixed"/>
        <w:tblLook w:val="0000" w:firstRow="0" w:lastRow="0" w:firstColumn="0" w:lastColumn="0" w:noHBand="0" w:noVBand="0"/>
      </w:tblPr>
      <w:tblGrid>
        <w:gridCol w:w="2527"/>
        <w:gridCol w:w="1800"/>
        <w:gridCol w:w="5454"/>
      </w:tblGrid>
      <w:tr w:rsidR="00F707A8" w:rsidRPr="00F46138" w14:paraId="577417FE" w14:textId="77777777" w:rsidTr="0093016D">
        <w:tc>
          <w:tcPr>
            <w:tcW w:w="2527" w:type="dxa"/>
          </w:tcPr>
          <w:p w14:paraId="6F9E64A8" w14:textId="77777777" w:rsidR="00F707A8" w:rsidRPr="00F46138" w:rsidRDefault="00F707A8" w:rsidP="00A21430">
            <w:pPr>
              <w:snapToGrid w:val="0"/>
              <w:jc w:val="both"/>
              <w:rPr>
                <w:sz w:val="24"/>
                <w:szCs w:val="24"/>
              </w:rPr>
            </w:pPr>
          </w:p>
        </w:tc>
        <w:tc>
          <w:tcPr>
            <w:tcW w:w="1800" w:type="dxa"/>
          </w:tcPr>
          <w:p w14:paraId="2A887852" w14:textId="77777777" w:rsidR="00F707A8" w:rsidRPr="00F46138" w:rsidRDefault="00F707A8" w:rsidP="0093016D">
            <w:pPr>
              <w:snapToGrid w:val="0"/>
              <w:jc w:val="center"/>
              <w:rPr>
                <w:sz w:val="24"/>
                <w:szCs w:val="24"/>
              </w:rPr>
            </w:pPr>
            <w:r w:rsidRPr="00F46138">
              <w:rPr>
                <w:sz w:val="24"/>
                <w:szCs w:val="24"/>
              </w:rPr>
              <w:t>Sayısı</w:t>
            </w:r>
            <w:r>
              <w:rPr>
                <w:sz w:val="24"/>
                <w:szCs w:val="24"/>
              </w:rPr>
              <w:t xml:space="preserve"> </w:t>
            </w:r>
            <w:r w:rsidRPr="00F46138">
              <w:rPr>
                <w:sz w:val="24"/>
                <w:szCs w:val="24"/>
              </w:rPr>
              <w:t>(</w:t>
            </w:r>
            <w:r>
              <w:rPr>
                <w:sz w:val="24"/>
                <w:szCs w:val="24"/>
              </w:rPr>
              <w:t>a</w:t>
            </w:r>
            <w:r w:rsidRPr="00F46138">
              <w:rPr>
                <w:sz w:val="24"/>
                <w:szCs w:val="24"/>
              </w:rPr>
              <w:t>det)</w:t>
            </w:r>
          </w:p>
        </w:tc>
        <w:tc>
          <w:tcPr>
            <w:tcW w:w="5454" w:type="dxa"/>
          </w:tcPr>
          <w:p w14:paraId="507C9BDC" w14:textId="77777777" w:rsidR="00F707A8" w:rsidRPr="00F46138" w:rsidRDefault="00F707A8" w:rsidP="0093016D">
            <w:pPr>
              <w:snapToGrid w:val="0"/>
              <w:jc w:val="center"/>
              <w:rPr>
                <w:sz w:val="24"/>
                <w:szCs w:val="24"/>
              </w:rPr>
            </w:pPr>
            <w:r w:rsidRPr="00F46138">
              <w:rPr>
                <w:sz w:val="24"/>
                <w:szCs w:val="24"/>
              </w:rPr>
              <w:t>Alanı</w:t>
            </w:r>
            <w:r>
              <w:rPr>
                <w:sz w:val="24"/>
                <w:szCs w:val="24"/>
              </w:rPr>
              <w:t xml:space="preserve"> </w:t>
            </w:r>
            <w:r w:rsidRPr="00F46138">
              <w:rPr>
                <w:sz w:val="24"/>
                <w:szCs w:val="24"/>
              </w:rPr>
              <w:t>(m</w:t>
            </w:r>
            <w:r w:rsidRPr="00F707A8">
              <w:rPr>
                <w:sz w:val="24"/>
                <w:szCs w:val="24"/>
                <w:vertAlign w:val="superscript"/>
              </w:rPr>
              <w:t>2</w:t>
            </w:r>
            <w:r w:rsidRPr="00F46138">
              <w:rPr>
                <w:sz w:val="24"/>
                <w:szCs w:val="24"/>
              </w:rPr>
              <w:t>)</w:t>
            </w:r>
          </w:p>
        </w:tc>
      </w:tr>
      <w:tr w:rsidR="00F707A8" w:rsidRPr="00F46138" w14:paraId="79AF14B9" w14:textId="77777777" w:rsidTr="0093016D">
        <w:tc>
          <w:tcPr>
            <w:tcW w:w="2527" w:type="dxa"/>
          </w:tcPr>
          <w:p w14:paraId="1BC959A5" w14:textId="5BC570A0" w:rsidR="00F707A8" w:rsidRPr="00F46138" w:rsidRDefault="00F707A8" w:rsidP="00A21430">
            <w:pPr>
              <w:snapToGrid w:val="0"/>
              <w:jc w:val="both"/>
              <w:rPr>
                <w:sz w:val="24"/>
                <w:szCs w:val="24"/>
              </w:rPr>
            </w:pPr>
            <w:r>
              <w:rPr>
                <w:sz w:val="24"/>
                <w:szCs w:val="24"/>
              </w:rPr>
              <w:t>Arşiv</w:t>
            </w:r>
          </w:p>
        </w:tc>
        <w:tc>
          <w:tcPr>
            <w:tcW w:w="1800" w:type="dxa"/>
          </w:tcPr>
          <w:p w14:paraId="1680D7C6" w14:textId="551FD848" w:rsidR="00F707A8" w:rsidRPr="00F46138" w:rsidRDefault="00F707A8" w:rsidP="0093016D">
            <w:pPr>
              <w:snapToGrid w:val="0"/>
              <w:jc w:val="center"/>
              <w:rPr>
                <w:sz w:val="24"/>
                <w:szCs w:val="24"/>
              </w:rPr>
            </w:pPr>
            <w:r>
              <w:rPr>
                <w:sz w:val="24"/>
                <w:szCs w:val="24"/>
              </w:rPr>
              <w:t>2</w:t>
            </w:r>
          </w:p>
        </w:tc>
        <w:tc>
          <w:tcPr>
            <w:tcW w:w="5454" w:type="dxa"/>
          </w:tcPr>
          <w:p w14:paraId="67E28FAF" w14:textId="4049760E" w:rsidR="00F707A8" w:rsidRPr="00F46138" w:rsidRDefault="00F707A8" w:rsidP="0093016D">
            <w:pPr>
              <w:snapToGrid w:val="0"/>
              <w:jc w:val="center"/>
              <w:rPr>
                <w:sz w:val="24"/>
                <w:szCs w:val="24"/>
              </w:rPr>
            </w:pPr>
            <w:r>
              <w:rPr>
                <w:sz w:val="24"/>
                <w:szCs w:val="24"/>
              </w:rPr>
              <w:t>26</w:t>
            </w:r>
          </w:p>
        </w:tc>
      </w:tr>
    </w:tbl>
    <w:p w14:paraId="6869D95A" w14:textId="232AE747" w:rsidR="00F707A8" w:rsidRPr="00BD54DB" w:rsidRDefault="00873F0C" w:rsidP="00BD54DB">
      <w:pPr>
        <w:pStyle w:val="Balk4"/>
        <w:numPr>
          <w:ilvl w:val="1"/>
          <w:numId w:val="24"/>
        </w:numPr>
      </w:pPr>
      <w:r>
        <w:t xml:space="preserve"> </w:t>
      </w:r>
      <w:r w:rsidR="009429C4" w:rsidRPr="00F707A8">
        <w:t>Atöly</w:t>
      </w:r>
      <w:r w:rsidR="00F707A8">
        <w:t>e</w:t>
      </w:r>
    </w:p>
    <w:tbl>
      <w:tblPr>
        <w:tblStyle w:val="TabloKlavuzu"/>
        <w:tblpPr w:leftFromText="141" w:rightFromText="141" w:vertAnchor="text" w:horzAnchor="margin" w:tblpY="-57"/>
        <w:tblW w:w="0" w:type="auto"/>
        <w:tblLayout w:type="fixed"/>
        <w:tblLook w:val="0000" w:firstRow="0" w:lastRow="0" w:firstColumn="0" w:lastColumn="0" w:noHBand="0" w:noVBand="0"/>
      </w:tblPr>
      <w:tblGrid>
        <w:gridCol w:w="2527"/>
        <w:gridCol w:w="1800"/>
        <w:gridCol w:w="5454"/>
      </w:tblGrid>
      <w:tr w:rsidR="00F707A8" w:rsidRPr="00F46138" w14:paraId="253D3C10" w14:textId="77777777" w:rsidTr="0093016D">
        <w:tc>
          <w:tcPr>
            <w:tcW w:w="2527" w:type="dxa"/>
          </w:tcPr>
          <w:p w14:paraId="53E4D2CA" w14:textId="77777777" w:rsidR="00F707A8" w:rsidRPr="00F46138" w:rsidRDefault="00F707A8" w:rsidP="00A21430">
            <w:pPr>
              <w:snapToGrid w:val="0"/>
              <w:jc w:val="both"/>
              <w:rPr>
                <w:sz w:val="24"/>
                <w:szCs w:val="24"/>
              </w:rPr>
            </w:pPr>
          </w:p>
        </w:tc>
        <w:tc>
          <w:tcPr>
            <w:tcW w:w="1800" w:type="dxa"/>
          </w:tcPr>
          <w:p w14:paraId="0C77803A" w14:textId="77777777" w:rsidR="00F707A8" w:rsidRPr="00F46138" w:rsidRDefault="00F707A8" w:rsidP="0093016D">
            <w:pPr>
              <w:snapToGrid w:val="0"/>
              <w:jc w:val="center"/>
              <w:rPr>
                <w:sz w:val="24"/>
                <w:szCs w:val="24"/>
              </w:rPr>
            </w:pPr>
            <w:r w:rsidRPr="00F46138">
              <w:rPr>
                <w:sz w:val="24"/>
                <w:szCs w:val="24"/>
              </w:rPr>
              <w:t>Sayısı</w:t>
            </w:r>
            <w:r>
              <w:rPr>
                <w:sz w:val="24"/>
                <w:szCs w:val="24"/>
              </w:rPr>
              <w:t xml:space="preserve"> </w:t>
            </w:r>
            <w:r w:rsidRPr="00F46138">
              <w:rPr>
                <w:sz w:val="24"/>
                <w:szCs w:val="24"/>
              </w:rPr>
              <w:t>(</w:t>
            </w:r>
            <w:r>
              <w:rPr>
                <w:sz w:val="24"/>
                <w:szCs w:val="24"/>
              </w:rPr>
              <w:t>a</w:t>
            </w:r>
            <w:r w:rsidRPr="00F46138">
              <w:rPr>
                <w:sz w:val="24"/>
                <w:szCs w:val="24"/>
              </w:rPr>
              <w:t>det)</w:t>
            </w:r>
          </w:p>
        </w:tc>
        <w:tc>
          <w:tcPr>
            <w:tcW w:w="5454" w:type="dxa"/>
          </w:tcPr>
          <w:p w14:paraId="5F7EF9AD" w14:textId="77777777" w:rsidR="00F707A8" w:rsidRPr="00F46138" w:rsidRDefault="00F707A8" w:rsidP="0093016D">
            <w:pPr>
              <w:snapToGrid w:val="0"/>
              <w:jc w:val="center"/>
              <w:rPr>
                <w:sz w:val="24"/>
                <w:szCs w:val="24"/>
              </w:rPr>
            </w:pPr>
            <w:r w:rsidRPr="00F46138">
              <w:rPr>
                <w:sz w:val="24"/>
                <w:szCs w:val="24"/>
              </w:rPr>
              <w:t>Alanı</w:t>
            </w:r>
            <w:r>
              <w:rPr>
                <w:sz w:val="24"/>
                <w:szCs w:val="24"/>
              </w:rPr>
              <w:t xml:space="preserve"> </w:t>
            </w:r>
            <w:r w:rsidRPr="00F46138">
              <w:rPr>
                <w:sz w:val="24"/>
                <w:szCs w:val="24"/>
              </w:rPr>
              <w:t>(m</w:t>
            </w:r>
            <w:r w:rsidRPr="00F707A8">
              <w:rPr>
                <w:sz w:val="24"/>
                <w:szCs w:val="24"/>
                <w:vertAlign w:val="superscript"/>
              </w:rPr>
              <w:t>2</w:t>
            </w:r>
            <w:r w:rsidRPr="00F46138">
              <w:rPr>
                <w:sz w:val="24"/>
                <w:szCs w:val="24"/>
              </w:rPr>
              <w:t>)</w:t>
            </w:r>
          </w:p>
        </w:tc>
      </w:tr>
      <w:tr w:rsidR="00F707A8" w:rsidRPr="00F46138" w14:paraId="197A0E3C" w14:textId="77777777" w:rsidTr="0093016D">
        <w:tc>
          <w:tcPr>
            <w:tcW w:w="2527" w:type="dxa"/>
          </w:tcPr>
          <w:p w14:paraId="3935FFF7" w14:textId="4D823376" w:rsidR="00F707A8" w:rsidRPr="00F46138" w:rsidRDefault="00F707A8" w:rsidP="00A21430">
            <w:pPr>
              <w:snapToGrid w:val="0"/>
              <w:jc w:val="both"/>
              <w:rPr>
                <w:sz w:val="24"/>
                <w:szCs w:val="24"/>
              </w:rPr>
            </w:pPr>
            <w:r>
              <w:rPr>
                <w:sz w:val="24"/>
                <w:szCs w:val="24"/>
              </w:rPr>
              <w:t>Atölye</w:t>
            </w:r>
          </w:p>
        </w:tc>
        <w:tc>
          <w:tcPr>
            <w:tcW w:w="1800" w:type="dxa"/>
          </w:tcPr>
          <w:p w14:paraId="67A96B83" w14:textId="77777777" w:rsidR="00F707A8" w:rsidRPr="00F46138" w:rsidRDefault="00F707A8" w:rsidP="0093016D">
            <w:pPr>
              <w:snapToGrid w:val="0"/>
              <w:jc w:val="center"/>
              <w:rPr>
                <w:sz w:val="24"/>
                <w:szCs w:val="24"/>
              </w:rPr>
            </w:pPr>
            <w:r>
              <w:rPr>
                <w:sz w:val="24"/>
                <w:szCs w:val="24"/>
              </w:rPr>
              <w:t>1</w:t>
            </w:r>
          </w:p>
        </w:tc>
        <w:tc>
          <w:tcPr>
            <w:tcW w:w="5454" w:type="dxa"/>
          </w:tcPr>
          <w:p w14:paraId="698E770D" w14:textId="69705F0C" w:rsidR="00F707A8" w:rsidRPr="00F46138" w:rsidRDefault="00F707A8" w:rsidP="0093016D">
            <w:pPr>
              <w:snapToGrid w:val="0"/>
              <w:jc w:val="center"/>
              <w:rPr>
                <w:sz w:val="24"/>
                <w:szCs w:val="24"/>
              </w:rPr>
            </w:pPr>
            <w:r>
              <w:rPr>
                <w:sz w:val="24"/>
                <w:szCs w:val="24"/>
              </w:rPr>
              <w:t>120</w:t>
            </w:r>
          </w:p>
        </w:tc>
      </w:tr>
    </w:tbl>
    <w:p w14:paraId="7F20D80F" w14:textId="77777777" w:rsidR="0088456D" w:rsidRDefault="0088456D" w:rsidP="00A90A79">
      <w:pPr>
        <w:pStyle w:val="Balk4"/>
      </w:pPr>
    </w:p>
    <w:p w14:paraId="3D28F289" w14:textId="424DFD1F" w:rsidR="00F707A8" w:rsidRPr="00BD54DB" w:rsidRDefault="00873F0C" w:rsidP="00F707A8">
      <w:pPr>
        <w:pStyle w:val="Balk4"/>
        <w:numPr>
          <w:ilvl w:val="1"/>
          <w:numId w:val="24"/>
        </w:numPr>
        <w:jc w:val="both"/>
        <w:rPr>
          <w:szCs w:val="24"/>
        </w:rPr>
      </w:pPr>
      <w:r>
        <w:t xml:space="preserve"> </w:t>
      </w:r>
      <w:r w:rsidR="00802D7C">
        <w:t>Bahçe Tarımı Programı Uygulama Alanı</w:t>
      </w:r>
    </w:p>
    <w:tbl>
      <w:tblPr>
        <w:tblStyle w:val="TabloKlavuzu"/>
        <w:tblpPr w:leftFromText="141" w:rightFromText="141" w:vertAnchor="text" w:horzAnchor="margin" w:tblpY="-57"/>
        <w:tblW w:w="0" w:type="auto"/>
        <w:tblLayout w:type="fixed"/>
        <w:tblLook w:val="0000" w:firstRow="0" w:lastRow="0" w:firstColumn="0" w:lastColumn="0" w:noHBand="0" w:noVBand="0"/>
      </w:tblPr>
      <w:tblGrid>
        <w:gridCol w:w="2527"/>
        <w:gridCol w:w="1800"/>
        <w:gridCol w:w="5454"/>
      </w:tblGrid>
      <w:tr w:rsidR="00F707A8" w:rsidRPr="00F46138" w14:paraId="27DB8D70" w14:textId="77777777" w:rsidTr="0093016D">
        <w:tc>
          <w:tcPr>
            <w:tcW w:w="2527" w:type="dxa"/>
          </w:tcPr>
          <w:p w14:paraId="34ECD40F" w14:textId="77777777" w:rsidR="00F707A8" w:rsidRPr="00F46138" w:rsidRDefault="00F707A8" w:rsidP="00A21430">
            <w:pPr>
              <w:snapToGrid w:val="0"/>
              <w:jc w:val="both"/>
              <w:rPr>
                <w:sz w:val="24"/>
                <w:szCs w:val="24"/>
              </w:rPr>
            </w:pPr>
          </w:p>
        </w:tc>
        <w:tc>
          <w:tcPr>
            <w:tcW w:w="1800" w:type="dxa"/>
          </w:tcPr>
          <w:p w14:paraId="7C900FF3" w14:textId="77777777" w:rsidR="00F707A8" w:rsidRPr="00F46138" w:rsidRDefault="00F707A8" w:rsidP="0093016D">
            <w:pPr>
              <w:snapToGrid w:val="0"/>
              <w:jc w:val="center"/>
              <w:rPr>
                <w:sz w:val="24"/>
                <w:szCs w:val="24"/>
              </w:rPr>
            </w:pPr>
            <w:r w:rsidRPr="00F46138">
              <w:rPr>
                <w:sz w:val="24"/>
                <w:szCs w:val="24"/>
              </w:rPr>
              <w:t>Sayısı</w:t>
            </w:r>
            <w:r>
              <w:rPr>
                <w:sz w:val="24"/>
                <w:szCs w:val="24"/>
              </w:rPr>
              <w:t xml:space="preserve"> </w:t>
            </w:r>
            <w:r w:rsidRPr="00F46138">
              <w:rPr>
                <w:sz w:val="24"/>
                <w:szCs w:val="24"/>
              </w:rPr>
              <w:t>(</w:t>
            </w:r>
            <w:r>
              <w:rPr>
                <w:sz w:val="24"/>
                <w:szCs w:val="24"/>
              </w:rPr>
              <w:t>a</w:t>
            </w:r>
            <w:r w:rsidRPr="00F46138">
              <w:rPr>
                <w:sz w:val="24"/>
                <w:szCs w:val="24"/>
              </w:rPr>
              <w:t>det)</w:t>
            </w:r>
          </w:p>
        </w:tc>
        <w:tc>
          <w:tcPr>
            <w:tcW w:w="5454" w:type="dxa"/>
          </w:tcPr>
          <w:p w14:paraId="3DC0C893" w14:textId="77777777" w:rsidR="00F707A8" w:rsidRPr="00F46138" w:rsidRDefault="00F707A8" w:rsidP="0093016D">
            <w:pPr>
              <w:snapToGrid w:val="0"/>
              <w:jc w:val="center"/>
              <w:rPr>
                <w:sz w:val="24"/>
                <w:szCs w:val="24"/>
              </w:rPr>
            </w:pPr>
            <w:r w:rsidRPr="00F46138">
              <w:rPr>
                <w:sz w:val="24"/>
                <w:szCs w:val="24"/>
              </w:rPr>
              <w:t>Alanı</w:t>
            </w:r>
            <w:r>
              <w:rPr>
                <w:sz w:val="24"/>
                <w:szCs w:val="24"/>
              </w:rPr>
              <w:t xml:space="preserve"> </w:t>
            </w:r>
            <w:r w:rsidRPr="00F46138">
              <w:rPr>
                <w:sz w:val="24"/>
                <w:szCs w:val="24"/>
              </w:rPr>
              <w:t>(m</w:t>
            </w:r>
            <w:r w:rsidRPr="00F707A8">
              <w:rPr>
                <w:sz w:val="24"/>
                <w:szCs w:val="24"/>
                <w:vertAlign w:val="superscript"/>
              </w:rPr>
              <w:t>2</w:t>
            </w:r>
            <w:r w:rsidRPr="00F46138">
              <w:rPr>
                <w:sz w:val="24"/>
                <w:szCs w:val="24"/>
              </w:rPr>
              <w:t>)</w:t>
            </w:r>
          </w:p>
        </w:tc>
      </w:tr>
      <w:tr w:rsidR="00F707A8" w:rsidRPr="00F46138" w14:paraId="08B668FC" w14:textId="77777777" w:rsidTr="0093016D">
        <w:tc>
          <w:tcPr>
            <w:tcW w:w="2527" w:type="dxa"/>
          </w:tcPr>
          <w:p w14:paraId="2CCDD9F4" w14:textId="6291CAC3" w:rsidR="00F707A8" w:rsidRPr="00F46138" w:rsidRDefault="00F707A8" w:rsidP="00A21430">
            <w:pPr>
              <w:snapToGrid w:val="0"/>
              <w:jc w:val="both"/>
              <w:rPr>
                <w:sz w:val="24"/>
                <w:szCs w:val="24"/>
              </w:rPr>
            </w:pPr>
            <w:r>
              <w:rPr>
                <w:sz w:val="24"/>
                <w:szCs w:val="24"/>
              </w:rPr>
              <w:t>Meyve Bahçesi Alanı</w:t>
            </w:r>
          </w:p>
        </w:tc>
        <w:tc>
          <w:tcPr>
            <w:tcW w:w="1800" w:type="dxa"/>
          </w:tcPr>
          <w:p w14:paraId="702F3E6E" w14:textId="77777777" w:rsidR="00F707A8" w:rsidRPr="00F46138" w:rsidRDefault="00F707A8" w:rsidP="0093016D">
            <w:pPr>
              <w:snapToGrid w:val="0"/>
              <w:jc w:val="center"/>
              <w:rPr>
                <w:sz w:val="24"/>
                <w:szCs w:val="24"/>
              </w:rPr>
            </w:pPr>
            <w:r>
              <w:rPr>
                <w:sz w:val="24"/>
                <w:szCs w:val="24"/>
              </w:rPr>
              <w:t>1</w:t>
            </w:r>
          </w:p>
        </w:tc>
        <w:tc>
          <w:tcPr>
            <w:tcW w:w="5454" w:type="dxa"/>
          </w:tcPr>
          <w:p w14:paraId="5F7AE52A" w14:textId="2B8F5C82" w:rsidR="00F707A8" w:rsidRPr="00F46138" w:rsidRDefault="00F707A8" w:rsidP="0093016D">
            <w:pPr>
              <w:snapToGrid w:val="0"/>
              <w:jc w:val="center"/>
              <w:rPr>
                <w:sz w:val="24"/>
                <w:szCs w:val="24"/>
              </w:rPr>
            </w:pPr>
            <w:r>
              <w:rPr>
                <w:sz w:val="24"/>
                <w:szCs w:val="24"/>
              </w:rPr>
              <w:t>1</w:t>
            </w:r>
            <w:r w:rsidR="00C76AC4">
              <w:rPr>
                <w:sz w:val="24"/>
                <w:szCs w:val="24"/>
              </w:rPr>
              <w:t>3</w:t>
            </w:r>
            <w:r w:rsidR="002C5F76">
              <w:rPr>
                <w:sz w:val="24"/>
                <w:szCs w:val="24"/>
              </w:rPr>
              <w:t>.</w:t>
            </w:r>
            <w:r w:rsidR="00C76AC4">
              <w:rPr>
                <w:sz w:val="24"/>
                <w:szCs w:val="24"/>
              </w:rPr>
              <w:t>000</w:t>
            </w:r>
          </w:p>
        </w:tc>
      </w:tr>
    </w:tbl>
    <w:p w14:paraId="2B98A4F7" w14:textId="44F46FD2" w:rsidR="009D227E" w:rsidRDefault="009D227E" w:rsidP="009D227E"/>
    <w:p w14:paraId="23914DB8" w14:textId="55E9C882" w:rsidR="009429C4" w:rsidRPr="00A90A79" w:rsidRDefault="009429C4" w:rsidP="00873F0C">
      <w:pPr>
        <w:pStyle w:val="Balk3"/>
        <w:numPr>
          <w:ilvl w:val="0"/>
          <w:numId w:val="24"/>
        </w:numPr>
      </w:pPr>
      <w:bookmarkStart w:id="16" w:name="_Toc157291345"/>
      <w:bookmarkStart w:id="17" w:name="_Toc157309850"/>
      <w:r w:rsidRPr="00A90A79">
        <w:t>Örgüt Yapısı</w:t>
      </w:r>
      <w:bookmarkEnd w:id="16"/>
      <w:bookmarkEnd w:id="17"/>
    </w:p>
    <w:p w14:paraId="1DAD492E" w14:textId="60846F9C" w:rsidR="009429C4" w:rsidRPr="005C1DC1" w:rsidRDefault="0093016D" w:rsidP="0093016D">
      <w:pPr>
        <w:spacing w:line="360" w:lineRule="auto"/>
        <w:ind w:firstLine="360"/>
        <w:jc w:val="both"/>
        <w:rPr>
          <w:sz w:val="24"/>
          <w:szCs w:val="24"/>
        </w:rPr>
      </w:pPr>
      <w:r>
        <w:rPr>
          <w:sz w:val="24"/>
          <w:szCs w:val="24"/>
        </w:rPr>
        <w:tab/>
      </w:r>
      <w:r w:rsidR="00C76AC4" w:rsidRPr="005C1DC1">
        <w:rPr>
          <w:sz w:val="24"/>
          <w:szCs w:val="24"/>
        </w:rPr>
        <w:t xml:space="preserve">Meslek </w:t>
      </w:r>
      <w:r w:rsidR="009429C4" w:rsidRPr="005C1DC1">
        <w:rPr>
          <w:sz w:val="24"/>
          <w:szCs w:val="24"/>
        </w:rPr>
        <w:t xml:space="preserve">Yüksekokulumuzun </w:t>
      </w:r>
      <w:r w:rsidR="00C76AC4" w:rsidRPr="005C1DC1">
        <w:rPr>
          <w:sz w:val="24"/>
          <w:szCs w:val="24"/>
        </w:rPr>
        <w:t>ö</w:t>
      </w:r>
      <w:r w:rsidR="009429C4" w:rsidRPr="005C1DC1">
        <w:rPr>
          <w:sz w:val="24"/>
          <w:szCs w:val="24"/>
        </w:rPr>
        <w:t xml:space="preserve">rgütsel yapısı 2547 Sayılı Kanun Hükümleri doğrultusunda </w:t>
      </w:r>
      <w:r w:rsidR="00C76AC4" w:rsidRPr="005C1DC1">
        <w:rPr>
          <w:sz w:val="24"/>
          <w:szCs w:val="24"/>
        </w:rPr>
        <w:t xml:space="preserve">Meslek </w:t>
      </w:r>
      <w:r w:rsidR="009429C4" w:rsidRPr="005C1DC1">
        <w:rPr>
          <w:sz w:val="24"/>
          <w:szCs w:val="24"/>
        </w:rPr>
        <w:t xml:space="preserve">Yüksekokul Müdürü, </w:t>
      </w:r>
      <w:r w:rsidR="00336765">
        <w:rPr>
          <w:sz w:val="24"/>
          <w:szCs w:val="24"/>
        </w:rPr>
        <w:t xml:space="preserve">Meslek </w:t>
      </w:r>
      <w:r w:rsidR="009429C4" w:rsidRPr="005C1DC1">
        <w:rPr>
          <w:sz w:val="24"/>
          <w:szCs w:val="24"/>
        </w:rPr>
        <w:t xml:space="preserve">Yüksekokul Kurulu ve </w:t>
      </w:r>
      <w:r w:rsidR="0017664B">
        <w:rPr>
          <w:sz w:val="24"/>
          <w:szCs w:val="24"/>
        </w:rPr>
        <w:t xml:space="preserve">Meslek </w:t>
      </w:r>
      <w:r w:rsidR="009429C4" w:rsidRPr="005C1DC1">
        <w:rPr>
          <w:sz w:val="24"/>
          <w:szCs w:val="24"/>
        </w:rPr>
        <w:t>Yüksekokul Yönetim Kurulundan oluşmaktadır.</w:t>
      </w:r>
      <w:r w:rsidR="009429C4" w:rsidRPr="0093016D">
        <w:rPr>
          <w:sz w:val="24"/>
          <w:szCs w:val="24"/>
        </w:rPr>
        <w:t xml:space="preserve"> </w:t>
      </w:r>
      <w:r w:rsidR="0017664B">
        <w:rPr>
          <w:sz w:val="24"/>
          <w:szCs w:val="24"/>
        </w:rPr>
        <w:t xml:space="preserve">Meslek </w:t>
      </w:r>
      <w:r w:rsidR="009429C4" w:rsidRPr="005C1DC1">
        <w:rPr>
          <w:sz w:val="24"/>
          <w:szCs w:val="24"/>
        </w:rPr>
        <w:t>Yüksekokul Müdürü doğrudan üç yıl için Rektör tarafından atanır. Süresi biten müdür tekrar atanabilir.</w:t>
      </w:r>
    </w:p>
    <w:p w14:paraId="30C461FF" w14:textId="77777777" w:rsidR="002C5F76" w:rsidRDefault="0093016D" w:rsidP="002C5F76">
      <w:pPr>
        <w:spacing w:line="360" w:lineRule="auto"/>
        <w:jc w:val="both"/>
        <w:rPr>
          <w:sz w:val="24"/>
          <w:szCs w:val="24"/>
        </w:rPr>
      </w:pPr>
      <w:r>
        <w:rPr>
          <w:sz w:val="24"/>
          <w:szCs w:val="24"/>
        </w:rPr>
        <w:tab/>
      </w:r>
      <w:r w:rsidR="005212EF" w:rsidRPr="005C1DC1">
        <w:rPr>
          <w:sz w:val="24"/>
          <w:szCs w:val="24"/>
        </w:rPr>
        <w:t xml:space="preserve">Meslek </w:t>
      </w:r>
      <w:r w:rsidR="00BD54DB" w:rsidRPr="005C1DC1">
        <w:rPr>
          <w:sz w:val="24"/>
          <w:szCs w:val="24"/>
        </w:rPr>
        <w:t>Yüksekokulumuzda, Meslek</w:t>
      </w:r>
      <w:r w:rsidR="005212EF" w:rsidRPr="005C1DC1">
        <w:rPr>
          <w:sz w:val="24"/>
          <w:szCs w:val="24"/>
        </w:rPr>
        <w:t xml:space="preserve"> Yüksekokul Müdürü ile </w:t>
      </w:r>
      <w:r w:rsidR="00ED6B44">
        <w:rPr>
          <w:sz w:val="24"/>
          <w:szCs w:val="24"/>
        </w:rPr>
        <w:t xml:space="preserve">1 Doçent Doktor, </w:t>
      </w:r>
      <w:r w:rsidR="005212EF" w:rsidRPr="005C1DC1">
        <w:rPr>
          <w:sz w:val="24"/>
          <w:szCs w:val="24"/>
        </w:rPr>
        <w:t xml:space="preserve">1 Dr. Öğr. Üyesi, </w:t>
      </w:r>
      <w:r w:rsidR="00ED6B44" w:rsidRPr="005C1DC1">
        <w:rPr>
          <w:sz w:val="24"/>
          <w:szCs w:val="24"/>
        </w:rPr>
        <w:t>1</w:t>
      </w:r>
      <w:r w:rsidR="00ED6B44">
        <w:rPr>
          <w:sz w:val="24"/>
          <w:szCs w:val="24"/>
        </w:rPr>
        <w:t>5</w:t>
      </w:r>
      <w:r w:rsidR="00ED6B44" w:rsidRPr="005C1DC1">
        <w:rPr>
          <w:sz w:val="24"/>
          <w:szCs w:val="24"/>
        </w:rPr>
        <w:t xml:space="preserve"> Öğretim Görevlisi, </w:t>
      </w:r>
      <w:r w:rsidR="005212EF" w:rsidRPr="005C1DC1">
        <w:rPr>
          <w:sz w:val="24"/>
          <w:szCs w:val="24"/>
        </w:rPr>
        <w:t xml:space="preserve">6 İdari Personel, </w:t>
      </w:r>
      <w:r w:rsidR="007042EE">
        <w:rPr>
          <w:sz w:val="24"/>
          <w:szCs w:val="24"/>
        </w:rPr>
        <w:t>5</w:t>
      </w:r>
      <w:r w:rsidR="005212EF" w:rsidRPr="005C1DC1">
        <w:rPr>
          <w:sz w:val="24"/>
          <w:szCs w:val="24"/>
        </w:rPr>
        <w:t xml:space="preserve"> </w:t>
      </w:r>
      <w:r w:rsidR="007042EE" w:rsidRPr="005C1DC1">
        <w:rPr>
          <w:sz w:val="24"/>
          <w:szCs w:val="24"/>
        </w:rPr>
        <w:t>Daimî</w:t>
      </w:r>
      <w:r w:rsidR="005212EF" w:rsidRPr="005C1DC1">
        <w:rPr>
          <w:sz w:val="24"/>
          <w:szCs w:val="24"/>
        </w:rPr>
        <w:t xml:space="preserve"> İşçi, 6 Güvenlik Görevlisi</w:t>
      </w:r>
      <w:r w:rsidR="007042EE">
        <w:rPr>
          <w:sz w:val="24"/>
          <w:szCs w:val="24"/>
        </w:rPr>
        <w:t xml:space="preserve"> </w:t>
      </w:r>
      <w:r w:rsidR="005212EF" w:rsidRPr="005C1DC1">
        <w:rPr>
          <w:sz w:val="24"/>
          <w:szCs w:val="24"/>
        </w:rPr>
        <w:t>olmak üzere 35 personel bulunmaktadır.</w:t>
      </w:r>
    </w:p>
    <w:p w14:paraId="44DEDA0B" w14:textId="6D3F4EF1" w:rsidR="005212EF" w:rsidRPr="002C5F76" w:rsidRDefault="005212EF" w:rsidP="002C5F76">
      <w:pPr>
        <w:spacing w:line="360" w:lineRule="auto"/>
        <w:jc w:val="both"/>
        <w:rPr>
          <w:sz w:val="24"/>
          <w:szCs w:val="24"/>
        </w:rPr>
      </w:pPr>
      <w:r w:rsidRPr="005212EF">
        <w:rPr>
          <w:rFonts w:eastAsia="Segoe UI"/>
          <w:b/>
          <w:bCs/>
          <w:sz w:val="24"/>
          <w:szCs w:val="24"/>
        </w:rPr>
        <w:t xml:space="preserve">Meslek </w:t>
      </w:r>
      <w:r w:rsidR="003B5986" w:rsidRPr="005212EF">
        <w:rPr>
          <w:b/>
          <w:bCs/>
          <w:iCs/>
          <w:sz w:val="24"/>
          <w:szCs w:val="24"/>
        </w:rPr>
        <w:t>Yüksekokul</w:t>
      </w:r>
      <w:r>
        <w:rPr>
          <w:b/>
          <w:bCs/>
          <w:iCs/>
          <w:sz w:val="24"/>
          <w:szCs w:val="24"/>
        </w:rPr>
        <w:t>u</w:t>
      </w:r>
      <w:r w:rsidR="003B5986" w:rsidRPr="005212EF">
        <w:rPr>
          <w:b/>
          <w:bCs/>
          <w:iCs/>
          <w:sz w:val="24"/>
          <w:szCs w:val="24"/>
        </w:rPr>
        <w:t xml:space="preserve"> Yönetim Kurulu Üyeleri</w:t>
      </w:r>
    </w:p>
    <w:p w14:paraId="5528507A" w14:textId="22877EC1" w:rsidR="005212EF" w:rsidRPr="002C5F76" w:rsidRDefault="002639C8" w:rsidP="005A02F7">
      <w:pPr>
        <w:pStyle w:val="ListeParagraf"/>
        <w:numPr>
          <w:ilvl w:val="0"/>
          <w:numId w:val="14"/>
        </w:numPr>
        <w:tabs>
          <w:tab w:val="left" w:pos="5620"/>
        </w:tabs>
        <w:spacing w:line="360" w:lineRule="auto"/>
        <w:jc w:val="both"/>
        <w:rPr>
          <w:b/>
          <w:sz w:val="24"/>
          <w:szCs w:val="24"/>
        </w:rPr>
      </w:pPr>
      <w:bookmarkStart w:id="18" w:name="_Hlk125141996"/>
      <w:r>
        <w:rPr>
          <w:sz w:val="24"/>
          <w:szCs w:val="24"/>
        </w:rPr>
        <w:t>Prof</w:t>
      </w:r>
      <w:r w:rsidR="00C47EAD">
        <w:rPr>
          <w:sz w:val="24"/>
          <w:szCs w:val="24"/>
        </w:rPr>
        <w:t>.</w:t>
      </w:r>
      <w:r w:rsidR="00946778">
        <w:rPr>
          <w:sz w:val="24"/>
          <w:szCs w:val="24"/>
        </w:rPr>
        <w:t xml:space="preserve"> </w:t>
      </w:r>
      <w:r w:rsidR="00C47EAD">
        <w:rPr>
          <w:sz w:val="24"/>
          <w:szCs w:val="24"/>
        </w:rPr>
        <w:t>Dr. Mustafa ÇABUK</w:t>
      </w:r>
      <w:r w:rsidR="002C5F76">
        <w:rPr>
          <w:sz w:val="24"/>
          <w:szCs w:val="24"/>
        </w:rPr>
        <w:t xml:space="preserve"> (Başkan, Müdür))</w:t>
      </w:r>
    </w:p>
    <w:p w14:paraId="1BDE0FDD" w14:textId="78F5EDCC" w:rsidR="002C5F76" w:rsidRPr="005A02F7" w:rsidRDefault="002C5F76" w:rsidP="002C5F76">
      <w:pPr>
        <w:pStyle w:val="ListeParagraf"/>
        <w:numPr>
          <w:ilvl w:val="0"/>
          <w:numId w:val="14"/>
        </w:numPr>
        <w:tabs>
          <w:tab w:val="left" w:pos="5620"/>
        </w:tabs>
        <w:spacing w:line="360" w:lineRule="auto"/>
        <w:jc w:val="both"/>
        <w:rPr>
          <w:b/>
          <w:sz w:val="24"/>
          <w:szCs w:val="24"/>
        </w:rPr>
      </w:pPr>
      <w:r w:rsidRPr="005A02F7">
        <w:rPr>
          <w:sz w:val="24"/>
          <w:szCs w:val="24"/>
        </w:rPr>
        <w:t>Dr.</w:t>
      </w:r>
      <w:r>
        <w:rPr>
          <w:sz w:val="24"/>
          <w:szCs w:val="24"/>
        </w:rPr>
        <w:t xml:space="preserve"> Öğr. Üyesi</w:t>
      </w:r>
      <w:r w:rsidRPr="005A02F7">
        <w:rPr>
          <w:sz w:val="24"/>
          <w:szCs w:val="24"/>
        </w:rPr>
        <w:t xml:space="preserve"> Şeyma YETİŞ PEHLİVAN</w:t>
      </w:r>
      <w:r>
        <w:rPr>
          <w:sz w:val="24"/>
          <w:szCs w:val="24"/>
        </w:rPr>
        <w:t xml:space="preserve"> (Üye, Müdür Yardımcısı)</w:t>
      </w:r>
    </w:p>
    <w:p w14:paraId="39492004" w14:textId="77777777" w:rsidR="002C5F76" w:rsidRPr="002C5F76" w:rsidRDefault="002C5F76" w:rsidP="002639C8">
      <w:pPr>
        <w:pStyle w:val="ListeParagraf"/>
        <w:numPr>
          <w:ilvl w:val="0"/>
          <w:numId w:val="14"/>
        </w:numPr>
        <w:tabs>
          <w:tab w:val="left" w:pos="5620"/>
        </w:tabs>
        <w:spacing w:line="360" w:lineRule="auto"/>
        <w:jc w:val="both"/>
        <w:rPr>
          <w:b/>
          <w:sz w:val="24"/>
          <w:szCs w:val="24"/>
        </w:rPr>
      </w:pPr>
      <w:r w:rsidRPr="002C5F76">
        <w:rPr>
          <w:sz w:val="24"/>
          <w:szCs w:val="24"/>
        </w:rPr>
        <w:t xml:space="preserve">Öğr. Gör. Lütfi ERBAP </w:t>
      </w:r>
      <w:r>
        <w:rPr>
          <w:sz w:val="24"/>
          <w:szCs w:val="24"/>
        </w:rPr>
        <w:t>(Üye, Müdür Yardımcısı)</w:t>
      </w:r>
    </w:p>
    <w:p w14:paraId="2EA9C5DF" w14:textId="071E87B7" w:rsidR="002639C8" w:rsidRPr="002C5F76" w:rsidRDefault="002639C8" w:rsidP="002639C8">
      <w:pPr>
        <w:pStyle w:val="ListeParagraf"/>
        <w:numPr>
          <w:ilvl w:val="0"/>
          <w:numId w:val="14"/>
        </w:numPr>
        <w:tabs>
          <w:tab w:val="left" w:pos="5620"/>
        </w:tabs>
        <w:spacing w:line="360" w:lineRule="auto"/>
        <w:jc w:val="both"/>
        <w:rPr>
          <w:b/>
          <w:sz w:val="24"/>
          <w:szCs w:val="24"/>
        </w:rPr>
      </w:pPr>
      <w:r w:rsidRPr="002C5F76">
        <w:rPr>
          <w:sz w:val="24"/>
          <w:szCs w:val="24"/>
        </w:rPr>
        <w:t>Prof. Dr. Yusuf URAS</w:t>
      </w:r>
      <w:r w:rsidR="002C5F76" w:rsidRPr="002C5F76">
        <w:rPr>
          <w:sz w:val="24"/>
          <w:szCs w:val="24"/>
        </w:rPr>
        <w:t xml:space="preserve"> (Üye)</w:t>
      </w:r>
    </w:p>
    <w:p w14:paraId="499E4C9D" w14:textId="48359643" w:rsidR="005212EF" w:rsidRPr="005A02F7" w:rsidRDefault="00C47EAD" w:rsidP="005A02F7">
      <w:pPr>
        <w:pStyle w:val="ListeParagraf"/>
        <w:numPr>
          <w:ilvl w:val="0"/>
          <w:numId w:val="14"/>
        </w:numPr>
        <w:tabs>
          <w:tab w:val="left" w:pos="5620"/>
        </w:tabs>
        <w:spacing w:line="360" w:lineRule="auto"/>
        <w:jc w:val="both"/>
        <w:rPr>
          <w:b/>
          <w:sz w:val="24"/>
          <w:szCs w:val="24"/>
        </w:rPr>
      </w:pPr>
      <w:r>
        <w:rPr>
          <w:sz w:val="24"/>
          <w:szCs w:val="24"/>
        </w:rPr>
        <w:t>Doç. Dr.</w:t>
      </w:r>
      <w:r w:rsidR="00946778">
        <w:rPr>
          <w:sz w:val="24"/>
          <w:szCs w:val="24"/>
        </w:rPr>
        <w:t xml:space="preserve"> </w:t>
      </w:r>
      <w:r>
        <w:rPr>
          <w:sz w:val="24"/>
          <w:szCs w:val="24"/>
        </w:rPr>
        <w:t>Yaşar ARSLANYÜREK</w:t>
      </w:r>
      <w:r w:rsidR="002C5F76">
        <w:rPr>
          <w:sz w:val="24"/>
          <w:szCs w:val="24"/>
        </w:rPr>
        <w:t xml:space="preserve"> (Üye)</w:t>
      </w:r>
    </w:p>
    <w:p w14:paraId="050B0DA8" w14:textId="5DAE3732" w:rsidR="00361BFC" w:rsidRPr="00361BFC" w:rsidRDefault="00946778" w:rsidP="00361BFC">
      <w:pPr>
        <w:pStyle w:val="ListeParagraf"/>
        <w:numPr>
          <w:ilvl w:val="0"/>
          <w:numId w:val="14"/>
        </w:numPr>
        <w:tabs>
          <w:tab w:val="left" w:pos="5620"/>
        </w:tabs>
        <w:spacing w:line="360" w:lineRule="auto"/>
        <w:rPr>
          <w:b/>
          <w:sz w:val="24"/>
          <w:szCs w:val="24"/>
        </w:rPr>
      </w:pPr>
      <w:r w:rsidRPr="005A02F7">
        <w:rPr>
          <w:sz w:val="24"/>
          <w:szCs w:val="24"/>
        </w:rPr>
        <w:t>D</w:t>
      </w:r>
      <w:r>
        <w:rPr>
          <w:sz w:val="24"/>
          <w:szCs w:val="24"/>
        </w:rPr>
        <w:t xml:space="preserve">oç. Dr. </w:t>
      </w:r>
      <w:r w:rsidRPr="005A02F7">
        <w:rPr>
          <w:sz w:val="24"/>
          <w:szCs w:val="24"/>
        </w:rPr>
        <w:t>Erdem ALIÇ</w:t>
      </w:r>
      <w:r w:rsidR="002C5F76">
        <w:rPr>
          <w:sz w:val="24"/>
          <w:szCs w:val="24"/>
        </w:rPr>
        <w:t xml:space="preserve"> (Üye)</w:t>
      </w:r>
      <w:bookmarkEnd w:id="18"/>
    </w:p>
    <w:p w14:paraId="499A6FDC" w14:textId="2A331721" w:rsidR="009D227E" w:rsidRPr="00361BFC" w:rsidRDefault="005212EF" w:rsidP="00361BFC">
      <w:pPr>
        <w:tabs>
          <w:tab w:val="left" w:pos="5620"/>
        </w:tabs>
        <w:spacing w:line="360" w:lineRule="auto"/>
        <w:rPr>
          <w:b/>
          <w:sz w:val="24"/>
          <w:szCs w:val="24"/>
        </w:rPr>
      </w:pPr>
      <w:r w:rsidRPr="00361BFC">
        <w:rPr>
          <w:b/>
          <w:sz w:val="24"/>
          <w:szCs w:val="24"/>
        </w:rPr>
        <w:t xml:space="preserve">Meslek </w:t>
      </w:r>
      <w:r w:rsidR="003B5986" w:rsidRPr="00361BFC">
        <w:rPr>
          <w:b/>
          <w:sz w:val="24"/>
          <w:szCs w:val="24"/>
        </w:rPr>
        <w:t>Yüksekokul</w:t>
      </w:r>
      <w:r w:rsidR="002C5F76" w:rsidRPr="00361BFC">
        <w:rPr>
          <w:b/>
          <w:sz w:val="24"/>
          <w:szCs w:val="24"/>
        </w:rPr>
        <w:t xml:space="preserve">u </w:t>
      </w:r>
      <w:r w:rsidR="003B5986" w:rsidRPr="00361BFC">
        <w:rPr>
          <w:b/>
          <w:sz w:val="24"/>
          <w:szCs w:val="24"/>
        </w:rPr>
        <w:t>Kurul Üyeleri</w:t>
      </w:r>
    </w:p>
    <w:p w14:paraId="3931F57A" w14:textId="09C1AFBC" w:rsidR="005212EF" w:rsidRPr="002C5F76" w:rsidRDefault="002639C8" w:rsidP="002C5F76">
      <w:pPr>
        <w:pStyle w:val="ListeParagraf"/>
        <w:numPr>
          <w:ilvl w:val="0"/>
          <w:numId w:val="14"/>
        </w:numPr>
        <w:tabs>
          <w:tab w:val="left" w:pos="5620"/>
        </w:tabs>
        <w:spacing w:line="360" w:lineRule="auto"/>
        <w:jc w:val="both"/>
        <w:rPr>
          <w:b/>
          <w:sz w:val="24"/>
          <w:szCs w:val="24"/>
        </w:rPr>
      </w:pPr>
      <w:r>
        <w:rPr>
          <w:sz w:val="24"/>
          <w:szCs w:val="24"/>
        </w:rPr>
        <w:t>Prof</w:t>
      </w:r>
      <w:r w:rsidR="00C47EAD">
        <w:rPr>
          <w:sz w:val="24"/>
          <w:szCs w:val="24"/>
        </w:rPr>
        <w:t>. Dr. Mustafa ÇABUK</w:t>
      </w:r>
      <w:r w:rsidR="002C5F76">
        <w:rPr>
          <w:sz w:val="24"/>
          <w:szCs w:val="24"/>
        </w:rPr>
        <w:t xml:space="preserve"> (Başkan, Müdür)</w:t>
      </w:r>
    </w:p>
    <w:p w14:paraId="530E81FE" w14:textId="51861124" w:rsidR="002639C8" w:rsidRPr="002639C8" w:rsidRDefault="002639C8" w:rsidP="002639C8">
      <w:pPr>
        <w:pStyle w:val="ListeParagraf"/>
        <w:numPr>
          <w:ilvl w:val="0"/>
          <w:numId w:val="16"/>
        </w:numPr>
        <w:tabs>
          <w:tab w:val="left" w:pos="5620"/>
        </w:tabs>
        <w:spacing w:line="360" w:lineRule="auto"/>
        <w:rPr>
          <w:sz w:val="24"/>
          <w:szCs w:val="24"/>
        </w:rPr>
      </w:pPr>
      <w:r w:rsidRPr="005A02F7">
        <w:rPr>
          <w:sz w:val="24"/>
          <w:szCs w:val="24"/>
        </w:rPr>
        <w:t xml:space="preserve">Dr. </w:t>
      </w:r>
      <w:r>
        <w:rPr>
          <w:sz w:val="24"/>
          <w:szCs w:val="24"/>
        </w:rPr>
        <w:t xml:space="preserve">Öğr. Üyesi </w:t>
      </w:r>
      <w:r w:rsidRPr="005A02F7">
        <w:rPr>
          <w:sz w:val="24"/>
          <w:szCs w:val="24"/>
        </w:rPr>
        <w:t>Şeyma YETİŞ PEHLİVAN</w:t>
      </w:r>
      <w:r w:rsidR="002C5F76">
        <w:rPr>
          <w:sz w:val="24"/>
          <w:szCs w:val="24"/>
        </w:rPr>
        <w:t xml:space="preserve"> (Üye, Müdür Yardımcısı)</w:t>
      </w:r>
    </w:p>
    <w:p w14:paraId="69683F21" w14:textId="5F4ABEC9" w:rsidR="002C5F76" w:rsidRPr="002C5F76" w:rsidRDefault="003B5986" w:rsidP="002639C8">
      <w:pPr>
        <w:pStyle w:val="ListeParagraf"/>
        <w:numPr>
          <w:ilvl w:val="0"/>
          <w:numId w:val="16"/>
        </w:numPr>
        <w:tabs>
          <w:tab w:val="left" w:pos="5620"/>
        </w:tabs>
        <w:spacing w:line="360" w:lineRule="auto"/>
        <w:rPr>
          <w:b/>
          <w:sz w:val="24"/>
          <w:szCs w:val="24"/>
        </w:rPr>
      </w:pPr>
      <w:r w:rsidRPr="002C5F76">
        <w:rPr>
          <w:sz w:val="24"/>
          <w:szCs w:val="24"/>
        </w:rPr>
        <w:t>Öğr.</w:t>
      </w:r>
      <w:r w:rsidR="005212EF" w:rsidRPr="002C5F76">
        <w:rPr>
          <w:sz w:val="24"/>
          <w:szCs w:val="24"/>
        </w:rPr>
        <w:t xml:space="preserve"> </w:t>
      </w:r>
      <w:r w:rsidRPr="002C5F76">
        <w:rPr>
          <w:sz w:val="24"/>
          <w:szCs w:val="24"/>
        </w:rPr>
        <w:t>Gör.</w:t>
      </w:r>
      <w:r w:rsidR="005212EF" w:rsidRPr="002C5F76">
        <w:rPr>
          <w:sz w:val="24"/>
          <w:szCs w:val="24"/>
        </w:rPr>
        <w:t xml:space="preserve"> </w:t>
      </w:r>
      <w:r w:rsidRPr="002C5F76">
        <w:rPr>
          <w:sz w:val="24"/>
          <w:szCs w:val="24"/>
        </w:rPr>
        <w:t>Lütfi ERBAP</w:t>
      </w:r>
      <w:r w:rsidR="002C5F76" w:rsidRPr="002C5F76">
        <w:rPr>
          <w:sz w:val="24"/>
          <w:szCs w:val="24"/>
        </w:rPr>
        <w:t xml:space="preserve"> </w:t>
      </w:r>
      <w:r w:rsidR="002C5F76">
        <w:rPr>
          <w:sz w:val="24"/>
          <w:szCs w:val="24"/>
        </w:rPr>
        <w:t>(Üye, Müdür Yardımcısı)</w:t>
      </w:r>
      <w:r w:rsidR="002C5F76" w:rsidRPr="002C5F76">
        <w:rPr>
          <w:sz w:val="24"/>
          <w:szCs w:val="24"/>
        </w:rPr>
        <w:t xml:space="preserve"> </w:t>
      </w:r>
    </w:p>
    <w:p w14:paraId="07053CEF" w14:textId="22B3DE6A" w:rsidR="002639C8" w:rsidRPr="002C5F76" w:rsidRDefault="002639C8" w:rsidP="002639C8">
      <w:pPr>
        <w:pStyle w:val="ListeParagraf"/>
        <w:numPr>
          <w:ilvl w:val="0"/>
          <w:numId w:val="16"/>
        </w:numPr>
        <w:tabs>
          <w:tab w:val="left" w:pos="5620"/>
        </w:tabs>
        <w:spacing w:line="360" w:lineRule="auto"/>
        <w:rPr>
          <w:b/>
          <w:sz w:val="24"/>
          <w:szCs w:val="24"/>
        </w:rPr>
      </w:pPr>
      <w:r w:rsidRPr="002C5F76">
        <w:rPr>
          <w:sz w:val="24"/>
          <w:szCs w:val="24"/>
        </w:rPr>
        <w:lastRenderedPageBreak/>
        <w:t>Doç. Dr. Erdem ALIÇ</w:t>
      </w:r>
      <w:r w:rsidR="002C5F76" w:rsidRPr="002C5F76">
        <w:rPr>
          <w:sz w:val="24"/>
          <w:szCs w:val="24"/>
        </w:rPr>
        <w:t xml:space="preserve"> (Üye)</w:t>
      </w:r>
    </w:p>
    <w:p w14:paraId="47073517" w14:textId="031A64C1" w:rsidR="005212EF" w:rsidRPr="005A02F7" w:rsidRDefault="003B5986" w:rsidP="005A02F7">
      <w:pPr>
        <w:pStyle w:val="ListeParagraf"/>
        <w:numPr>
          <w:ilvl w:val="0"/>
          <w:numId w:val="16"/>
        </w:numPr>
        <w:tabs>
          <w:tab w:val="left" w:pos="5620"/>
        </w:tabs>
        <w:spacing w:line="360" w:lineRule="auto"/>
        <w:rPr>
          <w:sz w:val="24"/>
          <w:szCs w:val="24"/>
        </w:rPr>
      </w:pPr>
      <w:r w:rsidRPr="005A02F7">
        <w:rPr>
          <w:sz w:val="24"/>
          <w:szCs w:val="24"/>
        </w:rPr>
        <w:t>Öğr.</w:t>
      </w:r>
      <w:r w:rsidR="005212EF" w:rsidRPr="005A02F7">
        <w:rPr>
          <w:sz w:val="24"/>
          <w:szCs w:val="24"/>
        </w:rPr>
        <w:t xml:space="preserve"> </w:t>
      </w:r>
      <w:r w:rsidRPr="005A02F7">
        <w:rPr>
          <w:sz w:val="24"/>
          <w:szCs w:val="24"/>
        </w:rPr>
        <w:t>Gör.</w:t>
      </w:r>
      <w:r w:rsidR="005212EF" w:rsidRPr="005A02F7">
        <w:rPr>
          <w:sz w:val="24"/>
          <w:szCs w:val="24"/>
        </w:rPr>
        <w:t xml:space="preserve"> </w:t>
      </w:r>
      <w:r w:rsidR="00F32625">
        <w:rPr>
          <w:sz w:val="24"/>
          <w:szCs w:val="24"/>
        </w:rPr>
        <w:t xml:space="preserve">Dr. </w:t>
      </w:r>
      <w:r w:rsidRPr="005A02F7">
        <w:rPr>
          <w:sz w:val="24"/>
          <w:szCs w:val="24"/>
        </w:rPr>
        <w:t>Fahrettin KAYA</w:t>
      </w:r>
      <w:r w:rsidR="002C5F76">
        <w:rPr>
          <w:sz w:val="24"/>
          <w:szCs w:val="24"/>
        </w:rPr>
        <w:t xml:space="preserve"> (Üye)</w:t>
      </w:r>
    </w:p>
    <w:p w14:paraId="16DC5301" w14:textId="2C34C9A9" w:rsidR="005212EF" w:rsidRPr="005A02F7" w:rsidRDefault="003B5986" w:rsidP="005A02F7">
      <w:pPr>
        <w:pStyle w:val="ListeParagraf"/>
        <w:numPr>
          <w:ilvl w:val="0"/>
          <w:numId w:val="16"/>
        </w:numPr>
        <w:tabs>
          <w:tab w:val="left" w:pos="5620"/>
        </w:tabs>
        <w:spacing w:line="360" w:lineRule="auto"/>
        <w:rPr>
          <w:b/>
          <w:sz w:val="24"/>
          <w:szCs w:val="24"/>
        </w:rPr>
      </w:pPr>
      <w:r w:rsidRPr="005A02F7">
        <w:rPr>
          <w:sz w:val="24"/>
          <w:szCs w:val="24"/>
        </w:rPr>
        <w:t>Öğr.</w:t>
      </w:r>
      <w:r w:rsidR="005212EF" w:rsidRPr="005A02F7">
        <w:rPr>
          <w:sz w:val="24"/>
          <w:szCs w:val="24"/>
        </w:rPr>
        <w:t xml:space="preserve"> </w:t>
      </w:r>
      <w:r w:rsidRPr="005A02F7">
        <w:rPr>
          <w:sz w:val="24"/>
          <w:szCs w:val="24"/>
        </w:rPr>
        <w:t>Gör.</w:t>
      </w:r>
      <w:r w:rsidR="005212EF" w:rsidRPr="005A02F7">
        <w:rPr>
          <w:sz w:val="24"/>
          <w:szCs w:val="24"/>
        </w:rPr>
        <w:t xml:space="preserve"> </w:t>
      </w:r>
      <w:r w:rsidRPr="005A02F7">
        <w:rPr>
          <w:sz w:val="24"/>
          <w:szCs w:val="24"/>
        </w:rPr>
        <w:t>Eyüp YALÇIN</w:t>
      </w:r>
      <w:r w:rsidR="002C5F76">
        <w:rPr>
          <w:sz w:val="24"/>
          <w:szCs w:val="24"/>
        </w:rPr>
        <w:t xml:space="preserve"> (Üye)</w:t>
      </w:r>
    </w:p>
    <w:p w14:paraId="57CB172E" w14:textId="002931B7" w:rsidR="00BD4E75" w:rsidRPr="005A02F7" w:rsidRDefault="00483ABD" w:rsidP="005A02F7">
      <w:pPr>
        <w:pStyle w:val="ListeParagraf"/>
        <w:numPr>
          <w:ilvl w:val="0"/>
          <w:numId w:val="16"/>
        </w:numPr>
        <w:tabs>
          <w:tab w:val="left" w:pos="5620"/>
        </w:tabs>
        <w:spacing w:line="360" w:lineRule="auto"/>
        <w:rPr>
          <w:b/>
          <w:sz w:val="24"/>
          <w:szCs w:val="24"/>
        </w:rPr>
      </w:pPr>
      <w:r w:rsidRPr="005A02F7">
        <w:rPr>
          <w:sz w:val="24"/>
          <w:szCs w:val="24"/>
        </w:rPr>
        <w:t>Öğr.</w:t>
      </w:r>
      <w:r w:rsidR="005212EF" w:rsidRPr="005A02F7">
        <w:rPr>
          <w:sz w:val="24"/>
          <w:szCs w:val="24"/>
        </w:rPr>
        <w:t xml:space="preserve"> </w:t>
      </w:r>
      <w:r w:rsidRPr="005A02F7">
        <w:rPr>
          <w:sz w:val="24"/>
          <w:szCs w:val="24"/>
        </w:rPr>
        <w:t>Gör.</w:t>
      </w:r>
      <w:r w:rsidR="005212EF" w:rsidRPr="005A02F7">
        <w:rPr>
          <w:sz w:val="24"/>
          <w:szCs w:val="24"/>
        </w:rPr>
        <w:t xml:space="preserve"> </w:t>
      </w:r>
      <w:r w:rsidRPr="005A02F7">
        <w:rPr>
          <w:sz w:val="24"/>
          <w:szCs w:val="24"/>
        </w:rPr>
        <w:t>Fatih MEYDA</w:t>
      </w:r>
      <w:r w:rsidR="008739CD" w:rsidRPr="005A02F7">
        <w:rPr>
          <w:sz w:val="24"/>
          <w:szCs w:val="24"/>
        </w:rPr>
        <w:t>N</w:t>
      </w:r>
      <w:r w:rsidR="003B5986">
        <w:t xml:space="preserve"> </w:t>
      </w:r>
      <w:r w:rsidR="002C5F76">
        <w:rPr>
          <w:sz w:val="24"/>
          <w:szCs w:val="24"/>
        </w:rPr>
        <w:t>(Üye)</w:t>
      </w:r>
    </w:p>
    <w:p w14:paraId="1BDFB1AA" w14:textId="60C127F6" w:rsidR="007D659F" w:rsidRDefault="009429C4" w:rsidP="00873F0C">
      <w:pPr>
        <w:pStyle w:val="Balk3"/>
        <w:numPr>
          <w:ilvl w:val="0"/>
          <w:numId w:val="24"/>
        </w:numPr>
      </w:pPr>
      <w:bookmarkStart w:id="19" w:name="_Toc157291346"/>
      <w:bookmarkStart w:id="20" w:name="_Toc157309851"/>
      <w:r w:rsidRPr="007D659F">
        <w:t>Bilgi ve Teknolojik Kaynaklar</w:t>
      </w:r>
      <w:bookmarkEnd w:id="19"/>
      <w:bookmarkEnd w:id="20"/>
    </w:p>
    <w:p w14:paraId="77A79C64" w14:textId="254FD657" w:rsidR="009429C4" w:rsidRPr="007D659F" w:rsidRDefault="006A4F18" w:rsidP="0093016D">
      <w:pPr>
        <w:spacing w:line="360" w:lineRule="auto"/>
        <w:ind w:firstLine="360"/>
        <w:jc w:val="both"/>
        <w:rPr>
          <w:b/>
          <w:bCs/>
        </w:rPr>
      </w:pPr>
      <w:r>
        <w:rPr>
          <w:sz w:val="24"/>
          <w:szCs w:val="24"/>
        </w:rPr>
        <w:t>Yüksekokulumuza,</w:t>
      </w:r>
      <w:r w:rsidRPr="00F46138">
        <w:rPr>
          <w:sz w:val="24"/>
          <w:szCs w:val="24"/>
        </w:rPr>
        <w:t xml:space="preserve"> Üniversitemizden</w:t>
      </w:r>
      <w:r w:rsidR="009429C4" w:rsidRPr="00F46138">
        <w:rPr>
          <w:sz w:val="24"/>
          <w:szCs w:val="24"/>
        </w:rPr>
        <w:t xml:space="preserve"> alınan internet ağı bilgisayar </w:t>
      </w:r>
      <w:r w:rsidR="00D006CC" w:rsidRPr="00F46138">
        <w:rPr>
          <w:sz w:val="24"/>
          <w:szCs w:val="24"/>
        </w:rPr>
        <w:t>laboratuvarlarında</w:t>
      </w:r>
      <w:r w:rsidR="00D006CC">
        <w:rPr>
          <w:sz w:val="24"/>
          <w:szCs w:val="24"/>
        </w:rPr>
        <w:t xml:space="preserve">, akademik ve idari birimlerde </w:t>
      </w:r>
      <w:r w:rsidR="009429C4" w:rsidRPr="00F46138">
        <w:rPr>
          <w:sz w:val="24"/>
          <w:szCs w:val="24"/>
        </w:rPr>
        <w:t>kullanılmakta</w:t>
      </w:r>
      <w:r w:rsidR="00BD54DB">
        <w:rPr>
          <w:sz w:val="24"/>
          <w:szCs w:val="24"/>
        </w:rPr>
        <w:t>dır.</w:t>
      </w:r>
      <w:r w:rsidR="009429C4" w:rsidRPr="00F46138">
        <w:rPr>
          <w:sz w:val="24"/>
          <w:szCs w:val="24"/>
        </w:rPr>
        <w:t xml:space="preserve"> </w:t>
      </w:r>
      <w:r w:rsidR="005C0A16">
        <w:rPr>
          <w:sz w:val="24"/>
          <w:szCs w:val="24"/>
        </w:rPr>
        <w:t xml:space="preserve"> </w:t>
      </w:r>
    </w:p>
    <w:p w14:paraId="5B4A0A61" w14:textId="5F21C44E" w:rsidR="007D659F" w:rsidRDefault="009429C4" w:rsidP="00873F0C">
      <w:pPr>
        <w:pStyle w:val="Balk4"/>
        <w:numPr>
          <w:ilvl w:val="1"/>
          <w:numId w:val="24"/>
        </w:numPr>
      </w:pPr>
      <w:r w:rsidRPr="00F46138">
        <w:t>Bilgisayarlar</w:t>
      </w:r>
    </w:p>
    <w:p w14:paraId="3682D98C" w14:textId="74D70853" w:rsidR="007D659F" w:rsidRPr="007D659F" w:rsidRDefault="009429C4" w:rsidP="007D659F">
      <w:pPr>
        <w:pStyle w:val="ListeParagraf"/>
        <w:numPr>
          <w:ilvl w:val="0"/>
          <w:numId w:val="14"/>
        </w:numPr>
        <w:jc w:val="both"/>
        <w:rPr>
          <w:sz w:val="24"/>
          <w:szCs w:val="24"/>
        </w:rPr>
      </w:pPr>
      <w:r w:rsidRPr="007D659F">
        <w:rPr>
          <w:sz w:val="24"/>
          <w:szCs w:val="24"/>
        </w:rPr>
        <w:t>Server</w:t>
      </w:r>
      <w:r w:rsidR="007D659F" w:rsidRPr="007D659F">
        <w:rPr>
          <w:sz w:val="24"/>
          <w:szCs w:val="24"/>
        </w:rPr>
        <w:tab/>
      </w:r>
      <w:r w:rsidR="007D659F" w:rsidRPr="007D659F">
        <w:rPr>
          <w:sz w:val="24"/>
          <w:szCs w:val="24"/>
        </w:rPr>
        <w:tab/>
      </w:r>
      <w:r w:rsidR="007D659F" w:rsidRPr="007D659F">
        <w:rPr>
          <w:sz w:val="24"/>
          <w:szCs w:val="24"/>
        </w:rPr>
        <w:tab/>
      </w:r>
      <w:r w:rsidR="007D659F" w:rsidRPr="007D659F">
        <w:rPr>
          <w:sz w:val="24"/>
          <w:szCs w:val="24"/>
        </w:rPr>
        <w:tab/>
      </w:r>
      <w:proofErr w:type="gramStart"/>
      <w:r w:rsidR="007D659F" w:rsidRPr="007D659F">
        <w:rPr>
          <w:sz w:val="24"/>
          <w:szCs w:val="24"/>
        </w:rPr>
        <w:tab/>
      </w:r>
      <w:r w:rsidRPr="007D659F">
        <w:rPr>
          <w:sz w:val="24"/>
          <w:szCs w:val="24"/>
        </w:rPr>
        <w:t xml:space="preserve">: </w:t>
      </w:r>
      <w:r w:rsidR="001F0E5E" w:rsidRPr="007D659F">
        <w:rPr>
          <w:sz w:val="24"/>
          <w:szCs w:val="24"/>
        </w:rPr>
        <w:t xml:space="preserve"> </w:t>
      </w:r>
      <w:r w:rsidR="006A4F18" w:rsidRPr="007D659F">
        <w:rPr>
          <w:sz w:val="24"/>
          <w:szCs w:val="24"/>
        </w:rPr>
        <w:t xml:space="preserve"> </w:t>
      </w:r>
      <w:proofErr w:type="gramEnd"/>
      <w:r w:rsidR="00DF2C6C" w:rsidRPr="007D659F">
        <w:rPr>
          <w:sz w:val="24"/>
          <w:szCs w:val="24"/>
        </w:rPr>
        <w:t>3</w:t>
      </w:r>
      <w:r w:rsidRPr="007D659F">
        <w:rPr>
          <w:sz w:val="24"/>
          <w:szCs w:val="24"/>
        </w:rPr>
        <w:t xml:space="preserve"> Adet</w:t>
      </w:r>
    </w:p>
    <w:p w14:paraId="655C318B" w14:textId="78675B0D" w:rsidR="007D659F" w:rsidRPr="007D659F" w:rsidRDefault="00E838BB" w:rsidP="007D659F">
      <w:pPr>
        <w:pStyle w:val="ListeParagraf"/>
        <w:numPr>
          <w:ilvl w:val="0"/>
          <w:numId w:val="14"/>
        </w:numPr>
        <w:jc w:val="both"/>
        <w:rPr>
          <w:sz w:val="24"/>
          <w:szCs w:val="24"/>
        </w:rPr>
      </w:pPr>
      <w:r w:rsidRPr="007D659F">
        <w:rPr>
          <w:sz w:val="24"/>
          <w:szCs w:val="24"/>
        </w:rPr>
        <w:t>Masa üstü bilgisayar Sayısı</w:t>
      </w:r>
      <w:r w:rsidR="007D659F" w:rsidRPr="007D659F">
        <w:rPr>
          <w:sz w:val="24"/>
          <w:szCs w:val="24"/>
        </w:rPr>
        <w:tab/>
      </w:r>
      <w:proofErr w:type="gramStart"/>
      <w:r w:rsidR="007D659F" w:rsidRPr="007D659F">
        <w:rPr>
          <w:sz w:val="24"/>
          <w:szCs w:val="24"/>
        </w:rPr>
        <w:tab/>
      </w:r>
      <w:r w:rsidRPr="007D659F">
        <w:rPr>
          <w:sz w:val="24"/>
          <w:szCs w:val="24"/>
        </w:rPr>
        <w:t xml:space="preserve">:  </w:t>
      </w:r>
      <w:r w:rsidR="003B2403" w:rsidRPr="007D659F">
        <w:rPr>
          <w:sz w:val="24"/>
          <w:szCs w:val="24"/>
        </w:rPr>
        <w:t xml:space="preserve"> </w:t>
      </w:r>
      <w:proofErr w:type="gramEnd"/>
      <w:r w:rsidR="003B2403" w:rsidRPr="007D659F">
        <w:rPr>
          <w:sz w:val="24"/>
          <w:szCs w:val="24"/>
        </w:rPr>
        <w:t>57</w:t>
      </w:r>
      <w:r w:rsidR="009429C4" w:rsidRPr="007D659F">
        <w:rPr>
          <w:sz w:val="24"/>
          <w:szCs w:val="24"/>
        </w:rPr>
        <w:t xml:space="preserve"> Adet</w:t>
      </w:r>
    </w:p>
    <w:p w14:paraId="3AB37412" w14:textId="1005DF44" w:rsidR="007D659F" w:rsidRPr="007D659F" w:rsidRDefault="009429C4" w:rsidP="007D659F">
      <w:pPr>
        <w:pStyle w:val="ListeParagraf"/>
        <w:numPr>
          <w:ilvl w:val="0"/>
          <w:numId w:val="14"/>
        </w:numPr>
        <w:jc w:val="both"/>
        <w:rPr>
          <w:sz w:val="24"/>
          <w:szCs w:val="24"/>
        </w:rPr>
      </w:pPr>
      <w:r w:rsidRPr="007D659F">
        <w:rPr>
          <w:sz w:val="24"/>
          <w:szCs w:val="24"/>
        </w:rPr>
        <w:t>Taşınabilir bilgisayar Sayısı</w:t>
      </w:r>
      <w:r w:rsidR="007D659F" w:rsidRPr="007D659F">
        <w:rPr>
          <w:sz w:val="24"/>
          <w:szCs w:val="24"/>
        </w:rPr>
        <w:tab/>
      </w:r>
      <w:proofErr w:type="gramStart"/>
      <w:r w:rsidR="007D659F" w:rsidRPr="007D659F">
        <w:rPr>
          <w:sz w:val="24"/>
          <w:szCs w:val="24"/>
        </w:rPr>
        <w:tab/>
      </w:r>
      <w:r w:rsidRPr="007D659F">
        <w:rPr>
          <w:sz w:val="24"/>
          <w:szCs w:val="24"/>
        </w:rPr>
        <w:t xml:space="preserve">:   </w:t>
      </w:r>
      <w:proofErr w:type="gramEnd"/>
      <w:r w:rsidR="003E15D0">
        <w:rPr>
          <w:sz w:val="24"/>
          <w:szCs w:val="24"/>
        </w:rPr>
        <w:t>5</w:t>
      </w:r>
      <w:r w:rsidRPr="007D659F">
        <w:rPr>
          <w:sz w:val="24"/>
          <w:szCs w:val="24"/>
        </w:rPr>
        <w:t xml:space="preserve"> Adet</w:t>
      </w:r>
    </w:p>
    <w:p w14:paraId="486D71F6" w14:textId="6002DF55" w:rsidR="009429C4" w:rsidRPr="007D659F" w:rsidRDefault="00DB65CF" w:rsidP="007D659F">
      <w:pPr>
        <w:pStyle w:val="ListeParagraf"/>
        <w:numPr>
          <w:ilvl w:val="0"/>
          <w:numId w:val="14"/>
        </w:numPr>
        <w:jc w:val="both"/>
        <w:rPr>
          <w:sz w:val="24"/>
          <w:szCs w:val="24"/>
        </w:rPr>
      </w:pPr>
      <w:r w:rsidRPr="007D659F">
        <w:rPr>
          <w:sz w:val="24"/>
          <w:szCs w:val="24"/>
        </w:rPr>
        <w:t>Laboratuvar</w:t>
      </w:r>
      <w:r w:rsidR="00E16DCD" w:rsidRPr="007D659F">
        <w:rPr>
          <w:sz w:val="24"/>
          <w:szCs w:val="24"/>
        </w:rPr>
        <w:t xml:space="preserve"> bilgisayarı sayısı</w:t>
      </w:r>
      <w:proofErr w:type="gramStart"/>
      <w:r w:rsidR="007D659F" w:rsidRPr="007D659F">
        <w:rPr>
          <w:sz w:val="24"/>
          <w:szCs w:val="24"/>
        </w:rPr>
        <w:tab/>
      </w:r>
      <w:r w:rsidR="00E16DCD" w:rsidRPr="007D659F">
        <w:rPr>
          <w:sz w:val="24"/>
          <w:szCs w:val="24"/>
        </w:rPr>
        <w:t xml:space="preserve">: </w:t>
      </w:r>
      <w:r w:rsidR="001F0E5E" w:rsidRPr="007D659F">
        <w:rPr>
          <w:sz w:val="24"/>
          <w:szCs w:val="24"/>
        </w:rPr>
        <w:t xml:space="preserve">  </w:t>
      </w:r>
      <w:proofErr w:type="gramEnd"/>
      <w:r w:rsidR="00E16DCD" w:rsidRPr="007D659F">
        <w:rPr>
          <w:sz w:val="24"/>
          <w:szCs w:val="24"/>
        </w:rPr>
        <w:t>72</w:t>
      </w:r>
      <w:r w:rsidR="009429C4" w:rsidRPr="007D659F">
        <w:rPr>
          <w:sz w:val="24"/>
          <w:szCs w:val="24"/>
        </w:rPr>
        <w:t xml:space="preserve"> Adet</w:t>
      </w:r>
    </w:p>
    <w:p w14:paraId="54787025" w14:textId="4CA469BF" w:rsidR="009429C4" w:rsidRDefault="00873F0C" w:rsidP="00873F0C">
      <w:pPr>
        <w:pStyle w:val="Balk4"/>
        <w:numPr>
          <w:ilvl w:val="1"/>
          <w:numId w:val="24"/>
        </w:numPr>
      </w:pPr>
      <w:r>
        <w:t xml:space="preserve"> </w:t>
      </w:r>
      <w:r w:rsidR="009429C4" w:rsidRPr="006A4F18">
        <w:t>Kütüphane Kaynakları</w:t>
      </w:r>
    </w:p>
    <w:p w14:paraId="7B8AC403" w14:textId="70BFC269" w:rsidR="008934EA" w:rsidRPr="00BD54DB" w:rsidRDefault="007D659F" w:rsidP="00C77B07">
      <w:pPr>
        <w:spacing w:line="360" w:lineRule="auto"/>
        <w:ind w:firstLine="360"/>
        <w:jc w:val="both"/>
        <w:rPr>
          <w:sz w:val="24"/>
          <w:szCs w:val="24"/>
        </w:rPr>
      </w:pPr>
      <w:r w:rsidRPr="00C77B07">
        <w:rPr>
          <w:sz w:val="24"/>
          <w:szCs w:val="24"/>
        </w:rPr>
        <w:t xml:space="preserve">Meslek </w:t>
      </w:r>
      <w:r w:rsidR="006A4F18" w:rsidRPr="006A4F18">
        <w:rPr>
          <w:sz w:val="24"/>
          <w:szCs w:val="24"/>
        </w:rPr>
        <w:t>Yüksekokulumuz kütüphanesinde programların faydalanabileceği ders içerikli kitaplar bulunmaktadır.</w:t>
      </w:r>
      <w:r w:rsidR="00904845">
        <w:rPr>
          <w:sz w:val="24"/>
          <w:szCs w:val="24"/>
        </w:rPr>
        <w:t xml:space="preserve"> İhtiyaç olması halinde merkez kütüphanesi tarafından kitap satın alımı yapılmaktadır.</w:t>
      </w:r>
      <w:r>
        <w:rPr>
          <w:sz w:val="24"/>
          <w:szCs w:val="24"/>
        </w:rPr>
        <w:t xml:space="preserve"> </w:t>
      </w:r>
      <w:r w:rsidR="006467FA">
        <w:rPr>
          <w:sz w:val="24"/>
          <w:szCs w:val="24"/>
        </w:rPr>
        <w:t>202</w:t>
      </w:r>
      <w:r w:rsidR="009706D7">
        <w:rPr>
          <w:sz w:val="24"/>
          <w:szCs w:val="24"/>
        </w:rPr>
        <w:t>5</w:t>
      </w:r>
      <w:r w:rsidR="00A8044B">
        <w:rPr>
          <w:sz w:val="24"/>
          <w:szCs w:val="24"/>
        </w:rPr>
        <w:t xml:space="preserve"> yılında </w:t>
      </w:r>
      <w:r w:rsidR="003E15D0">
        <w:rPr>
          <w:sz w:val="24"/>
          <w:szCs w:val="24"/>
        </w:rPr>
        <w:t>8</w:t>
      </w:r>
      <w:r w:rsidR="00C47EAD">
        <w:rPr>
          <w:sz w:val="24"/>
          <w:szCs w:val="24"/>
        </w:rPr>
        <w:t>0</w:t>
      </w:r>
      <w:r w:rsidR="00553551">
        <w:rPr>
          <w:sz w:val="24"/>
          <w:szCs w:val="24"/>
        </w:rPr>
        <w:t xml:space="preserve"> kişi kütüphane hizmetinden faydalanmıştır.</w:t>
      </w:r>
      <w:r w:rsidR="00BD54DB">
        <w:rPr>
          <w:sz w:val="24"/>
          <w:szCs w:val="24"/>
        </w:rPr>
        <w:t xml:space="preserve"> </w:t>
      </w:r>
      <w:r w:rsidR="009429C4" w:rsidRPr="00BD54DB">
        <w:rPr>
          <w:sz w:val="24"/>
          <w:szCs w:val="24"/>
        </w:rPr>
        <w:t xml:space="preserve">Kitap </w:t>
      </w:r>
      <w:r w:rsidR="008934EA" w:rsidRPr="00BD54DB">
        <w:rPr>
          <w:sz w:val="24"/>
          <w:szCs w:val="24"/>
        </w:rPr>
        <w:t>Sayısı: 92</w:t>
      </w:r>
      <w:r w:rsidR="003E15D0">
        <w:rPr>
          <w:sz w:val="24"/>
          <w:szCs w:val="24"/>
        </w:rPr>
        <w:t>1</w:t>
      </w:r>
      <w:r w:rsidR="009429C4" w:rsidRPr="00BD54DB">
        <w:rPr>
          <w:sz w:val="24"/>
          <w:szCs w:val="24"/>
        </w:rPr>
        <w:t xml:space="preserve"> Adet</w:t>
      </w:r>
    </w:p>
    <w:p w14:paraId="191CE361" w14:textId="5B78407D" w:rsidR="009429C4" w:rsidRPr="00F46138" w:rsidRDefault="009429C4" w:rsidP="00873F0C">
      <w:pPr>
        <w:pStyle w:val="Balk4"/>
        <w:numPr>
          <w:ilvl w:val="1"/>
          <w:numId w:val="24"/>
        </w:numPr>
      </w:pPr>
      <w:r w:rsidRPr="00F46138">
        <w:t>Diğer Bilgi ve Teknolojik Kaynaklar</w:t>
      </w:r>
    </w:p>
    <w:p w14:paraId="70392A0D" w14:textId="57894C22" w:rsidR="009429C4" w:rsidRPr="00C77B07" w:rsidRDefault="009429C4" w:rsidP="00C77B07">
      <w:pPr>
        <w:spacing w:line="360" w:lineRule="auto"/>
        <w:ind w:firstLine="360"/>
        <w:jc w:val="both"/>
        <w:rPr>
          <w:sz w:val="24"/>
          <w:szCs w:val="24"/>
        </w:rPr>
      </w:pPr>
      <w:r w:rsidRPr="00C77B07">
        <w:rPr>
          <w:sz w:val="24"/>
          <w:szCs w:val="24"/>
        </w:rPr>
        <w:t>Meslek Yüksekokulumuzda internet mevcut olup, iletişim hizmeti vermektedir. Akademik ve idari personel ile öğrenciler Eğitim-Öğretim amaçlı çalışabilmekte gerekli bilgi ve duyurulara rahatlıkla ulaşabilmektedir.</w:t>
      </w:r>
    </w:p>
    <w:tbl>
      <w:tblPr>
        <w:tblStyle w:val="TabloKlavuzu"/>
        <w:tblW w:w="9593" w:type="dxa"/>
        <w:tblLayout w:type="fixed"/>
        <w:tblLook w:val="04A0" w:firstRow="1" w:lastRow="0" w:firstColumn="1" w:lastColumn="0" w:noHBand="0" w:noVBand="1"/>
      </w:tblPr>
      <w:tblGrid>
        <w:gridCol w:w="1696"/>
        <w:gridCol w:w="1070"/>
        <w:gridCol w:w="1196"/>
        <w:gridCol w:w="1196"/>
        <w:gridCol w:w="1196"/>
        <w:gridCol w:w="1196"/>
        <w:gridCol w:w="1196"/>
        <w:gridCol w:w="847"/>
      </w:tblGrid>
      <w:tr w:rsidR="004B2A4C" w:rsidRPr="004B2A4C" w14:paraId="7B5E4426" w14:textId="77777777" w:rsidTr="00C77B07">
        <w:trPr>
          <w:trHeight w:val="836"/>
        </w:trPr>
        <w:tc>
          <w:tcPr>
            <w:tcW w:w="1696" w:type="dxa"/>
            <w:hideMark/>
          </w:tcPr>
          <w:p w14:paraId="4B1B6020" w14:textId="77777777" w:rsidR="004B2A4C" w:rsidRPr="005A02F7" w:rsidRDefault="004B2A4C" w:rsidP="004B2A4C">
            <w:pPr>
              <w:jc w:val="center"/>
              <w:rPr>
                <w:b/>
                <w:bCs/>
                <w:color w:val="000000"/>
                <w:lang w:val="en-GB" w:eastAsia="ko-KR"/>
              </w:rPr>
            </w:pPr>
            <w:bookmarkStart w:id="21" w:name="_Hlk125142794"/>
            <w:r w:rsidRPr="005A02F7">
              <w:rPr>
                <w:color w:val="000000"/>
                <w:lang w:val="en-GB" w:eastAsia="ko-KR"/>
              </w:rPr>
              <w:t xml:space="preserve">Eğitim </w:t>
            </w:r>
          </w:p>
          <w:p w14:paraId="74438430" w14:textId="77777777" w:rsidR="004B2A4C" w:rsidRPr="005A02F7" w:rsidRDefault="004B2A4C" w:rsidP="004B2A4C">
            <w:pPr>
              <w:jc w:val="center"/>
              <w:rPr>
                <w:b/>
                <w:bCs/>
                <w:color w:val="000000"/>
                <w:lang w:eastAsia="tr-TR"/>
              </w:rPr>
            </w:pPr>
            <w:r w:rsidRPr="005A02F7">
              <w:rPr>
                <w:color w:val="000000"/>
                <w:lang w:val="en-GB" w:eastAsia="ko-KR"/>
              </w:rPr>
              <w:t>Alanı</w:t>
            </w:r>
          </w:p>
        </w:tc>
        <w:tc>
          <w:tcPr>
            <w:tcW w:w="1070" w:type="dxa"/>
            <w:hideMark/>
          </w:tcPr>
          <w:p w14:paraId="5D331A19" w14:textId="77777777" w:rsidR="004B2A4C" w:rsidRPr="005A02F7" w:rsidRDefault="004B2A4C" w:rsidP="004B2A4C">
            <w:pPr>
              <w:jc w:val="center"/>
              <w:rPr>
                <w:b/>
                <w:bCs/>
                <w:color w:val="000000"/>
                <w:lang w:eastAsia="tr-TR"/>
              </w:rPr>
            </w:pPr>
            <w:r w:rsidRPr="005A02F7">
              <w:rPr>
                <w:color w:val="000000"/>
                <w:lang w:val="en-GB" w:eastAsia="ko-KR"/>
              </w:rPr>
              <w:t>Kapasitesi</w:t>
            </w:r>
          </w:p>
          <w:p w14:paraId="0C7D2A3F" w14:textId="77777777" w:rsidR="004B2A4C" w:rsidRPr="005A02F7" w:rsidRDefault="004B2A4C" w:rsidP="004B2A4C">
            <w:pPr>
              <w:jc w:val="center"/>
              <w:rPr>
                <w:b/>
                <w:bCs/>
                <w:color w:val="000000"/>
                <w:lang w:eastAsia="tr-TR"/>
              </w:rPr>
            </w:pPr>
            <w:r w:rsidRPr="005A02F7">
              <w:rPr>
                <w:color w:val="000000"/>
                <w:lang w:val="en-GB" w:eastAsia="ko-KR"/>
              </w:rPr>
              <w:t>0-50</w:t>
            </w:r>
          </w:p>
        </w:tc>
        <w:tc>
          <w:tcPr>
            <w:tcW w:w="1196" w:type="dxa"/>
            <w:hideMark/>
          </w:tcPr>
          <w:p w14:paraId="38CA5B59" w14:textId="77777777" w:rsidR="004B2A4C" w:rsidRPr="005A02F7" w:rsidRDefault="004B2A4C" w:rsidP="004B2A4C">
            <w:pPr>
              <w:jc w:val="center"/>
              <w:rPr>
                <w:b/>
                <w:bCs/>
                <w:color w:val="000000"/>
                <w:lang w:eastAsia="tr-TR"/>
              </w:rPr>
            </w:pPr>
            <w:r w:rsidRPr="005A02F7">
              <w:rPr>
                <w:color w:val="000000"/>
                <w:lang w:val="en-GB" w:eastAsia="ko-KR"/>
              </w:rPr>
              <w:t>Kapasitesi</w:t>
            </w:r>
          </w:p>
          <w:p w14:paraId="461F4278" w14:textId="77777777" w:rsidR="004B2A4C" w:rsidRPr="005A02F7" w:rsidRDefault="004B2A4C" w:rsidP="004B2A4C">
            <w:pPr>
              <w:jc w:val="center"/>
              <w:rPr>
                <w:b/>
                <w:bCs/>
                <w:color w:val="000000"/>
                <w:lang w:eastAsia="tr-TR"/>
              </w:rPr>
            </w:pPr>
            <w:r w:rsidRPr="005A02F7">
              <w:rPr>
                <w:color w:val="000000"/>
                <w:lang w:val="en-GB" w:eastAsia="ko-KR"/>
              </w:rPr>
              <w:t>51-75</w:t>
            </w:r>
          </w:p>
        </w:tc>
        <w:tc>
          <w:tcPr>
            <w:tcW w:w="1196" w:type="dxa"/>
            <w:hideMark/>
          </w:tcPr>
          <w:p w14:paraId="3845C6F7" w14:textId="77777777" w:rsidR="004B2A4C" w:rsidRPr="005A02F7" w:rsidRDefault="004B2A4C" w:rsidP="004B2A4C">
            <w:pPr>
              <w:jc w:val="center"/>
              <w:rPr>
                <w:b/>
                <w:bCs/>
                <w:color w:val="000000"/>
                <w:lang w:eastAsia="tr-TR"/>
              </w:rPr>
            </w:pPr>
            <w:r w:rsidRPr="005A02F7">
              <w:rPr>
                <w:color w:val="000000"/>
                <w:lang w:val="en-GB" w:eastAsia="ko-KR"/>
              </w:rPr>
              <w:t>Kapasitesi</w:t>
            </w:r>
          </w:p>
          <w:p w14:paraId="67EED59C" w14:textId="77777777" w:rsidR="004B2A4C" w:rsidRPr="005A02F7" w:rsidRDefault="004B2A4C" w:rsidP="004B2A4C">
            <w:pPr>
              <w:jc w:val="center"/>
              <w:rPr>
                <w:b/>
                <w:bCs/>
                <w:color w:val="000000"/>
                <w:lang w:eastAsia="tr-TR"/>
              </w:rPr>
            </w:pPr>
            <w:r w:rsidRPr="005A02F7">
              <w:rPr>
                <w:color w:val="000000"/>
                <w:lang w:val="en-GB" w:eastAsia="ko-KR"/>
              </w:rPr>
              <w:t>76-100</w:t>
            </w:r>
          </w:p>
        </w:tc>
        <w:tc>
          <w:tcPr>
            <w:tcW w:w="1196" w:type="dxa"/>
            <w:hideMark/>
          </w:tcPr>
          <w:p w14:paraId="5085A061" w14:textId="77777777" w:rsidR="004B2A4C" w:rsidRPr="005A02F7" w:rsidRDefault="004B2A4C" w:rsidP="004B2A4C">
            <w:pPr>
              <w:jc w:val="center"/>
              <w:rPr>
                <w:b/>
                <w:bCs/>
                <w:color w:val="000000"/>
                <w:lang w:eastAsia="tr-TR"/>
              </w:rPr>
            </w:pPr>
            <w:r w:rsidRPr="005A02F7">
              <w:rPr>
                <w:color w:val="000000"/>
                <w:lang w:val="en-GB" w:eastAsia="ko-KR"/>
              </w:rPr>
              <w:t>Kapasitesi</w:t>
            </w:r>
          </w:p>
          <w:p w14:paraId="316699DB" w14:textId="77777777" w:rsidR="004B2A4C" w:rsidRPr="005A02F7" w:rsidRDefault="004B2A4C" w:rsidP="004B2A4C">
            <w:pPr>
              <w:jc w:val="center"/>
              <w:rPr>
                <w:b/>
                <w:bCs/>
                <w:color w:val="000000"/>
                <w:lang w:eastAsia="tr-TR"/>
              </w:rPr>
            </w:pPr>
            <w:r w:rsidRPr="005A02F7">
              <w:rPr>
                <w:color w:val="000000"/>
                <w:lang w:val="en-GB" w:eastAsia="ko-KR"/>
              </w:rPr>
              <w:t>101-150</w:t>
            </w:r>
          </w:p>
        </w:tc>
        <w:tc>
          <w:tcPr>
            <w:tcW w:w="1196" w:type="dxa"/>
            <w:hideMark/>
          </w:tcPr>
          <w:p w14:paraId="4829409F" w14:textId="77777777" w:rsidR="004B2A4C" w:rsidRPr="005A02F7" w:rsidRDefault="004B2A4C" w:rsidP="004B2A4C">
            <w:pPr>
              <w:jc w:val="center"/>
              <w:rPr>
                <w:b/>
                <w:bCs/>
                <w:color w:val="000000"/>
                <w:lang w:eastAsia="tr-TR"/>
              </w:rPr>
            </w:pPr>
            <w:r w:rsidRPr="005A02F7">
              <w:rPr>
                <w:color w:val="000000"/>
                <w:lang w:val="en-GB" w:eastAsia="ko-KR"/>
              </w:rPr>
              <w:t>Kapasitesi</w:t>
            </w:r>
          </w:p>
          <w:p w14:paraId="71A0FA56" w14:textId="77777777" w:rsidR="004B2A4C" w:rsidRPr="005A02F7" w:rsidRDefault="004B2A4C" w:rsidP="004B2A4C">
            <w:pPr>
              <w:jc w:val="center"/>
              <w:rPr>
                <w:b/>
                <w:bCs/>
                <w:color w:val="000000"/>
                <w:lang w:eastAsia="tr-TR"/>
              </w:rPr>
            </w:pPr>
            <w:r w:rsidRPr="005A02F7">
              <w:rPr>
                <w:color w:val="000000"/>
                <w:lang w:val="en-GB" w:eastAsia="ko-KR"/>
              </w:rPr>
              <w:t>151-250</w:t>
            </w:r>
          </w:p>
        </w:tc>
        <w:tc>
          <w:tcPr>
            <w:tcW w:w="1196" w:type="dxa"/>
            <w:hideMark/>
          </w:tcPr>
          <w:p w14:paraId="47B0A8A2" w14:textId="77777777" w:rsidR="004B2A4C" w:rsidRPr="005A02F7" w:rsidRDefault="004B2A4C" w:rsidP="004B2A4C">
            <w:pPr>
              <w:jc w:val="center"/>
              <w:rPr>
                <w:b/>
                <w:bCs/>
                <w:color w:val="000000"/>
                <w:lang w:eastAsia="tr-TR"/>
              </w:rPr>
            </w:pPr>
            <w:r w:rsidRPr="005A02F7">
              <w:rPr>
                <w:color w:val="000000"/>
                <w:lang w:val="en-GB" w:eastAsia="ko-KR"/>
              </w:rPr>
              <w:t>Kapasitesi</w:t>
            </w:r>
          </w:p>
          <w:p w14:paraId="5F421E33" w14:textId="77777777" w:rsidR="004B2A4C" w:rsidRPr="005A02F7" w:rsidRDefault="004B2A4C" w:rsidP="004B2A4C">
            <w:pPr>
              <w:jc w:val="center"/>
              <w:rPr>
                <w:b/>
                <w:bCs/>
                <w:color w:val="000000"/>
                <w:lang w:eastAsia="tr-TR"/>
              </w:rPr>
            </w:pPr>
            <w:r w:rsidRPr="005A02F7">
              <w:rPr>
                <w:color w:val="000000"/>
                <w:lang w:val="en-GB" w:eastAsia="ko-KR"/>
              </w:rPr>
              <w:t>251 Üzeri</w:t>
            </w:r>
          </w:p>
        </w:tc>
        <w:tc>
          <w:tcPr>
            <w:tcW w:w="847" w:type="dxa"/>
            <w:noWrap/>
            <w:hideMark/>
          </w:tcPr>
          <w:p w14:paraId="068D7215" w14:textId="77777777" w:rsidR="004B2A4C" w:rsidRPr="005A02F7" w:rsidRDefault="004B2A4C" w:rsidP="004B2A4C">
            <w:pPr>
              <w:ind w:left="-70" w:right="-60"/>
              <w:rPr>
                <w:b/>
                <w:color w:val="000000"/>
                <w:lang w:eastAsia="tr-TR"/>
              </w:rPr>
            </w:pPr>
            <w:r w:rsidRPr="005A02F7">
              <w:rPr>
                <w:color w:val="000000"/>
                <w:lang w:eastAsia="tr-TR"/>
              </w:rPr>
              <w:t xml:space="preserve">   Top.</w:t>
            </w:r>
          </w:p>
        </w:tc>
      </w:tr>
      <w:tr w:rsidR="004B2A4C" w:rsidRPr="004B2A4C" w14:paraId="126B4F85" w14:textId="77777777" w:rsidTr="00C77B07">
        <w:trPr>
          <w:trHeight w:val="88"/>
        </w:trPr>
        <w:tc>
          <w:tcPr>
            <w:tcW w:w="1696" w:type="dxa"/>
            <w:hideMark/>
          </w:tcPr>
          <w:p w14:paraId="6A6972AB" w14:textId="77777777" w:rsidR="004B2A4C" w:rsidRPr="004B2A4C" w:rsidRDefault="004B2A4C" w:rsidP="004B2A4C">
            <w:pPr>
              <w:rPr>
                <w:color w:val="000000"/>
                <w:sz w:val="23"/>
                <w:szCs w:val="23"/>
                <w:lang w:eastAsia="tr-TR"/>
              </w:rPr>
            </w:pPr>
            <w:r w:rsidRPr="004B2A4C">
              <w:rPr>
                <w:color w:val="000000"/>
                <w:sz w:val="23"/>
                <w:szCs w:val="23"/>
                <w:lang w:val="en-GB" w:eastAsia="ko-KR"/>
              </w:rPr>
              <w:t>Amfi</w:t>
            </w:r>
          </w:p>
        </w:tc>
        <w:tc>
          <w:tcPr>
            <w:tcW w:w="1070" w:type="dxa"/>
            <w:hideMark/>
          </w:tcPr>
          <w:p w14:paraId="6A60F68A"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24DF05F8"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1AF4BBE9"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39D991B1"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6AB7080B"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0ABC788C"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847" w:type="dxa"/>
            <w:noWrap/>
            <w:hideMark/>
          </w:tcPr>
          <w:p w14:paraId="7B695192" w14:textId="77777777" w:rsidR="004B2A4C" w:rsidRPr="004B2A4C" w:rsidRDefault="004B2A4C" w:rsidP="004B2A4C">
            <w:pPr>
              <w:jc w:val="center"/>
              <w:rPr>
                <w:b/>
                <w:color w:val="000000"/>
                <w:sz w:val="24"/>
                <w:szCs w:val="24"/>
                <w:lang w:eastAsia="tr-TR"/>
              </w:rPr>
            </w:pPr>
            <w:r w:rsidRPr="004B2A4C">
              <w:rPr>
                <w:b/>
                <w:color w:val="000000"/>
                <w:sz w:val="24"/>
                <w:szCs w:val="24"/>
                <w:lang w:eastAsia="tr-TR"/>
              </w:rPr>
              <w:t>0</w:t>
            </w:r>
          </w:p>
        </w:tc>
      </w:tr>
      <w:tr w:rsidR="004B2A4C" w:rsidRPr="004B2A4C" w14:paraId="546799D4" w14:textId="77777777" w:rsidTr="00C77B07">
        <w:trPr>
          <w:trHeight w:val="109"/>
        </w:trPr>
        <w:tc>
          <w:tcPr>
            <w:tcW w:w="1696" w:type="dxa"/>
            <w:hideMark/>
          </w:tcPr>
          <w:p w14:paraId="39D64FFF" w14:textId="77777777" w:rsidR="004B2A4C" w:rsidRPr="004B2A4C" w:rsidRDefault="004B2A4C" w:rsidP="004B2A4C">
            <w:pPr>
              <w:rPr>
                <w:color w:val="000000"/>
                <w:sz w:val="23"/>
                <w:szCs w:val="23"/>
                <w:lang w:eastAsia="tr-TR"/>
              </w:rPr>
            </w:pPr>
            <w:r w:rsidRPr="004B2A4C">
              <w:rPr>
                <w:color w:val="000000"/>
                <w:sz w:val="23"/>
                <w:szCs w:val="23"/>
                <w:lang w:val="en-GB" w:eastAsia="ko-KR"/>
              </w:rPr>
              <w:t>Sınıf</w:t>
            </w:r>
          </w:p>
        </w:tc>
        <w:tc>
          <w:tcPr>
            <w:tcW w:w="1070" w:type="dxa"/>
            <w:hideMark/>
          </w:tcPr>
          <w:p w14:paraId="6DC7C9B1" w14:textId="77777777" w:rsidR="004B2A4C" w:rsidRPr="004B2A4C" w:rsidRDefault="004B2A4C" w:rsidP="004B2A4C">
            <w:pPr>
              <w:jc w:val="center"/>
              <w:rPr>
                <w:color w:val="000000"/>
                <w:sz w:val="23"/>
                <w:szCs w:val="23"/>
                <w:lang w:eastAsia="tr-TR"/>
              </w:rPr>
            </w:pPr>
            <w:r w:rsidRPr="004B2A4C">
              <w:rPr>
                <w:color w:val="000000"/>
                <w:sz w:val="23"/>
                <w:szCs w:val="23"/>
                <w:lang w:eastAsia="tr-TR"/>
              </w:rPr>
              <w:t>11</w:t>
            </w:r>
          </w:p>
        </w:tc>
        <w:tc>
          <w:tcPr>
            <w:tcW w:w="1196" w:type="dxa"/>
            <w:hideMark/>
          </w:tcPr>
          <w:p w14:paraId="24918643"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7DD86EA9"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731A3DAE"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50BD38D1"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06398677"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847" w:type="dxa"/>
            <w:noWrap/>
            <w:hideMark/>
          </w:tcPr>
          <w:p w14:paraId="67E84338" w14:textId="77777777" w:rsidR="004B2A4C" w:rsidRPr="004B2A4C" w:rsidRDefault="004B2A4C" w:rsidP="004B2A4C">
            <w:pPr>
              <w:jc w:val="center"/>
              <w:rPr>
                <w:b/>
                <w:color w:val="000000"/>
                <w:sz w:val="24"/>
                <w:szCs w:val="24"/>
                <w:lang w:eastAsia="tr-TR"/>
              </w:rPr>
            </w:pPr>
            <w:r w:rsidRPr="004B2A4C">
              <w:rPr>
                <w:b/>
                <w:color w:val="000000"/>
                <w:sz w:val="24"/>
                <w:szCs w:val="24"/>
                <w:lang w:eastAsia="tr-TR"/>
              </w:rPr>
              <w:t>11</w:t>
            </w:r>
          </w:p>
        </w:tc>
      </w:tr>
      <w:tr w:rsidR="004B2A4C" w:rsidRPr="004B2A4C" w14:paraId="3C3B9A7A" w14:textId="77777777" w:rsidTr="00C77B07">
        <w:trPr>
          <w:trHeight w:val="313"/>
        </w:trPr>
        <w:tc>
          <w:tcPr>
            <w:tcW w:w="1696" w:type="dxa"/>
            <w:hideMark/>
          </w:tcPr>
          <w:p w14:paraId="258535BB" w14:textId="77777777" w:rsidR="004B2A4C" w:rsidRPr="004B2A4C" w:rsidRDefault="004B2A4C" w:rsidP="004B2A4C">
            <w:pPr>
              <w:rPr>
                <w:color w:val="000000"/>
                <w:sz w:val="23"/>
                <w:szCs w:val="23"/>
                <w:lang w:eastAsia="tr-TR"/>
              </w:rPr>
            </w:pPr>
            <w:r w:rsidRPr="004B2A4C">
              <w:rPr>
                <w:color w:val="000000"/>
                <w:sz w:val="23"/>
                <w:szCs w:val="23"/>
                <w:lang w:val="en-GB" w:eastAsia="ko-KR"/>
              </w:rPr>
              <w:t>Akıllı Sınıf</w:t>
            </w:r>
          </w:p>
        </w:tc>
        <w:tc>
          <w:tcPr>
            <w:tcW w:w="1070" w:type="dxa"/>
            <w:hideMark/>
          </w:tcPr>
          <w:p w14:paraId="026B0700"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5EF84A17"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763F2BF2"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7085E0B7"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5B0ACBC8"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4838A8DF"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847" w:type="dxa"/>
            <w:noWrap/>
            <w:hideMark/>
          </w:tcPr>
          <w:p w14:paraId="40B35E76" w14:textId="77777777" w:rsidR="004B2A4C" w:rsidRPr="004B2A4C" w:rsidRDefault="004B2A4C" w:rsidP="004B2A4C">
            <w:pPr>
              <w:jc w:val="center"/>
              <w:rPr>
                <w:b/>
                <w:color w:val="000000"/>
                <w:sz w:val="24"/>
                <w:szCs w:val="24"/>
                <w:lang w:eastAsia="tr-TR"/>
              </w:rPr>
            </w:pPr>
            <w:r w:rsidRPr="004B2A4C">
              <w:rPr>
                <w:b/>
                <w:color w:val="000000"/>
                <w:sz w:val="24"/>
                <w:szCs w:val="24"/>
                <w:lang w:eastAsia="tr-TR"/>
              </w:rPr>
              <w:t>0</w:t>
            </w:r>
          </w:p>
        </w:tc>
      </w:tr>
      <w:tr w:rsidR="004B2A4C" w:rsidRPr="004B2A4C" w14:paraId="0BB372B3" w14:textId="77777777" w:rsidTr="00C77B07">
        <w:trPr>
          <w:trHeight w:val="187"/>
        </w:trPr>
        <w:tc>
          <w:tcPr>
            <w:tcW w:w="1696" w:type="dxa"/>
            <w:hideMark/>
          </w:tcPr>
          <w:p w14:paraId="55A20A58" w14:textId="77777777" w:rsidR="004B2A4C" w:rsidRPr="004B2A4C" w:rsidRDefault="004B2A4C" w:rsidP="004B2A4C">
            <w:pPr>
              <w:rPr>
                <w:color w:val="000000"/>
                <w:sz w:val="23"/>
                <w:szCs w:val="23"/>
                <w:lang w:eastAsia="tr-TR"/>
              </w:rPr>
            </w:pPr>
            <w:r w:rsidRPr="004B2A4C">
              <w:rPr>
                <w:color w:val="000000"/>
                <w:sz w:val="23"/>
                <w:szCs w:val="23"/>
                <w:lang w:val="en-GB" w:eastAsia="ko-KR"/>
              </w:rPr>
              <w:t>Bilgisayar Lab.</w:t>
            </w:r>
          </w:p>
        </w:tc>
        <w:tc>
          <w:tcPr>
            <w:tcW w:w="1070" w:type="dxa"/>
            <w:hideMark/>
          </w:tcPr>
          <w:p w14:paraId="4473AB82" w14:textId="77777777" w:rsidR="004B2A4C" w:rsidRPr="004B2A4C" w:rsidRDefault="004B2A4C" w:rsidP="004B2A4C">
            <w:pPr>
              <w:jc w:val="center"/>
              <w:rPr>
                <w:color w:val="000000"/>
                <w:sz w:val="23"/>
                <w:szCs w:val="23"/>
                <w:lang w:eastAsia="tr-TR"/>
              </w:rPr>
            </w:pPr>
            <w:r w:rsidRPr="004B2A4C">
              <w:rPr>
                <w:color w:val="000000"/>
                <w:sz w:val="23"/>
                <w:szCs w:val="23"/>
                <w:lang w:eastAsia="tr-TR"/>
              </w:rPr>
              <w:t>3</w:t>
            </w:r>
          </w:p>
        </w:tc>
        <w:tc>
          <w:tcPr>
            <w:tcW w:w="1196" w:type="dxa"/>
            <w:hideMark/>
          </w:tcPr>
          <w:p w14:paraId="24877664"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7BD59DD6"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4D150DD5"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3BC07E38"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62B6FC04"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847" w:type="dxa"/>
            <w:noWrap/>
            <w:hideMark/>
          </w:tcPr>
          <w:p w14:paraId="20EEFED8" w14:textId="77777777" w:rsidR="004B2A4C" w:rsidRPr="004B2A4C" w:rsidRDefault="004B2A4C" w:rsidP="004B2A4C">
            <w:pPr>
              <w:jc w:val="center"/>
              <w:rPr>
                <w:b/>
                <w:color w:val="000000"/>
                <w:sz w:val="24"/>
                <w:szCs w:val="24"/>
                <w:lang w:eastAsia="tr-TR"/>
              </w:rPr>
            </w:pPr>
            <w:r w:rsidRPr="004B2A4C">
              <w:rPr>
                <w:b/>
                <w:color w:val="000000"/>
                <w:sz w:val="24"/>
                <w:szCs w:val="24"/>
                <w:lang w:eastAsia="tr-TR"/>
              </w:rPr>
              <w:t>3</w:t>
            </w:r>
          </w:p>
        </w:tc>
      </w:tr>
      <w:tr w:rsidR="004B2A4C" w:rsidRPr="004B2A4C" w14:paraId="777B9BDE" w14:textId="77777777" w:rsidTr="00C77B07">
        <w:trPr>
          <w:trHeight w:val="77"/>
        </w:trPr>
        <w:tc>
          <w:tcPr>
            <w:tcW w:w="1696" w:type="dxa"/>
            <w:hideMark/>
          </w:tcPr>
          <w:p w14:paraId="7E43E26A" w14:textId="77777777" w:rsidR="004B2A4C" w:rsidRPr="004B2A4C" w:rsidRDefault="004B2A4C" w:rsidP="004B2A4C">
            <w:pPr>
              <w:rPr>
                <w:color w:val="000000"/>
                <w:sz w:val="23"/>
                <w:szCs w:val="23"/>
                <w:lang w:eastAsia="tr-TR"/>
              </w:rPr>
            </w:pPr>
            <w:r w:rsidRPr="004B2A4C">
              <w:rPr>
                <w:color w:val="000000"/>
                <w:sz w:val="23"/>
                <w:szCs w:val="23"/>
                <w:lang w:val="en-GB" w:eastAsia="ko-KR"/>
              </w:rPr>
              <w:t>Atölye</w:t>
            </w:r>
          </w:p>
        </w:tc>
        <w:tc>
          <w:tcPr>
            <w:tcW w:w="1070" w:type="dxa"/>
            <w:hideMark/>
          </w:tcPr>
          <w:p w14:paraId="0D51EEDA" w14:textId="77777777" w:rsidR="004B2A4C" w:rsidRPr="004B2A4C" w:rsidRDefault="007518F9" w:rsidP="004B2A4C">
            <w:pPr>
              <w:jc w:val="center"/>
              <w:rPr>
                <w:color w:val="000000"/>
                <w:sz w:val="23"/>
                <w:szCs w:val="23"/>
                <w:lang w:eastAsia="tr-TR"/>
              </w:rPr>
            </w:pPr>
            <w:r>
              <w:rPr>
                <w:color w:val="000000"/>
                <w:sz w:val="23"/>
                <w:szCs w:val="23"/>
                <w:lang w:eastAsia="tr-TR"/>
              </w:rPr>
              <w:t>0</w:t>
            </w:r>
          </w:p>
        </w:tc>
        <w:tc>
          <w:tcPr>
            <w:tcW w:w="1196" w:type="dxa"/>
            <w:hideMark/>
          </w:tcPr>
          <w:p w14:paraId="1B44DBDE"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3BB38FBE"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729E396C"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3B0DD66D"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1CE7E68C"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847" w:type="dxa"/>
            <w:noWrap/>
            <w:hideMark/>
          </w:tcPr>
          <w:p w14:paraId="07843F43" w14:textId="77777777" w:rsidR="004B2A4C" w:rsidRPr="004B2A4C" w:rsidRDefault="007518F9" w:rsidP="004B2A4C">
            <w:pPr>
              <w:jc w:val="center"/>
              <w:rPr>
                <w:b/>
                <w:color w:val="000000"/>
                <w:sz w:val="24"/>
                <w:szCs w:val="24"/>
                <w:lang w:eastAsia="tr-TR"/>
              </w:rPr>
            </w:pPr>
            <w:r>
              <w:rPr>
                <w:b/>
                <w:color w:val="000000"/>
                <w:sz w:val="24"/>
                <w:szCs w:val="24"/>
                <w:lang w:eastAsia="tr-TR"/>
              </w:rPr>
              <w:t>0</w:t>
            </w:r>
          </w:p>
        </w:tc>
      </w:tr>
      <w:tr w:rsidR="004B2A4C" w:rsidRPr="004B2A4C" w14:paraId="2B4EA53E" w14:textId="77777777" w:rsidTr="00C77B07">
        <w:trPr>
          <w:trHeight w:val="110"/>
        </w:trPr>
        <w:tc>
          <w:tcPr>
            <w:tcW w:w="1696" w:type="dxa"/>
            <w:hideMark/>
          </w:tcPr>
          <w:p w14:paraId="5C178C22" w14:textId="77777777" w:rsidR="004B2A4C" w:rsidRPr="004B2A4C" w:rsidRDefault="004B2A4C" w:rsidP="004B2A4C">
            <w:pPr>
              <w:rPr>
                <w:color w:val="000000"/>
                <w:sz w:val="23"/>
                <w:szCs w:val="23"/>
                <w:lang w:eastAsia="tr-TR"/>
              </w:rPr>
            </w:pPr>
            <w:r w:rsidRPr="004B2A4C">
              <w:rPr>
                <w:color w:val="000000"/>
                <w:sz w:val="23"/>
                <w:szCs w:val="23"/>
                <w:lang w:val="en-GB" w:eastAsia="ko-KR"/>
              </w:rPr>
              <w:t>Seminer Sal.</w:t>
            </w:r>
          </w:p>
        </w:tc>
        <w:tc>
          <w:tcPr>
            <w:tcW w:w="1070" w:type="dxa"/>
            <w:hideMark/>
          </w:tcPr>
          <w:p w14:paraId="0E67D131"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3FD0FA4D"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4F1F29F9"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799A12AA"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26CB0277"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552A48B3"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847" w:type="dxa"/>
            <w:noWrap/>
            <w:hideMark/>
          </w:tcPr>
          <w:p w14:paraId="5233E114" w14:textId="77777777" w:rsidR="004B2A4C" w:rsidRPr="004B2A4C" w:rsidRDefault="004B2A4C" w:rsidP="004B2A4C">
            <w:pPr>
              <w:jc w:val="center"/>
              <w:rPr>
                <w:b/>
                <w:color w:val="000000"/>
                <w:sz w:val="24"/>
                <w:szCs w:val="24"/>
                <w:lang w:eastAsia="tr-TR"/>
              </w:rPr>
            </w:pPr>
            <w:r w:rsidRPr="004B2A4C">
              <w:rPr>
                <w:b/>
                <w:color w:val="000000"/>
                <w:sz w:val="24"/>
                <w:szCs w:val="24"/>
                <w:lang w:eastAsia="tr-TR"/>
              </w:rPr>
              <w:t>0</w:t>
            </w:r>
          </w:p>
        </w:tc>
      </w:tr>
      <w:tr w:rsidR="004B2A4C" w:rsidRPr="004B2A4C" w14:paraId="25183C2C" w14:textId="77777777" w:rsidTr="00C77B07">
        <w:trPr>
          <w:trHeight w:val="88"/>
        </w:trPr>
        <w:tc>
          <w:tcPr>
            <w:tcW w:w="1696" w:type="dxa"/>
            <w:hideMark/>
          </w:tcPr>
          <w:p w14:paraId="0326015C" w14:textId="77777777" w:rsidR="004B2A4C" w:rsidRPr="004B2A4C" w:rsidRDefault="004B2A4C" w:rsidP="004B2A4C">
            <w:pPr>
              <w:rPr>
                <w:color w:val="000000"/>
                <w:sz w:val="23"/>
                <w:szCs w:val="23"/>
                <w:lang w:eastAsia="tr-TR"/>
              </w:rPr>
            </w:pPr>
            <w:r w:rsidRPr="004B2A4C">
              <w:rPr>
                <w:color w:val="000000"/>
                <w:sz w:val="23"/>
                <w:szCs w:val="23"/>
                <w:lang w:val="en-GB" w:eastAsia="ko-KR"/>
              </w:rPr>
              <w:t>Toplantı Sal.</w:t>
            </w:r>
          </w:p>
        </w:tc>
        <w:tc>
          <w:tcPr>
            <w:tcW w:w="1070" w:type="dxa"/>
            <w:hideMark/>
          </w:tcPr>
          <w:p w14:paraId="640EE4FC"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2A738B17"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2DABBF48"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30D60366"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1D4D3C85"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37177356"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847" w:type="dxa"/>
            <w:noWrap/>
            <w:hideMark/>
          </w:tcPr>
          <w:p w14:paraId="19B08CDA" w14:textId="77777777" w:rsidR="004B2A4C" w:rsidRPr="004B2A4C" w:rsidRDefault="004B2A4C" w:rsidP="004B2A4C">
            <w:pPr>
              <w:jc w:val="center"/>
              <w:rPr>
                <w:b/>
                <w:color w:val="000000"/>
                <w:sz w:val="24"/>
                <w:szCs w:val="24"/>
                <w:lang w:eastAsia="tr-TR"/>
              </w:rPr>
            </w:pPr>
            <w:r w:rsidRPr="004B2A4C">
              <w:rPr>
                <w:b/>
                <w:color w:val="000000"/>
                <w:sz w:val="24"/>
                <w:szCs w:val="24"/>
                <w:lang w:eastAsia="tr-TR"/>
              </w:rPr>
              <w:t>0</w:t>
            </w:r>
          </w:p>
        </w:tc>
      </w:tr>
      <w:tr w:rsidR="004B2A4C" w:rsidRPr="004B2A4C" w14:paraId="53F1B493" w14:textId="77777777" w:rsidTr="00C77B07">
        <w:trPr>
          <w:trHeight w:val="88"/>
        </w:trPr>
        <w:tc>
          <w:tcPr>
            <w:tcW w:w="1696" w:type="dxa"/>
            <w:hideMark/>
          </w:tcPr>
          <w:p w14:paraId="2DC92792" w14:textId="77777777" w:rsidR="004B2A4C" w:rsidRPr="004B2A4C" w:rsidRDefault="004B2A4C" w:rsidP="004B2A4C">
            <w:pPr>
              <w:rPr>
                <w:color w:val="000000"/>
                <w:sz w:val="23"/>
                <w:szCs w:val="23"/>
                <w:lang w:val="en-GB" w:eastAsia="ko-KR"/>
              </w:rPr>
            </w:pPr>
            <w:r w:rsidRPr="004B2A4C">
              <w:rPr>
                <w:color w:val="000000"/>
                <w:sz w:val="23"/>
                <w:szCs w:val="23"/>
                <w:lang w:val="en-GB" w:eastAsia="ko-KR"/>
              </w:rPr>
              <w:t>Sinema Sal.</w:t>
            </w:r>
          </w:p>
        </w:tc>
        <w:tc>
          <w:tcPr>
            <w:tcW w:w="1070" w:type="dxa"/>
            <w:hideMark/>
          </w:tcPr>
          <w:p w14:paraId="18FFDFBD"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2B370504"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78C83C7F"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34C5D05E"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23D78649"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1E4753B9"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847" w:type="dxa"/>
            <w:noWrap/>
            <w:hideMark/>
          </w:tcPr>
          <w:p w14:paraId="31639256" w14:textId="77777777" w:rsidR="004B2A4C" w:rsidRPr="004B2A4C" w:rsidRDefault="004B2A4C" w:rsidP="004B2A4C">
            <w:pPr>
              <w:jc w:val="center"/>
              <w:rPr>
                <w:b/>
                <w:color w:val="000000"/>
                <w:sz w:val="24"/>
                <w:szCs w:val="24"/>
                <w:lang w:eastAsia="tr-TR"/>
              </w:rPr>
            </w:pPr>
            <w:r w:rsidRPr="004B2A4C">
              <w:rPr>
                <w:b/>
                <w:color w:val="000000"/>
                <w:sz w:val="24"/>
                <w:szCs w:val="24"/>
                <w:lang w:eastAsia="tr-TR"/>
              </w:rPr>
              <w:t>0</w:t>
            </w:r>
          </w:p>
        </w:tc>
      </w:tr>
      <w:tr w:rsidR="004B2A4C" w:rsidRPr="004B2A4C" w14:paraId="246B8904" w14:textId="77777777" w:rsidTr="00C77B07">
        <w:trPr>
          <w:trHeight w:val="88"/>
        </w:trPr>
        <w:tc>
          <w:tcPr>
            <w:tcW w:w="1696" w:type="dxa"/>
            <w:hideMark/>
          </w:tcPr>
          <w:p w14:paraId="7AA9423E" w14:textId="77777777" w:rsidR="004B2A4C" w:rsidRPr="004B2A4C" w:rsidRDefault="004B2A4C" w:rsidP="004B2A4C">
            <w:pPr>
              <w:rPr>
                <w:color w:val="000000"/>
                <w:sz w:val="23"/>
                <w:szCs w:val="23"/>
                <w:lang w:eastAsia="tr-TR"/>
              </w:rPr>
            </w:pPr>
            <w:r w:rsidRPr="004B2A4C">
              <w:rPr>
                <w:color w:val="000000"/>
                <w:sz w:val="23"/>
                <w:szCs w:val="23"/>
                <w:lang w:val="en-GB" w:eastAsia="ko-KR"/>
              </w:rPr>
              <w:t>Konferans Sal.</w:t>
            </w:r>
          </w:p>
        </w:tc>
        <w:tc>
          <w:tcPr>
            <w:tcW w:w="1070" w:type="dxa"/>
            <w:hideMark/>
          </w:tcPr>
          <w:p w14:paraId="4A5F325E"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411C2514"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6FC73D70"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498CF556" w14:textId="77777777" w:rsidR="004B2A4C" w:rsidRPr="004B2A4C" w:rsidRDefault="004B2A4C" w:rsidP="004B2A4C">
            <w:pPr>
              <w:jc w:val="center"/>
              <w:rPr>
                <w:color w:val="000000"/>
                <w:sz w:val="23"/>
                <w:szCs w:val="23"/>
                <w:lang w:eastAsia="tr-TR"/>
              </w:rPr>
            </w:pPr>
            <w:r w:rsidRPr="004B2A4C">
              <w:rPr>
                <w:color w:val="000000"/>
                <w:sz w:val="23"/>
                <w:szCs w:val="23"/>
                <w:lang w:eastAsia="tr-TR"/>
              </w:rPr>
              <w:t>1</w:t>
            </w:r>
          </w:p>
        </w:tc>
        <w:tc>
          <w:tcPr>
            <w:tcW w:w="1196" w:type="dxa"/>
            <w:hideMark/>
          </w:tcPr>
          <w:p w14:paraId="3FACC3A0"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61D9B3BB"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847" w:type="dxa"/>
            <w:noWrap/>
            <w:hideMark/>
          </w:tcPr>
          <w:p w14:paraId="77D0E845" w14:textId="77777777" w:rsidR="004B2A4C" w:rsidRPr="004B2A4C" w:rsidRDefault="004B2A4C" w:rsidP="004B2A4C">
            <w:pPr>
              <w:jc w:val="center"/>
              <w:rPr>
                <w:b/>
                <w:color w:val="000000"/>
                <w:sz w:val="24"/>
                <w:szCs w:val="24"/>
                <w:lang w:eastAsia="tr-TR"/>
              </w:rPr>
            </w:pPr>
            <w:r w:rsidRPr="004B2A4C">
              <w:rPr>
                <w:b/>
                <w:color w:val="000000"/>
                <w:sz w:val="24"/>
                <w:szCs w:val="24"/>
                <w:lang w:eastAsia="tr-TR"/>
              </w:rPr>
              <w:t>1</w:t>
            </w:r>
          </w:p>
        </w:tc>
      </w:tr>
      <w:tr w:rsidR="004B2A4C" w:rsidRPr="004B2A4C" w14:paraId="49640A17" w14:textId="77777777" w:rsidTr="00C77B07">
        <w:trPr>
          <w:trHeight w:val="185"/>
        </w:trPr>
        <w:tc>
          <w:tcPr>
            <w:tcW w:w="1696" w:type="dxa"/>
            <w:hideMark/>
          </w:tcPr>
          <w:p w14:paraId="4C74324C" w14:textId="77777777" w:rsidR="004B2A4C" w:rsidRPr="004B2A4C" w:rsidRDefault="004B2A4C" w:rsidP="004B2A4C">
            <w:pPr>
              <w:rPr>
                <w:color w:val="000000"/>
                <w:sz w:val="23"/>
                <w:szCs w:val="23"/>
                <w:lang w:eastAsia="tr-TR"/>
              </w:rPr>
            </w:pPr>
            <w:r w:rsidRPr="004B2A4C">
              <w:rPr>
                <w:color w:val="000000"/>
                <w:sz w:val="23"/>
                <w:szCs w:val="23"/>
                <w:lang w:val="en-GB" w:eastAsia="ko-KR"/>
              </w:rPr>
              <w:t>Jüri Odası</w:t>
            </w:r>
          </w:p>
        </w:tc>
        <w:tc>
          <w:tcPr>
            <w:tcW w:w="1070" w:type="dxa"/>
            <w:hideMark/>
          </w:tcPr>
          <w:p w14:paraId="20BA7144"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2B980782"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0264DCD9"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72792368"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2C503DED"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1D64824B"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847" w:type="dxa"/>
            <w:noWrap/>
            <w:hideMark/>
          </w:tcPr>
          <w:p w14:paraId="33E73EE1" w14:textId="77777777" w:rsidR="004B2A4C" w:rsidRPr="004B2A4C" w:rsidRDefault="004B2A4C" w:rsidP="004B2A4C">
            <w:pPr>
              <w:jc w:val="center"/>
              <w:rPr>
                <w:b/>
                <w:color w:val="000000"/>
                <w:sz w:val="24"/>
                <w:szCs w:val="24"/>
                <w:lang w:eastAsia="tr-TR"/>
              </w:rPr>
            </w:pPr>
            <w:r w:rsidRPr="004B2A4C">
              <w:rPr>
                <w:b/>
                <w:color w:val="000000"/>
                <w:sz w:val="24"/>
                <w:szCs w:val="24"/>
                <w:lang w:eastAsia="tr-TR"/>
              </w:rPr>
              <w:t>0</w:t>
            </w:r>
          </w:p>
        </w:tc>
      </w:tr>
      <w:tr w:rsidR="004B2A4C" w:rsidRPr="004B2A4C" w14:paraId="65406AD0" w14:textId="77777777" w:rsidTr="00C77B07">
        <w:trPr>
          <w:trHeight w:val="88"/>
        </w:trPr>
        <w:tc>
          <w:tcPr>
            <w:tcW w:w="1696" w:type="dxa"/>
            <w:hideMark/>
          </w:tcPr>
          <w:p w14:paraId="1DE3F1B8" w14:textId="77777777" w:rsidR="004B2A4C" w:rsidRPr="004B2A4C" w:rsidRDefault="004B2A4C" w:rsidP="004B2A4C">
            <w:pPr>
              <w:rPr>
                <w:color w:val="000000"/>
                <w:sz w:val="23"/>
                <w:szCs w:val="23"/>
                <w:lang w:eastAsia="tr-TR"/>
              </w:rPr>
            </w:pPr>
            <w:r w:rsidRPr="004B2A4C">
              <w:rPr>
                <w:color w:val="000000"/>
                <w:sz w:val="23"/>
                <w:szCs w:val="23"/>
                <w:lang w:val="en-GB" w:eastAsia="ko-KR"/>
              </w:rPr>
              <w:lastRenderedPageBreak/>
              <w:t>Diğer Lab.</w:t>
            </w:r>
          </w:p>
        </w:tc>
        <w:tc>
          <w:tcPr>
            <w:tcW w:w="1070" w:type="dxa"/>
            <w:hideMark/>
          </w:tcPr>
          <w:p w14:paraId="4CBCDFC2" w14:textId="77777777" w:rsidR="004B2A4C" w:rsidRPr="004B2A4C" w:rsidRDefault="007518F9" w:rsidP="004B2A4C">
            <w:pPr>
              <w:jc w:val="center"/>
              <w:rPr>
                <w:color w:val="000000"/>
                <w:sz w:val="23"/>
                <w:szCs w:val="23"/>
                <w:lang w:eastAsia="tr-TR"/>
              </w:rPr>
            </w:pPr>
            <w:r>
              <w:rPr>
                <w:color w:val="000000"/>
                <w:sz w:val="23"/>
                <w:szCs w:val="23"/>
                <w:lang w:eastAsia="tr-TR"/>
              </w:rPr>
              <w:t>1</w:t>
            </w:r>
          </w:p>
        </w:tc>
        <w:tc>
          <w:tcPr>
            <w:tcW w:w="1196" w:type="dxa"/>
            <w:hideMark/>
          </w:tcPr>
          <w:p w14:paraId="04E0ECFF"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43F0AC1B"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03076DDD"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4F0E79E5"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1196" w:type="dxa"/>
            <w:hideMark/>
          </w:tcPr>
          <w:p w14:paraId="79673263" w14:textId="77777777" w:rsidR="004B2A4C" w:rsidRPr="004B2A4C" w:rsidRDefault="004B2A4C" w:rsidP="004B2A4C">
            <w:pPr>
              <w:jc w:val="center"/>
              <w:rPr>
                <w:color w:val="000000"/>
                <w:sz w:val="23"/>
                <w:szCs w:val="23"/>
                <w:lang w:eastAsia="tr-TR"/>
              </w:rPr>
            </w:pPr>
            <w:r w:rsidRPr="004B2A4C">
              <w:rPr>
                <w:color w:val="000000"/>
                <w:sz w:val="23"/>
                <w:szCs w:val="23"/>
                <w:lang w:eastAsia="tr-TR"/>
              </w:rPr>
              <w:t>0</w:t>
            </w:r>
          </w:p>
        </w:tc>
        <w:tc>
          <w:tcPr>
            <w:tcW w:w="847" w:type="dxa"/>
            <w:noWrap/>
            <w:hideMark/>
          </w:tcPr>
          <w:p w14:paraId="0704FBE6" w14:textId="77777777" w:rsidR="004B2A4C" w:rsidRPr="004B2A4C" w:rsidRDefault="00714DFF" w:rsidP="004B2A4C">
            <w:pPr>
              <w:jc w:val="center"/>
              <w:rPr>
                <w:b/>
                <w:color w:val="000000"/>
                <w:sz w:val="24"/>
                <w:szCs w:val="24"/>
                <w:lang w:eastAsia="tr-TR"/>
              </w:rPr>
            </w:pPr>
            <w:r>
              <w:rPr>
                <w:b/>
                <w:color w:val="000000"/>
                <w:sz w:val="24"/>
                <w:szCs w:val="24"/>
                <w:lang w:eastAsia="tr-TR"/>
              </w:rPr>
              <w:t>1</w:t>
            </w:r>
          </w:p>
        </w:tc>
      </w:tr>
      <w:bookmarkEnd w:id="21"/>
    </w:tbl>
    <w:p w14:paraId="44DC35C9" w14:textId="77777777" w:rsidR="004B2A4C" w:rsidRDefault="004B2A4C" w:rsidP="004B2A4C">
      <w:pPr>
        <w:rPr>
          <w:sz w:val="24"/>
          <w:szCs w:val="24"/>
          <w:lang w:eastAsia="tr-TR"/>
        </w:rPr>
      </w:pPr>
    </w:p>
    <w:tbl>
      <w:tblPr>
        <w:tblStyle w:val="TabloKlavuzu"/>
        <w:tblW w:w="9498" w:type="dxa"/>
        <w:tblLook w:val="01E0" w:firstRow="1" w:lastRow="1" w:firstColumn="1" w:lastColumn="1" w:noHBand="0" w:noVBand="0"/>
      </w:tblPr>
      <w:tblGrid>
        <w:gridCol w:w="2521"/>
        <w:gridCol w:w="1601"/>
        <w:gridCol w:w="1601"/>
        <w:gridCol w:w="2007"/>
        <w:gridCol w:w="1768"/>
      </w:tblGrid>
      <w:tr w:rsidR="004B2A4C" w:rsidRPr="004B2A4C" w14:paraId="4E6421BD" w14:textId="77777777" w:rsidTr="00C77B07">
        <w:trPr>
          <w:trHeight w:val="479"/>
        </w:trPr>
        <w:tc>
          <w:tcPr>
            <w:tcW w:w="2521" w:type="dxa"/>
          </w:tcPr>
          <w:p w14:paraId="45E4B214" w14:textId="77777777" w:rsidR="004B2A4C" w:rsidRPr="004B2A4C" w:rsidRDefault="004B2A4C" w:rsidP="004B2A4C">
            <w:pPr>
              <w:jc w:val="center"/>
              <w:rPr>
                <w:b/>
                <w:sz w:val="23"/>
                <w:szCs w:val="23"/>
                <w:lang w:eastAsia="ko-KR"/>
              </w:rPr>
            </w:pPr>
            <w:r w:rsidRPr="004B2A4C">
              <w:rPr>
                <w:sz w:val="23"/>
                <w:szCs w:val="23"/>
                <w:lang w:eastAsia="ko-KR"/>
              </w:rPr>
              <w:t>Cinsi</w:t>
            </w:r>
          </w:p>
        </w:tc>
        <w:tc>
          <w:tcPr>
            <w:tcW w:w="1601" w:type="dxa"/>
          </w:tcPr>
          <w:p w14:paraId="71908127" w14:textId="77777777" w:rsidR="004B2A4C" w:rsidRPr="004B2A4C" w:rsidRDefault="004B2A4C" w:rsidP="004B2A4C">
            <w:pPr>
              <w:jc w:val="center"/>
              <w:rPr>
                <w:b/>
                <w:sz w:val="23"/>
                <w:szCs w:val="23"/>
                <w:lang w:eastAsia="ko-KR"/>
              </w:rPr>
            </w:pPr>
            <w:r w:rsidRPr="004B2A4C">
              <w:rPr>
                <w:sz w:val="23"/>
                <w:szCs w:val="23"/>
                <w:lang w:eastAsia="ko-KR"/>
              </w:rPr>
              <w:t xml:space="preserve">İdari </w:t>
            </w:r>
          </w:p>
          <w:p w14:paraId="4FB7B7D8" w14:textId="77777777" w:rsidR="004B2A4C" w:rsidRPr="004B2A4C" w:rsidRDefault="004B2A4C" w:rsidP="004B2A4C">
            <w:pPr>
              <w:jc w:val="center"/>
              <w:rPr>
                <w:b/>
                <w:sz w:val="23"/>
                <w:szCs w:val="23"/>
                <w:lang w:eastAsia="ko-KR"/>
              </w:rPr>
            </w:pPr>
            <w:r w:rsidRPr="004B2A4C">
              <w:rPr>
                <w:sz w:val="23"/>
                <w:szCs w:val="23"/>
                <w:lang w:eastAsia="ko-KR"/>
              </w:rPr>
              <w:t>Amaçlı</w:t>
            </w:r>
          </w:p>
        </w:tc>
        <w:tc>
          <w:tcPr>
            <w:tcW w:w="1601" w:type="dxa"/>
          </w:tcPr>
          <w:p w14:paraId="5614AAEA" w14:textId="77777777" w:rsidR="004B2A4C" w:rsidRPr="004B2A4C" w:rsidRDefault="004B2A4C" w:rsidP="004B2A4C">
            <w:pPr>
              <w:jc w:val="center"/>
              <w:rPr>
                <w:b/>
                <w:sz w:val="23"/>
                <w:szCs w:val="23"/>
                <w:lang w:eastAsia="ko-KR"/>
              </w:rPr>
            </w:pPr>
            <w:r w:rsidRPr="004B2A4C">
              <w:rPr>
                <w:sz w:val="23"/>
                <w:szCs w:val="23"/>
                <w:lang w:eastAsia="ko-KR"/>
              </w:rPr>
              <w:t>Eğitim Amaçlı</w:t>
            </w:r>
          </w:p>
        </w:tc>
        <w:tc>
          <w:tcPr>
            <w:tcW w:w="2007" w:type="dxa"/>
          </w:tcPr>
          <w:p w14:paraId="71EDBDDA" w14:textId="77777777" w:rsidR="004B2A4C" w:rsidRPr="004B2A4C" w:rsidRDefault="004B2A4C" w:rsidP="004B2A4C">
            <w:pPr>
              <w:jc w:val="center"/>
              <w:rPr>
                <w:b/>
                <w:sz w:val="23"/>
                <w:szCs w:val="23"/>
                <w:lang w:eastAsia="ko-KR"/>
              </w:rPr>
            </w:pPr>
            <w:r w:rsidRPr="004B2A4C">
              <w:rPr>
                <w:sz w:val="23"/>
                <w:szCs w:val="23"/>
                <w:lang w:eastAsia="ko-KR"/>
              </w:rPr>
              <w:t xml:space="preserve">Araştırma </w:t>
            </w:r>
          </w:p>
          <w:p w14:paraId="48995526" w14:textId="77777777" w:rsidR="004B2A4C" w:rsidRPr="004B2A4C" w:rsidRDefault="004B2A4C" w:rsidP="004B2A4C">
            <w:pPr>
              <w:jc w:val="center"/>
              <w:rPr>
                <w:b/>
                <w:sz w:val="23"/>
                <w:szCs w:val="23"/>
                <w:lang w:eastAsia="ko-KR"/>
              </w:rPr>
            </w:pPr>
            <w:r w:rsidRPr="004B2A4C">
              <w:rPr>
                <w:sz w:val="23"/>
                <w:szCs w:val="23"/>
                <w:lang w:eastAsia="ko-KR"/>
              </w:rPr>
              <w:t>Amaçlı</w:t>
            </w:r>
          </w:p>
        </w:tc>
        <w:tc>
          <w:tcPr>
            <w:tcW w:w="1768" w:type="dxa"/>
          </w:tcPr>
          <w:p w14:paraId="3D645D82" w14:textId="77777777" w:rsidR="004B2A4C" w:rsidRPr="004B2A4C" w:rsidRDefault="004B2A4C" w:rsidP="004B2A4C">
            <w:pPr>
              <w:jc w:val="center"/>
              <w:rPr>
                <w:b/>
                <w:sz w:val="23"/>
                <w:szCs w:val="23"/>
                <w:lang w:eastAsia="ko-KR"/>
              </w:rPr>
            </w:pPr>
            <w:r w:rsidRPr="004B2A4C">
              <w:rPr>
                <w:sz w:val="23"/>
                <w:szCs w:val="23"/>
                <w:lang w:eastAsia="ko-KR"/>
              </w:rPr>
              <w:t>Toplam</w:t>
            </w:r>
          </w:p>
        </w:tc>
      </w:tr>
      <w:tr w:rsidR="004B2A4C" w:rsidRPr="004B2A4C" w14:paraId="6C6E2FE1" w14:textId="77777777" w:rsidTr="00C77B07">
        <w:trPr>
          <w:trHeight w:val="308"/>
        </w:trPr>
        <w:tc>
          <w:tcPr>
            <w:tcW w:w="2521" w:type="dxa"/>
          </w:tcPr>
          <w:p w14:paraId="726F1D82" w14:textId="77777777" w:rsidR="004B2A4C" w:rsidRPr="004B2A4C" w:rsidRDefault="004B2A4C" w:rsidP="004B2A4C">
            <w:pPr>
              <w:rPr>
                <w:sz w:val="23"/>
                <w:szCs w:val="23"/>
                <w:lang w:eastAsia="ko-KR"/>
              </w:rPr>
            </w:pPr>
            <w:r w:rsidRPr="004B2A4C">
              <w:rPr>
                <w:sz w:val="23"/>
                <w:szCs w:val="23"/>
                <w:lang w:eastAsia="ko-KR"/>
              </w:rPr>
              <w:t>Masa Üstü Bilgisayar</w:t>
            </w:r>
          </w:p>
        </w:tc>
        <w:tc>
          <w:tcPr>
            <w:tcW w:w="1601" w:type="dxa"/>
          </w:tcPr>
          <w:p w14:paraId="2BCBF9DE" w14:textId="77777777" w:rsidR="004B2A4C" w:rsidRPr="004B2A4C" w:rsidRDefault="00C75BBD" w:rsidP="004B2A4C">
            <w:pPr>
              <w:jc w:val="center"/>
              <w:rPr>
                <w:sz w:val="23"/>
                <w:szCs w:val="23"/>
                <w:lang w:eastAsia="ko-KR"/>
              </w:rPr>
            </w:pPr>
            <w:r>
              <w:rPr>
                <w:sz w:val="23"/>
                <w:szCs w:val="23"/>
                <w:lang w:eastAsia="ko-KR"/>
              </w:rPr>
              <w:t>29</w:t>
            </w:r>
          </w:p>
        </w:tc>
        <w:tc>
          <w:tcPr>
            <w:tcW w:w="1601" w:type="dxa"/>
          </w:tcPr>
          <w:p w14:paraId="4B3D7404" w14:textId="77777777" w:rsidR="004B2A4C" w:rsidRPr="004B2A4C" w:rsidRDefault="004B2A4C" w:rsidP="004B2A4C">
            <w:pPr>
              <w:jc w:val="center"/>
              <w:rPr>
                <w:sz w:val="23"/>
                <w:szCs w:val="23"/>
                <w:lang w:eastAsia="ko-KR"/>
              </w:rPr>
            </w:pPr>
            <w:r w:rsidRPr="004B2A4C">
              <w:rPr>
                <w:sz w:val="23"/>
                <w:szCs w:val="23"/>
                <w:lang w:eastAsia="ko-KR"/>
              </w:rPr>
              <w:t>31</w:t>
            </w:r>
          </w:p>
        </w:tc>
        <w:tc>
          <w:tcPr>
            <w:tcW w:w="2007" w:type="dxa"/>
          </w:tcPr>
          <w:p w14:paraId="0F98AA67"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6ECDE8F0" w14:textId="77777777" w:rsidR="004B2A4C" w:rsidRPr="004B2A4C" w:rsidRDefault="00C75BBD" w:rsidP="004B2A4C">
            <w:pPr>
              <w:jc w:val="center"/>
              <w:rPr>
                <w:b/>
                <w:color w:val="000000"/>
                <w:sz w:val="23"/>
                <w:szCs w:val="23"/>
                <w:lang w:eastAsia="tr-TR"/>
              </w:rPr>
            </w:pPr>
            <w:r>
              <w:rPr>
                <w:color w:val="000000"/>
                <w:sz w:val="23"/>
                <w:szCs w:val="23"/>
                <w:lang w:eastAsia="tr-TR"/>
              </w:rPr>
              <w:t>60</w:t>
            </w:r>
          </w:p>
        </w:tc>
      </w:tr>
      <w:tr w:rsidR="004B2A4C" w:rsidRPr="004B2A4C" w14:paraId="5272C430" w14:textId="77777777" w:rsidTr="00C77B07">
        <w:trPr>
          <w:trHeight w:val="308"/>
        </w:trPr>
        <w:tc>
          <w:tcPr>
            <w:tcW w:w="2521" w:type="dxa"/>
          </w:tcPr>
          <w:p w14:paraId="5A2FABC5" w14:textId="77777777" w:rsidR="004B2A4C" w:rsidRPr="004B2A4C" w:rsidRDefault="004B2A4C" w:rsidP="004B2A4C">
            <w:pPr>
              <w:rPr>
                <w:sz w:val="23"/>
                <w:szCs w:val="23"/>
                <w:lang w:eastAsia="ko-KR"/>
              </w:rPr>
            </w:pPr>
            <w:r w:rsidRPr="004B2A4C">
              <w:rPr>
                <w:sz w:val="23"/>
                <w:szCs w:val="23"/>
                <w:lang w:eastAsia="ko-KR"/>
              </w:rPr>
              <w:t>Taşınabilir Bilgisayar</w:t>
            </w:r>
          </w:p>
        </w:tc>
        <w:tc>
          <w:tcPr>
            <w:tcW w:w="1601" w:type="dxa"/>
          </w:tcPr>
          <w:p w14:paraId="71DD8718"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5A949E73" w14:textId="7A671422" w:rsidR="004B2A4C" w:rsidRPr="004B2A4C" w:rsidRDefault="00A3417B" w:rsidP="004B2A4C">
            <w:pPr>
              <w:jc w:val="center"/>
              <w:rPr>
                <w:sz w:val="23"/>
                <w:szCs w:val="23"/>
                <w:lang w:eastAsia="ko-KR"/>
              </w:rPr>
            </w:pPr>
            <w:r>
              <w:rPr>
                <w:sz w:val="23"/>
                <w:szCs w:val="23"/>
                <w:lang w:eastAsia="ko-KR"/>
              </w:rPr>
              <w:t>5</w:t>
            </w:r>
          </w:p>
        </w:tc>
        <w:tc>
          <w:tcPr>
            <w:tcW w:w="2007" w:type="dxa"/>
          </w:tcPr>
          <w:p w14:paraId="128F9000"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28940AE5" w14:textId="417BBF62" w:rsidR="004B2A4C" w:rsidRPr="004B2A4C" w:rsidRDefault="00A3417B" w:rsidP="004B2A4C">
            <w:pPr>
              <w:jc w:val="center"/>
              <w:rPr>
                <w:b/>
                <w:color w:val="000000"/>
                <w:sz w:val="23"/>
                <w:szCs w:val="23"/>
                <w:lang w:eastAsia="tr-TR"/>
              </w:rPr>
            </w:pPr>
            <w:r>
              <w:rPr>
                <w:b/>
                <w:color w:val="000000"/>
                <w:sz w:val="23"/>
                <w:szCs w:val="23"/>
                <w:lang w:eastAsia="tr-TR"/>
              </w:rPr>
              <w:t>5</w:t>
            </w:r>
          </w:p>
        </w:tc>
      </w:tr>
      <w:tr w:rsidR="004B2A4C" w:rsidRPr="004B2A4C" w14:paraId="2939DBC0" w14:textId="77777777" w:rsidTr="00C77B07">
        <w:trPr>
          <w:trHeight w:val="308"/>
        </w:trPr>
        <w:tc>
          <w:tcPr>
            <w:tcW w:w="2521" w:type="dxa"/>
          </w:tcPr>
          <w:p w14:paraId="17DD4CD7" w14:textId="77777777" w:rsidR="004B2A4C" w:rsidRPr="004B2A4C" w:rsidRDefault="004B2A4C" w:rsidP="004B2A4C">
            <w:pPr>
              <w:rPr>
                <w:sz w:val="23"/>
                <w:szCs w:val="23"/>
                <w:lang w:eastAsia="ko-KR"/>
              </w:rPr>
            </w:pPr>
            <w:r w:rsidRPr="004B2A4C">
              <w:rPr>
                <w:sz w:val="23"/>
                <w:szCs w:val="23"/>
                <w:lang w:eastAsia="ko-KR"/>
              </w:rPr>
              <w:t>Tablet</w:t>
            </w:r>
          </w:p>
        </w:tc>
        <w:tc>
          <w:tcPr>
            <w:tcW w:w="1601" w:type="dxa"/>
          </w:tcPr>
          <w:p w14:paraId="1FD9A10F"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7B0484D4" w14:textId="77777777" w:rsidR="004B2A4C" w:rsidRPr="004B2A4C" w:rsidRDefault="004B2A4C" w:rsidP="004B2A4C">
            <w:pPr>
              <w:jc w:val="center"/>
              <w:rPr>
                <w:sz w:val="23"/>
                <w:szCs w:val="23"/>
                <w:lang w:eastAsia="ko-KR"/>
              </w:rPr>
            </w:pPr>
            <w:r w:rsidRPr="004B2A4C">
              <w:rPr>
                <w:sz w:val="23"/>
                <w:szCs w:val="23"/>
                <w:lang w:eastAsia="ko-KR"/>
              </w:rPr>
              <w:t>0</w:t>
            </w:r>
          </w:p>
        </w:tc>
        <w:tc>
          <w:tcPr>
            <w:tcW w:w="2007" w:type="dxa"/>
          </w:tcPr>
          <w:p w14:paraId="7768A4AF"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0482CE88"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0</w:t>
            </w:r>
          </w:p>
        </w:tc>
      </w:tr>
      <w:tr w:rsidR="004B2A4C" w:rsidRPr="004B2A4C" w14:paraId="425FD8FD" w14:textId="77777777" w:rsidTr="00C77B07">
        <w:trPr>
          <w:trHeight w:val="308"/>
        </w:trPr>
        <w:tc>
          <w:tcPr>
            <w:tcW w:w="2521" w:type="dxa"/>
          </w:tcPr>
          <w:p w14:paraId="2BB00BE6" w14:textId="77777777" w:rsidR="004B2A4C" w:rsidRPr="004B2A4C" w:rsidRDefault="004B2A4C" w:rsidP="004B2A4C">
            <w:pPr>
              <w:rPr>
                <w:sz w:val="23"/>
                <w:szCs w:val="23"/>
                <w:lang w:eastAsia="ko-KR"/>
              </w:rPr>
            </w:pPr>
            <w:r w:rsidRPr="004B2A4C">
              <w:rPr>
                <w:sz w:val="23"/>
                <w:szCs w:val="23"/>
                <w:lang w:eastAsia="ko-KR"/>
              </w:rPr>
              <w:t>İnce Sistem</w:t>
            </w:r>
          </w:p>
        </w:tc>
        <w:tc>
          <w:tcPr>
            <w:tcW w:w="1601" w:type="dxa"/>
          </w:tcPr>
          <w:p w14:paraId="1BC54468" w14:textId="77777777" w:rsidR="004B2A4C" w:rsidRPr="004B2A4C" w:rsidRDefault="004B2A4C" w:rsidP="004B2A4C">
            <w:pPr>
              <w:jc w:val="center"/>
              <w:rPr>
                <w:sz w:val="23"/>
                <w:szCs w:val="23"/>
                <w:lang w:eastAsia="ko-KR"/>
              </w:rPr>
            </w:pPr>
            <w:r w:rsidRPr="004B2A4C">
              <w:rPr>
                <w:sz w:val="23"/>
                <w:szCs w:val="23"/>
                <w:lang w:eastAsia="ko-KR"/>
              </w:rPr>
              <w:t>1</w:t>
            </w:r>
          </w:p>
        </w:tc>
        <w:tc>
          <w:tcPr>
            <w:tcW w:w="1601" w:type="dxa"/>
          </w:tcPr>
          <w:p w14:paraId="79DE190D" w14:textId="77777777" w:rsidR="004B2A4C" w:rsidRPr="004B2A4C" w:rsidRDefault="004B2A4C" w:rsidP="004B2A4C">
            <w:pPr>
              <w:jc w:val="center"/>
              <w:rPr>
                <w:sz w:val="23"/>
                <w:szCs w:val="23"/>
                <w:lang w:eastAsia="ko-KR"/>
              </w:rPr>
            </w:pPr>
            <w:r w:rsidRPr="004B2A4C">
              <w:rPr>
                <w:sz w:val="23"/>
                <w:szCs w:val="23"/>
                <w:lang w:eastAsia="ko-KR"/>
              </w:rPr>
              <w:t>71</w:t>
            </w:r>
          </w:p>
        </w:tc>
        <w:tc>
          <w:tcPr>
            <w:tcW w:w="2007" w:type="dxa"/>
          </w:tcPr>
          <w:p w14:paraId="58740EAB"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77639534"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72</w:t>
            </w:r>
          </w:p>
        </w:tc>
      </w:tr>
      <w:tr w:rsidR="004B2A4C" w:rsidRPr="004B2A4C" w14:paraId="4C69DB1C" w14:textId="77777777" w:rsidTr="00C77B07">
        <w:trPr>
          <w:trHeight w:val="308"/>
        </w:trPr>
        <w:tc>
          <w:tcPr>
            <w:tcW w:w="2521" w:type="dxa"/>
          </w:tcPr>
          <w:p w14:paraId="7214275E" w14:textId="77777777" w:rsidR="004B2A4C" w:rsidRPr="004B2A4C" w:rsidRDefault="004B2A4C" w:rsidP="004B2A4C">
            <w:pPr>
              <w:rPr>
                <w:sz w:val="23"/>
                <w:szCs w:val="23"/>
                <w:lang w:eastAsia="ko-KR"/>
              </w:rPr>
            </w:pPr>
            <w:r w:rsidRPr="004B2A4C">
              <w:rPr>
                <w:sz w:val="23"/>
                <w:szCs w:val="23"/>
                <w:lang w:eastAsia="ko-KR"/>
              </w:rPr>
              <w:t>Projeksiyon</w:t>
            </w:r>
          </w:p>
        </w:tc>
        <w:tc>
          <w:tcPr>
            <w:tcW w:w="1601" w:type="dxa"/>
          </w:tcPr>
          <w:p w14:paraId="0A37299A"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0143B484" w14:textId="379CA3FF" w:rsidR="004B2A4C" w:rsidRPr="004B2A4C" w:rsidRDefault="00342B36" w:rsidP="004B2A4C">
            <w:pPr>
              <w:jc w:val="center"/>
              <w:rPr>
                <w:sz w:val="23"/>
                <w:szCs w:val="23"/>
                <w:lang w:eastAsia="ko-KR"/>
              </w:rPr>
            </w:pPr>
            <w:r>
              <w:rPr>
                <w:sz w:val="23"/>
                <w:szCs w:val="23"/>
                <w:lang w:eastAsia="ko-KR"/>
              </w:rPr>
              <w:t>1</w:t>
            </w:r>
            <w:r w:rsidR="008F7D64">
              <w:rPr>
                <w:sz w:val="23"/>
                <w:szCs w:val="23"/>
                <w:lang w:eastAsia="ko-KR"/>
              </w:rPr>
              <w:t>3</w:t>
            </w:r>
          </w:p>
        </w:tc>
        <w:tc>
          <w:tcPr>
            <w:tcW w:w="2007" w:type="dxa"/>
          </w:tcPr>
          <w:p w14:paraId="1D70EEF1"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108B55DE" w14:textId="7C64A4BB" w:rsidR="004B2A4C" w:rsidRPr="004B2A4C" w:rsidRDefault="00342B36" w:rsidP="004B2A4C">
            <w:pPr>
              <w:jc w:val="center"/>
              <w:rPr>
                <w:b/>
                <w:color w:val="000000"/>
                <w:sz w:val="23"/>
                <w:szCs w:val="23"/>
                <w:lang w:eastAsia="tr-TR"/>
              </w:rPr>
            </w:pPr>
            <w:r>
              <w:rPr>
                <w:color w:val="000000"/>
                <w:sz w:val="23"/>
                <w:szCs w:val="23"/>
                <w:lang w:eastAsia="tr-TR"/>
              </w:rPr>
              <w:t>1</w:t>
            </w:r>
            <w:r w:rsidR="008F7D64">
              <w:rPr>
                <w:color w:val="000000"/>
                <w:sz w:val="23"/>
                <w:szCs w:val="23"/>
                <w:lang w:eastAsia="tr-TR"/>
              </w:rPr>
              <w:t>3</w:t>
            </w:r>
          </w:p>
        </w:tc>
      </w:tr>
      <w:tr w:rsidR="004B2A4C" w:rsidRPr="004B2A4C" w14:paraId="31298C26" w14:textId="77777777" w:rsidTr="00C77B07">
        <w:trPr>
          <w:trHeight w:val="308"/>
        </w:trPr>
        <w:tc>
          <w:tcPr>
            <w:tcW w:w="2521" w:type="dxa"/>
          </w:tcPr>
          <w:p w14:paraId="14079EDF" w14:textId="77777777" w:rsidR="004B2A4C" w:rsidRPr="004B2A4C" w:rsidRDefault="004B2A4C" w:rsidP="004B2A4C">
            <w:pPr>
              <w:rPr>
                <w:sz w:val="23"/>
                <w:szCs w:val="23"/>
                <w:lang w:eastAsia="ko-KR"/>
              </w:rPr>
            </w:pPr>
            <w:r w:rsidRPr="004B2A4C">
              <w:rPr>
                <w:sz w:val="23"/>
                <w:szCs w:val="23"/>
                <w:lang w:eastAsia="ko-KR"/>
              </w:rPr>
              <w:t>Slayt Makinesi</w:t>
            </w:r>
          </w:p>
        </w:tc>
        <w:tc>
          <w:tcPr>
            <w:tcW w:w="1601" w:type="dxa"/>
          </w:tcPr>
          <w:p w14:paraId="03669D25"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12A73689" w14:textId="77777777" w:rsidR="004B2A4C" w:rsidRPr="004B2A4C" w:rsidRDefault="004B2A4C" w:rsidP="004B2A4C">
            <w:pPr>
              <w:jc w:val="center"/>
              <w:rPr>
                <w:sz w:val="23"/>
                <w:szCs w:val="23"/>
                <w:lang w:eastAsia="ko-KR"/>
              </w:rPr>
            </w:pPr>
            <w:r w:rsidRPr="004B2A4C">
              <w:rPr>
                <w:sz w:val="23"/>
                <w:szCs w:val="23"/>
                <w:lang w:eastAsia="ko-KR"/>
              </w:rPr>
              <w:t>0</w:t>
            </w:r>
          </w:p>
        </w:tc>
        <w:tc>
          <w:tcPr>
            <w:tcW w:w="2007" w:type="dxa"/>
          </w:tcPr>
          <w:p w14:paraId="33E3F20C"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4AC98CC0"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0</w:t>
            </w:r>
          </w:p>
        </w:tc>
      </w:tr>
      <w:tr w:rsidR="004B2A4C" w:rsidRPr="004B2A4C" w14:paraId="65F0F5E3" w14:textId="77777777" w:rsidTr="00C77B07">
        <w:trPr>
          <w:trHeight w:val="296"/>
        </w:trPr>
        <w:tc>
          <w:tcPr>
            <w:tcW w:w="2521" w:type="dxa"/>
          </w:tcPr>
          <w:p w14:paraId="21F264F3" w14:textId="77777777" w:rsidR="004B2A4C" w:rsidRPr="004B2A4C" w:rsidRDefault="004B2A4C" w:rsidP="004B2A4C">
            <w:pPr>
              <w:rPr>
                <w:sz w:val="23"/>
                <w:szCs w:val="23"/>
                <w:lang w:eastAsia="ko-KR"/>
              </w:rPr>
            </w:pPr>
            <w:r w:rsidRPr="004B2A4C">
              <w:rPr>
                <w:sz w:val="23"/>
                <w:szCs w:val="23"/>
                <w:lang w:eastAsia="ko-KR"/>
              </w:rPr>
              <w:t>Tepegöz</w:t>
            </w:r>
          </w:p>
        </w:tc>
        <w:tc>
          <w:tcPr>
            <w:tcW w:w="1601" w:type="dxa"/>
          </w:tcPr>
          <w:p w14:paraId="6B177B44"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7EE0DA5B" w14:textId="77777777" w:rsidR="004B2A4C" w:rsidRPr="004B2A4C" w:rsidRDefault="004B2A4C" w:rsidP="004B2A4C">
            <w:pPr>
              <w:jc w:val="center"/>
              <w:rPr>
                <w:sz w:val="23"/>
                <w:szCs w:val="23"/>
                <w:lang w:eastAsia="ko-KR"/>
              </w:rPr>
            </w:pPr>
            <w:r w:rsidRPr="004B2A4C">
              <w:rPr>
                <w:sz w:val="23"/>
                <w:szCs w:val="23"/>
                <w:lang w:eastAsia="ko-KR"/>
              </w:rPr>
              <w:t>0</w:t>
            </w:r>
          </w:p>
        </w:tc>
        <w:tc>
          <w:tcPr>
            <w:tcW w:w="2007" w:type="dxa"/>
          </w:tcPr>
          <w:p w14:paraId="1325E29A"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2F72E611"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0</w:t>
            </w:r>
          </w:p>
        </w:tc>
      </w:tr>
      <w:tr w:rsidR="004B2A4C" w:rsidRPr="004B2A4C" w14:paraId="61B8E07F" w14:textId="77777777" w:rsidTr="00C77B07">
        <w:trPr>
          <w:trHeight w:val="308"/>
        </w:trPr>
        <w:tc>
          <w:tcPr>
            <w:tcW w:w="2521" w:type="dxa"/>
          </w:tcPr>
          <w:p w14:paraId="6815EBE4" w14:textId="77777777" w:rsidR="004B2A4C" w:rsidRPr="004B2A4C" w:rsidRDefault="004B2A4C" w:rsidP="004B2A4C">
            <w:pPr>
              <w:rPr>
                <w:sz w:val="23"/>
                <w:szCs w:val="23"/>
                <w:lang w:eastAsia="ko-KR"/>
              </w:rPr>
            </w:pPr>
            <w:r w:rsidRPr="004B2A4C">
              <w:rPr>
                <w:sz w:val="23"/>
                <w:szCs w:val="23"/>
                <w:lang w:eastAsia="ko-KR"/>
              </w:rPr>
              <w:t>Episkop</w:t>
            </w:r>
          </w:p>
        </w:tc>
        <w:tc>
          <w:tcPr>
            <w:tcW w:w="1601" w:type="dxa"/>
          </w:tcPr>
          <w:p w14:paraId="2C076F48"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3444F4C0" w14:textId="77777777" w:rsidR="004B2A4C" w:rsidRPr="004B2A4C" w:rsidRDefault="004B2A4C" w:rsidP="004B2A4C">
            <w:pPr>
              <w:jc w:val="center"/>
              <w:rPr>
                <w:sz w:val="23"/>
                <w:szCs w:val="23"/>
                <w:lang w:eastAsia="ko-KR"/>
              </w:rPr>
            </w:pPr>
            <w:r w:rsidRPr="004B2A4C">
              <w:rPr>
                <w:sz w:val="23"/>
                <w:szCs w:val="23"/>
                <w:lang w:eastAsia="ko-KR"/>
              </w:rPr>
              <w:t>0</w:t>
            </w:r>
          </w:p>
        </w:tc>
        <w:tc>
          <w:tcPr>
            <w:tcW w:w="2007" w:type="dxa"/>
          </w:tcPr>
          <w:p w14:paraId="546E2A30"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2155555F"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0</w:t>
            </w:r>
          </w:p>
        </w:tc>
      </w:tr>
      <w:tr w:rsidR="004B2A4C" w:rsidRPr="004B2A4C" w14:paraId="15E56101" w14:textId="77777777" w:rsidTr="00C77B07">
        <w:trPr>
          <w:trHeight w:val="308"/>
        </w:trPr>
        <w:tc>
          <w:tcPr>
            <w:tcW w:w="2521" w:type="dxa"/>
          </w:tcPr>
          <w:p w14:paraId="0C8950D1" w14:textId="77777777" w:rsidR="004B2A4C" w:rsidRPr="004B2A4C" w:rsidRDefault="004B2A4C" w:rsidP="004B2A4C">
            <w:pPr>
              <w:rPr>
                <w:sz w:val="23"/>
                <w:szCs w:val="23"/>
                <w:lang w:eastAsia="ko-KR"/>
              </w:rPr>
            </w:pPr>
            <w:r w:rsidRPr="004B2A4C">
              <w:rPr>
                <w:sz w:val="23"/>
                <w:szCs w:val="23"/>
                <w:lang w:eastAsia="ko-KR"/>
              </w:rPr>
              <w:t>Barkot Okuyucu</w:t>
            </w:r>
          </w:p>
        </w:tc>
        <w:tc>
          <w:tcPr>
            <w:tcW w:w="1601" w:type="dxa"/>
          </w:tcPr>
          <w:p w14:paraId="0AEE0BE4"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694AD283" w14:textId="77777777" w:rsidR="004B2A4C" w:rsidRPr="004B2A4C" w:rsidRDefault="004B2A4C" w:rsidP="004B2A4C">
            <w:pPr>
              <w:jc w:val="center"/>
              <w:rPr>
                <w:sz w:val="23"/>
                <w:szCs w:val="23"/>
                <w:lang w:eastAsia="ko-KR"/>
              </w:rPr>
            </w:pPr>
            <w:r w:rsidRPr="004B2A4C">
              <w:rPr>
                <w:sz w:val="23"/>
                <w:szCs w:val="23"/>
                <w:lang w:eastAsia="ko-KR"/>
              </w:rPr>
              <w:t>0</w:t>
            </w:r>
          </w:p>
        </w:tc>
        <w:tc>
          <w:tcPr>
            <w:tcW w:w="2007" w:type="dxa"/>
          </w:tcPr>
          <w:p w14:paraId="767ADDA1"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629554DC"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0</w:t>
            </w:r>
          </w:p>
        </w:tc>
      </w:tr>
      <w:tr w:rsidR="004B2A4C" w:rsidRPr="004B2A4C" w14:paraId="355E6F75" w14:textId="77777777" w:rsidTr="00C77B07">
        <w:trPr>
          <w:trHeight w:val="296"/>
        </w:trPr>
        <w:tc>
          <w:tcPr>
            <w:tcW w:w="2521" w:type="dxa"/>
          </w:tcPr>
          <w:p w14:paraId="1BC7181E" w14:textId="77777777" w:rsidR="004B2A4C" w:rsidRPr="004B2A4C" w:rsidRDefault="004B2A4C" w:rsidP="004B2A4C">
            <w:pPr>
              <w:rPr>
                <w:sz w:val="23"/>
                <w:szCs w:val="23"/>
                <w:lang w:eastAsia="ko-KR"/>
              </w:rPr>
            </w:pPr>
            <w:r w:rsidRPr="004B2A4C">
              <w:rPr>
                <w:sz w:val="23"/>
                <w:szCs w:val="23"/>
                <w:lang w:eastAsia="ko-KR"/>
              </w:rPr>
              <w:t>Baskı Makinesi</w:t>
            </w:r>
          </w:p>
        </w:tc>
        <w:tc>
          <w:tcPr>
            <w:tcW w:w="1601" w:type="dxa"/>
          </w:tcPr>
          <w:p w14:paraId="3FF4E594"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31183ED3" w14:textId="77777777" w:rsidR="004B2A4C" w:rsidRPr="004B2A4C" w:rsidRDefault="004B2A4C" w:rsidP="004B2A4C">
            <w:pPr>
              <w:jc w:val="center"/>
              <w:rPr>
                <w:sz w:val="23"/>
                <w:szCs w:val="23"/>
                <w:lang w:eastAsia="ko-KR"/>
              </w:rPr>
            </w:pPr>
            <w:r w:rsidRPr="004B2A4C">
              <w:rPr>
                <w:sz w:val="23"/>
                <w:szCs w:val="23"/>
                <w:lang w:eastAsia="ko-KR"/>
              </w:rPr>
              <w:t>0</w:t>
            </w:r>
          </w:p>
        </w:tc>
        <w:tc>
          <w:tcPr>
            <w:tcW w:w="2007" w:type="dxa"/>
          </w:tcPr>
          <w:p w14:paraId="0A2EF940"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471CC27F"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0</w:t>
            </w:r>
          </w:p>
        </w:tc>
      </w:tr>
      <w:tr w:rsidR="004B2A4C" w:rsidRPr="004B2A4C" w14:paraId="4D3107FE" w14:textId="77777777" w:rsidTr="00C77B07">
        <w:trPr>
          <w:trHeight w:val="308"/>
        </w:trPr>
        <w:tc>
          <w:tcPr>
            <w:tcW w:w="2521" w:type="dxa"/>
          </w:tcPr>
          <w:p w14:paraId="02E6B5DF" w14:textId="77777777" w:rsidR="004B2A4C" w:rsidRPr="004B2A4C" w:rsidRDefault="004B2A4C" w:rsidP="004B2A4C">
            <w:pPr>
              <w:rPr>
                <w:sz w:val="23"/>
                <w:szCs w:val="23"/>
                <w:lang w:eastAsia="ko-KR"/>
              </w:rPr>
            </w:pPr>
            <w:r w:rsidRPr="004B2A4C">
              <w:rPr>
                <w:sz w:val="23"/>
                <w:szCs w:val="23"/>
                <w:lang w:eastAsia="ko-KR"/>
              </w:rPr>
              <w:t>Fotokopi Makinesi</w:t>
            </w:r>
          </w:p>
        </w:tc>
        <w:tc>
          <w:tcPr>
            <w:tcW w:w="1601" w:type="dxa"/>
          </w:tcPr>
          <w:p w14:paraId="67DBE1BC" w14:textId="77777777" w:rsidR="004B2A4C" w:rsidRPr="004B2A4C" w:rsidRDefault="005207D3" w:rsidP="004B2A4C">
            <w:pPr>
              <w:jc w:val="center"/>
              <w:rPr>
                <w:sz w:val="23"/>
                <w:szCs w:val="23"/>
                <w:lang w:eastAsia="ko-KR"/>
              </w:rPr>
            </w:pPr>
            <w:r>
              <w:rPr>
                <w:sz w:val="23"/>
                <w:szCs w:val="23"/>
                <w:lang w:eastAsia="ko-KR"/>
              </w:rPr>
              <w:t>2</w:t>
            </w:r>
          </w:p>
        </w:tc>
        <w:tc>
          <w:tcPr>
            <w:tcW w:w="1601" w:type="dxa"/>
          </w:tcPr>
          <w:p w14:paraId="796FCC34" w14:textId="77777777" w:rsidR="004B2A4C" w:rsidRPr="004B2A4C" w:rsidRDefault="004B2A4C" w:rsidP="004B2A4C">
            <w:pPr>
              <w:jc w:val="center"/>
              <w:rPr>
                <w:sz w:val="23"/>
                <w:szCs w:val="23"/>
                <w:lang w:eastAsia="ko-KR"/>
              </w:rPr>
            </w:pPr>
            <w:r w:rsidRPr="004B2A4C">
              <w:rPr>
                <w:sz w:val="23"/>
                <w:szCs w:val="23"/>
                <w:lang w:eastAsia="ko-KR"/>
              </w:rPr>
              <w:t>1</w:t>
            </w:r>
          </w:p>
        </w:tc>
        <w:tc>
          <w:tcPr>
            <w:tcW w:w="2007" w:type="dxa"/>
          </w:tcPr>
          <w:p w14:paraId="50F9CEBE"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1A7D1F93" w14:textId="77777777" w:rsidR="004B2A4C" w:rsidRPr="004B2A4C" w:rsidRDefault="005207D3" w:rsidP="004B2A4C">
            <w:pPr>
              <w:jc w:val="center"/>
              <w:rPr>
                <w:b/>
                <w:color w:val="000000"/>
                <w:sz w:val="23"/>
                <w:szCs w:val="23"/>
                <w:lang w:eastAsia="tr-TR"/>
              </w:rPr>
            </w:pPr>
            <w:r>
              <w:rPr>
                <w:color w:val="000000"/>
                <w:sz w:val="23"/>
                <w:szCs w:val="23"/>
                <w:lang w:eastAsia="tr-TR"/>
              </w:rPr>
              <w:t>3</w:t>
            </w:r>
          </w:p>
        </w:tc>
      </w:tr>
      <w:tr w:rsidR="004B2A4C" w:rsidRPr="004B2A4C" w14:paraId="1DB8F813" w14:textId="77777777" w:rsidTr="00C77B07">
        <w:trPr>
          <w:trHeight w:val="308"/>
        </w:trPr>
        <w:tc>
          <w:tcPr>
            <w:tcW w:w="2521" w:type="dxa"/>
          </w:tcPr>
          <w:p w14:paraId="6D0C80F3" w14:textId="77777777" w:rsidR="004B2A4C" w:rsidRPr="004B2A4C" w:rsidRDefault="004B2A4C" w:rsidP="004B2A4C">
            <w:pPr>
              <w:rPr>
                <w:sz w:val="23"/>
                <w:szCs w:val="23"/>
                <w:lang w:eastAsia="ko-KR"/>
              </w:rPr>
            </w:pPr>
            <w:r w:rsidRPr="004B2A4C">
              <w:rPr>
                <w:sz w:val="23"/>
                <w:szCs w:val="23"/>
                <w:lang w:eastAsia="ko-KR"/>
              </w:rPr>
              <w:t>Faks</w:t>
            </w:r>
          </w:p>
        </w:tc>
        <w:tc>
          <w:tcPr>
            <w:tcW w:w="1601" w:type="dxa"/>
          </w:tcPr>
          <w:p w14:paraId="13BBD6C7" w14:textId="1976A8A8" w:rsidR="004B2A4C" w:rsidRPr="004B2A4C" w:rsidRDefault="008F7D64" w:rsidP="004B2A4C">
            <w:pPr>
              <w:jc w:val="center"/>
              <w:rPr>
                <w:sz w:val="23"/>
                <w:szCs w:val="23"/>
                <w:lang w:eastAsia="ko-KR"/>
              </w:rPr>
            </w:pPr>
            <w:r>
              <w:rPr>
                <w:sz w:val="23"/>
                <w:szCs w:val="23"/>
                <w:lang w:eastAsia="ko-KR"/>
              </w:rPr>
              <w:t>0</w:t>
            </w:r>
          </w:p>
        </w:tc>
        <w:tc>
          <w:tcPr>
            <w:tcW w:w="1601" w:type="dxa"/>
          </w:tcPr>
          <w:p w14:paraId="282B445F" w14:textId="77777777" w:rsidR="004B2A4C" w:rsidRPr="004B2A4C" w:rsidRDefault="004B2A4C" w:rsidP="004B2A4C">
            <w:pPr>
              <w:jc w:val="center"/>
              <w:rPr>
                <w:sz w:val="23"/>
                <w:szCs w:val="23"/>
                <w:lang w:eastAsia="ko-KR"/>
              </w:rPr>
            </w:pPr>
            <w:r w:rsidRPr="004B2A4C">
              <w:rPr>
                <w:sz w:val="23"/>
                <w:szCs w:val="23"/>
                <w:lang w:eastAsia="ko-KR"/>
              </w:rPr>
              <w:t>0</w:t>
            </w:r>
          </w:p>
        </w:tc>
        <w:tc>
          <w:tcPr>
            <w:tcW w:w="2007" w:type="dxa"/>
          </w:tcPr>
          <w:p w14:paraId="1EEAAD35"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2C0382AD" w14:textId="62A89176" w:rsidR="004B2A4C" w:rsidRPr="004B2A4C" w:rsidRDefault="008F7D64" w:rsidP="004B2A4C">
            <w:pPr>
              <w:jc w:val="center"/>
              <w:rPr>
                <w:b/>
                <w:color w:val="000000"/>
                <w:sz w:val="23"/>
                <w:szCs w:val="23"/>
                <w:lang w:eastAsia="tr-TR"/>
              </w:rPr>
            </w:pPr>
            <w:r>
              <w:rPr>
                <w:color w:val="000000"/>
                <w:sz w:val="23"/>
                <w:szCs w:val="23"/>
                <w:lang w:eastAsia="tr-TR"/>
              </w:rPr>
              <w:t>0</w:t>
            </w:r>
          </w:p>
        </w:tc>
      </w:tr>
      <w:tr w:rsidR="004B2A4C" w:rsidRPr="004B2A4C" w14:paraId="3490C7AC" w14:textId="77777777" w:rsidTr="00C77B07">
        <w:trPr>
          <w:trHeight w:val="296"/>
        </w:trPr>
        <w:tc>
          <w:tcPr>
            <w:tcW w:w="2521" w:type="dxa"/>
          </w:tcPr>
          <w:p w14:paraId="5C11A07B" w14:textId="77777777" w:rsidR="004B2A4C" w:rsidRPr="004B2A4C" w:rsidRDefault="004B2A4C" w:rsidP="004B2A4C">
            <w:pPr>
              <w:rPr>
                <w:sz w:val="23"/>
                <w:szCs w:val="23"/>
                <w:lang w:eastAsia="ko-KR"/>
              </w:rPr>
            </w:pPr>
            <w:r w:rsidRPr="004B2A4C">
              <w:rPr>
                <w:sz w:val="23"/>
                <w:szCs w:val="23"/>
                <w:lang w:eastAsia="ko-KR"/>
              </w:rPr>
              <w:t>Fotoğraf Makinesi</w:t>
            </w:r>
          </w:p>
        </w:tc>
        <w:tc>
          <w:tcPr>
            <w:tcW w:w="1601" w:type="dxa"/>
          </w:tcPr>
          <w:p w14:paraId="2B4675A3"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491BB7B8" w14:textId="77777777" w:rsidR="004B2A4C" w:rsidRPr="004B2A4C" w:rsidRDefault="004B2A4C" w:rsidP="004B2A4C">
            <w:pPr>
              <w:jc w:val="center"/>
              <w:rPr>
                <w:sz w:val="23"/>
                <w:szCs w:val="23"/>
                <w:lang w:eastAsia="ko-KR"/>
              </w:rPr>
            </w:pPr>
            <w:r w:rsidRPr="004B2A4C">
              <w:rPr>
                <w:sz w:val="23"/>
                <w:szCs w:val="23"/>
                <w:lang w:eastAsia="ko-KR"/>
              </w:rPr>
              <w:t>0</w:t>
            </w:r>
          </w:p>
        </w:tc>
        <w:tc>
          <w:tcPr>
            <w:tcW w:w="2007" w:type="dxa"/>
          </w:tcPr>
          <w:p w14:paraId="4763EEF3"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5FD2C9B3"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0</w:t>
            </w:r>
          </w:p>
        </w:tc>
      </w:tr>
      <w:tr w:rsidR="004B2A4C" w:rsidRPr="004B2A4C" w14:paraId="176533E0" w14:textId="77777777" w:rsidTr="00C77B07">
        <w:trPr>
          <w:trHeight w:val="308"/>
        </w:trPr>
        <w:tc>
          <w:tcPr>
            <w:tcW w:w="2521" w:type="dxa"/>
          </w:tcPr>
          <w:p w14:paraId="3148DDB0" w14:textId="77777777" w:rsidR="004B2A4C" w:rsidRPr="004B2A4C" w:rsidRDefault="004B2A4C" w:rsidP="004B2A4C">
            <w:pPr>
              <w:rPr>
                <w:sz w:val="23"/>
                <w:szCs w:val="23"/>
                <w:lang w:eastAsia="ko-KR"/>
              </w:rPr>
            </w:pPr>
            <w:r w:rsidRPr="004B2A4C">
              <w:rPr>
                <w:sz w:val="23"/>
                <w:szCs w:val="23"/>
                <w:lang w:eastAsia="ko-KR"/>
              </w:rPr>
              <w:t>Kameralar</w:t>
            </w:r>
          </w:p>
        </w:tc>
        <w:tc>
          <w:tcPr>
            <w:tcW w:w="1601" w:type="dxa"/>
          </w:tcPr>
          <w:p w14:paraId="536D785C" w14:textId="77777777" w:rsidR="004B2A4C" w:rsidRPr="004B2A4C" w:rsidRDefault="005207D3" w:rsidP="004B2A4C">
            <w:pPr>
              <w:jc w:val="center"/>
              <w:rPr>
                <w:sz w:val="23"/>
                <w:szCs w:val="23"/>
                <w:lang w:eastAsia="ko-KR"/>
              </w:rPr>
            </w:pPr>
            <w:r>
              <w:rPr>
                <w:sz w:val="23"/>
                <w:szCs w:val="23"/>
                <w:lang w:eastAsia="ko-KR"/>
              </w:rPr>
              <w:t>21</w:t>
            </w:r>
          </w:p>
        </w:tc>
        <w:tc>
          <w:tcPr>
            <w:tcW w:w="1601" w:type="dxa"/>
          </w:tcPr>
          <w:p w14:paraId="29AF4FF1" w14:textId="77777777" w:rsidR="004B2A4C" w:rsidRPr="004B2A4C" w:rsidRDefault="004B2A4C" w:rsidP="004B2A4C">
            <w:pPr>
              <w:jc w:val="center"/>
              <w:rPr>
                <w:sz w:val="23"/>
                <w:szCs w:val="23"/>
                <w:lang w:eastAsia="ko-KR"/>
              </w:rPr>
            </w:pPr>
            <w:r w:rsidRPr="004B2A4C">
              <w:rPr>
                <w:sz w:val="23"/>
                <w:szCs w:val="23"/>
                <w:lang w:eastAsia="ko-KR"/>
              </w:rPr>
              <w:t>0</w:t>
            </w:r>
          </w:p>
        </w:tc>
        <w:tc>
          <w:tcPr>
            <w:tcW w:w="2007" w:type="dxa"/>
          </w:tcPr>
          <w:p w14:paraId="459AA751"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5911B54D" w14:textId="77777777" w:rsidR="004B2A4C" w:rsidRPr="004B2A4C" w:rsidRDefault="005207D3" w:rsidP="004B2A4C">
            <w:pPr>
              <w:jc w:val="center"/>
              <w:rPr>
                <w:b/>
                <w:color w:val="000000"/>
                <w:sz w:val="23"/>
                <w:szCs w:val="23"/>
                <w:lang w:eastAsia="tr-TR"/>
              </w:rPr>
            </w:pPr>
            <w:r>
              <w:rPr>
                <w:color w:val="000000"/>
                <w:sz w:val="23"/>
                <w:szCs w:val="23"/>
                <w:lang w:eastAsia="tr-TR"/>
              </w:rPr>
              <w:t>21</w:t>
            </w:r>
          </w:p>
        </w:tc>
      </w:tr>
      <w:tr w:rsidR="004B2A4C" w:rsidRPr="004B2A4C" w14:paraId="1440C95E" w14:textId="77777777" w:rsidTr="00C77B07">
        <w:trPr>
          <w:trHeight w:val="308"/>
        </w:trPr>
        <w:tc>
          <w:tcPr>
            <w:tcW w:w="2521" w:type="dxa"/>
          </w:tcPr>
          <w:p w14:paraId="2083D73E" w14:textId="77777777" w:rsidR="004B2A4C" w:rsidRPr="004B2A4C" w:rsidRDefault="004B2A4C" w:rsidP="004B2A4C">
            <w:pPr>
              <w:rPr>
                <w:sz w:val="23"/>
                <w:szCs w:val="23"/>
                <w:lang w:eastAsia="ko-KR"/>
              </w:rPr>
            </w:pPr>
            <w:r w:rsidRPr="004B2A4C">
              <w:rPr>
                <w:sz w:val="23"/>
                <w:szCs w:val="23"/>
                <w:lang w:eastAsia="ko-KR"/>
              </w:rPr>
              <w:t>Televizyonlar</w:t>
            </w:r>
          </w:p>
        </w:tc>
        <w:tc>
          <w:tcPr>
            <w:tcW w:w="1601" w:type="dxa"/>
          </w:tcPr>
          <w:p w14:paraId="7CE52835" w14:textId="77777777" w:rsidR="004B2A4C" w:rsidRPr="004B2A4C" w:rsidRDefault="008957C5" w:rsidP="004B2A4C">
            <w:pPr>
              <w:jc w:val="center"/>
              <w:rPr>
                <w:sz w:val="23"/>
                <w:szCs w:val="23"/>
                <w:lang w:eastAsia="ko-KR"/>
              </w:rPr>
            </w:pPr>
            <w:r>
              <w:rPr>
                <w:sz w:val="23"/>
                <w:szCs w:val="23"/>
                <w:lang w:eastAsia="ko-KR"/>
              </w:rPr>
              <w:t>2</w:t>
            </w:r>
          </w:p>
        </w:tc>
        <w:tc>
          <w:tcPr>
            <w:tcW w:w="1601" w:type="dxa"/>
          </w:tcPr>
          <w:p w14:paraId="7E446C6A" w14:textId="77777777" w:rsidR="004B2A4C" w:rsidRPr="004B2A4C" w:rsidRDefault="008957C5" w:rsidP="004B2A4C">
            <w:pPr>
              <w:jc w:val="center"/>
              <w:rPr>
                <w:sz w:val="23"/>
                <w:szCs w:val="23"/>
                <w:lang w:eastAsia="ko-KR"/>
              </w:rPr>
            </w:pPr>
            <w:r>
              <w:rPr>
                <w:sz w:val="23"/>
                <w:szCs w:val="23"/>
                <w:lang w:eastAsia="ko-KR"/>
              </w:rPr>
              <w:t>0</w:t>
            </w:r>
          </w:p>
        </w:tc>
        <w:tc>
          <w:tcPr>
            <w:tcW w:w="2007" w:type="dxa"/>
          </w:tcPr>
          <w:p w14:paraId="220025C1"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7AB531B4" w14:textId="77777777" w:rsidR="004B2A4C" w:rsidRPr="004B2A4C" w:rsidRDefault="008957C5" w:rsidP="004B2A4C">
            <w:pPr>
              <w:jc w:val="center"/>
              <w:rPr>
                <w:b/>
                <w:color w:val="000000"/>
                <w:sz w:val="23"/>
                <w:szCs w:val="23"/>
                <w:lang w:eastAsia="tr-TR"/>
              </w:rPr>
            </w:pPr>
            <w:r>
              <w:rPr>
                <w:color w:val="000000"/>
                <w:sz w:val="23"/>
                <w:szCs w:val="23"/>
                <w:lang w:eastAsia="tr-TR"/>
              </w:rPr>
              <w:t>2</w:t>
            </w:r>
          </w:p>
        </w:tc>
      </w:tr>
      <w:tr w:rsidR="004B2A4C" w:rsidRPr="004B2A4C" w14:paraId="5E79B2CD" w14:textId="77777777" w:rsidTr="00C77B07">
        <w:trPr>
          <w:trHeight w:val="296"/>
        </w:trPr>
        <w:tc>
          <w:tcPr>
            <w:tcW w:w="2521" w:type="dxa"/>
          </w:tcPr>
          <w:p w14:paraId="1479E21C" w14:textId="77777777" w:rsidR="004B2A4C" w:rsidRPr="004B2A4C" w:rsidRDefault="004B2A4C" w:rsidP="004B2A4C">
            <w:pPr>
              <w:rPr>
                <w:sz w:val="23"/>
                <w:szCs w:val="23"/>
                <w:lang w:eastAsia="ko-KR"/>
              </w:rPr>
            </w:pPr>
            <w:r w:rsidRPr="004B2A4C">
              <w:rPr>
                <w:sz w:val="23"/>
                <w:szCs w:val="23"/>
                <w:lang w:eastAsia="ko-KR"/>
              </w:rPr>
              <w:t>Tarayıcılar</w:t>
            </w:r>
          </w:p>
        </w:tc>
        <w:tc>
          <w:tcPr>
            <w:tcW w:w="1601" w:type="dxa"/>
          </w:tcPr>
          <w:p w14:paraId="22E4002D"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1FE77413" w14:textId="77777777" w:rsidR="004B2A4C" w:rsidRPr="004B2A4C" w:rsidRDefault="004B2A4C" w:rsidP="004B2A4C">
            <w:pPr>
              <w:jc w:val="center"/>
              <w:rPr>
                <w:sz w:val="23"/>
                <w:szCs w:val="23"/>
                <w:lang w:eastAsia="ko-KR"/>
              </w:rPr>
            </w:pPr>
            <w:r w:rsidRPr="004B2A4C">
              <w:rPr>
                <w:sz w:val="23"/>
                <w:szCs w:val="23"/>
                <w:lang w:eastAsia="ko-KR"/>
              </w:rPr>
              <w:t>0</w:t>
            </w:r>
          </w:p>
        </w:tc>
        <w:tc>
          <w:tcPr>
            <w:tcW w:w="2007" w:type="dxa"/>
          </w:tcPr>
          <w:p w14:paraId="0D5CB973"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39431B43"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0</w:t>
            </w:r>
          </w:p>
        </w:tc>
      </w:tr>
      <w:tr w:rsidR="004B2A4C" w:rsidRPr="004B2A4C" w14:paraId="11395594" w14:textId="77777777" w:rsidTr="00C77B07">
        <w:trPr>
          <w:trHeight w:val="308"/>
        </w:trPr>
        <w:tc>
          <w:tcPr>
            <w:tcW w:w="2521" w:type="dxa"/>
          </w:tcPr>
          <w:p w14:paraId="25E8B191" w14:textId="77777777" w:rsidR="004B2A4C" w:rsidRPr="004B2A4C" w:rsidRDefault="004B2A4C" w:rsidP="004B2A4C">
            <w:pPr>
              <w:rPr>
                <w:sz w:val="23"/>
                <w:szCs w:val="23"/>
                <w:lang w:eastAsia="ko-KR"/>
              </w:rPr>
            </w:pPr>
            <w:r w:rsidRPr="004B2A4C">
              <w:rPr>
                <w:sz w:val="23"/>
                <w:szCs w:val="23"/>
                <w:lang w:eastAsia="ko-KR"/>
              </w:rPr>
              <w:t>Müzik Setleri</w:t>
            </w:r>
          </w:p>
        </w:tc>
        <w:tc>
          <w:tcPr>
            <w:tcW w:w="1601" w:type="dxa"/>
          </w:tcPr>
          <w:p w14:paraId="6AF0C75D" w14:textId="77777777" w:rsidR="004B2A4C" w:rsidRPr="004B2A4C" w:rsidRDefault="004B2A4C" w:rsidP="004B2A4C">
            <w:pPr>
              <w:jc w:val="center"/>
              <w:rPr>
                <w:sz w:val="23"/>
                <w:szCs w:val="23"/>
                <w:lang w:eastAsia="ko-KR"/>
              </w:rPr>
            </w:pPr>
            <w:r w:rsidRPr="004B2A4C">
              <w:rPr>
                <w:sz w:val="23"/>
                <w:szCs w:val="23"/>
                <w:lang w:eastAsia="ko-KR"/>
              </w:rPr>
              <w:t>1</w:t>
            </w:r>
          </w:p>
        </w:tc>
        <w:tc>
          <w:tcPr>
            <w:tcW w:w="1601" w:type="dxa"/>
          </w:tcPr>
          <w:p w14:paraId="321D23C3" w14:textId="77777777" w:rsidR="004B2A4C" w:rsidRPr="004B2A4C" w:rsidRDefault="004B2A4C" w:rsidP="004B2A4C">
            <w:pPr>
              <w:jc w:val="center"/>
              <w:rPr>
                <w:sz w:val="23"/>
                <w:szCs w:val="23"/>
                <w:lang w:eastAsia="ko-KR"/>
              </w:rPr>
            </w:pPr>
            <w:r w:rsidRPr="004B2A4C">
              <w:rPr>
                <w:sz w:val="23"/>
                <w:szCs w:val="23"/>
                <w:lang w:eastAsia="ko-KR"/>
              </w:rPr>
              <w:t>0</w:t>
            </w:r>
          </w:p>
        </w:tc>
        <w:tc>
          <w:tcPr>
            <w:tcW w:w="2007" w:type="dxa"/>
          </w:tcPr>
          <w:p w14:paraId="22F1B5C0"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2DD64C49"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493CA4A2" w14:textId="77777777" w:rsidTr="00C77B07">
        <w:trPr>
          <w:trHeight w:val="296"/>
        </w:trPr>
        <w:tc>
          <w:tcPr>
            <w:tcW w:w="2521" w:type="dxa"/>
          </w:tcPr>
          <w:p w14:paraId="5F94C610" w14:textId="77777777" w:rsidR="004B2A4C" w:rsidRPr="004B2A4C" w:rsidRDefault="004B2A4C" w:rsidP="004B2A4C">
            <w:pPr>
              <w:rPr>
                <w:sz w:val="23"/>
                <w:szCs w:val="23"/>
                <w:lang w:eastAsia="ko-KR"/>
              </w:rPr>
            </w:pPr>
            <w:r w:rsidRPr="004B2A4C">
              <w:rPr>
                <w:sz w:val="23"/>
                <w:szCs w:val="23"/>
                <w:lang w:eastAsia="ko-KR"/>
              </w:rPr>
              <w:t>Mikroskoplar</w:t>
            </w:r>
          </w:p>
        </w:tc>
        <w:tc>
          <w:tcPr>
            <w:tcW w:w="1601" w:type="dxa"/>
          </w:tcPr>
          <w:p w14:paraId="697F2F99"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4F51EDFA" w14:textId="77777777" w:rsidR="004B2A4C" w:rsidRPr="004B2A4C" w:rsidRDefault="004B2A4C" w:rsidP="004B2A4C">
            <w:pPr>
              <w:jc w:val="center"/>
              <w:rPr>
                <w:sz w:val="23"/>
                <w:szCs w:val="23"/>
                <w:lang w:eastAsia="ko-KR"/>
              </w:rPr>
            </w:pPr>
            <w:r w:rsidRPr="004B2A4C">
              <w:rPr>
                <w:sz w:val="23"/>
                <w:szCs w:val="23"/>
                <w:lang w:eastAsia="ko-KR"/>
              </w:rPr>
              <w:t>1</w:t>
            </w:r>
          </w:p>
        </w:tc>
        <w:tc>
          <w:tcPr>
            <w:tcW w:w="2007" w:type="dxa"/>
          </w:tcPr>
          <w:p w14:paraId="15237128"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0BB8BD23"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5184735D" w14:textId="77777777" w:rsidTr="00C77B07">
        <w:trPr>
          <w:trHeight w:val="308"/>
        </w:trPr>
        <w:tc>
          <w:tcPr>
            <w:tcW w:w="2521" w:type="dxa"/>
          </w:tcPr>
          <w:p w14:paraId="3684A82E" w14:textId="77777777" w:rsidR="004B2A4C" w:rsidRPr="004B2A4C" w:rsidRDefault="004B2A4C" w:rsidP="004B2A4C">
            <w:pPr>
              <w:rPr>
                <w:sz w:val="23"/>
                <w:szCs w:val="23"/>
                <w:lang w:eastAsia="ko-KR"/>
              </w:rPr>
            </w:pPr>
            <w:r w:rsidRPr="004B2A4C">
              <w:rPr>
                <w:sz w:val="23"/>
                <w:szCs w:val="23"/>
                <w:lang w:eastAsia="ko-KR"/>
              </w:rPr>
              <w:t xml:space="preserve">DVD </w:t>
            </w:r>
          </w:p>
        </w:tc>
        <w:tc>
          <w:tcPr>
            <w:tcW w:w="1601" w:type="dxa"/>
          </w:tcPr>
          <w:p w14:paraId="1A34B193" w14:textId="77777777" w:rsidR="004B2A4C" w:rsidRPr="004B2A4C" w:rsidRDefault="004B2A4C" w:rsidP="004B2A4C">
            <w:pPr>
              <w:jc w:val="center"/>
              <w:rPr>
                <w:sz w:val="23"/>
                <w:szCs w:val="23"/>
                <w:lang w:eastAsia="ko-KR"/>
              </w:rPr>
            </w:pPr>
            <w:r w:rsidRPr="004B2A4C">
              <w:rPr>
                <w:sz w:val="23"/>
                <w:szCs w:val="23"/>
                <w:lang w:eastAsia="ko-KR"/>
              </w:rPr>
              <w:t>1</w:t>
            </w:r>
          </w:p>
        </w:tc>
        <w:tc>
          <w:tcPr>
            <w:tcW w:w="1601" w:type="dxa"/>
          </w:tcPr>
          <w:p w14:paraId="728D051A" w14:textId="77777777" w:rsidR="004B2A4C" w:rsidRPr="004B2A4C" w:rsidRDefault="004B2A4C" w:rsidP="004B2A4C">
            <w:pPr>
              <w:jc w:val="center"/>
              <w:rPr>
                <w:sz w:val="23"/>
                <w:szCs w:val="23"/>
                <w:lang w:eastAsia="ko-KR"/>
              </w:rPr>
            </w:pPr>
            <w:r w:rsidRPr="004B2A4C">
              <w:rPr>
                <w:sz w:val="23"/>
                <w:szCs w:val="23"/>
                <w:lang w:eastAsia="ko-KR"/>
              </w:rPr>
              <w:t>0</w:t>
            </w:r>
          </w:p>
        </w:tc>
        <w:tc>
          <w:tcPr>
            <w:tcW w:w="2007" w:type="dxa"/>
          </w:tcPr>
          <w:p w14:paraId="2709B932"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3B128BA8"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4E5EE4DF" w14:textId="77777777" w:rsidTr="00C77B07">
        <w:trPr>
          <w:trHeight w:val="308"/>
        </w:trPr>
        <w:tc>
          <w:tcPr>
            <w:tcW w:w="2521" w:type="dxa"/>
          </w:tcPr>
          <w:p w14:paraId="614A8DA0" w14:textId="7CB99B12" w:rsidR="004B2A4C" w:rsidRPr="004B2A4C" w:rsidRDefault="0041771C" w:rsidP="004B2A4C">
            <w:pPr>
              <w:rPr>
                <w:sz w:val="23"/>
                <w:szCs w:val="23"/>
                <w:lang w:eastAsia="ko-KR"/>
              </w:rPr>
            </w:pPr>
            <w:r>
              <w:rPr>
                <w:sz w:val="23"/>
                <w:szCs w:val="23"/>
                <w:lang w:eastAsia="ko-KR"/>
              </w:rPr>
              <w:t>Güneş Takipli su arıtma cihazı</w:t>
            </w:r>
          </w:p>
        </w:tc>
        <w:tc>
          <w:tcPr>
            <w:tcW w:w="1601" w:type="dxa"/>
          </w:tcPr>
          <w:p w14:paraId="042820F9"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1285AEE0" w14:textId="5FD157FE" w:rsidR="004B2A4C" w:rsidRPr="004B2A4C" w:rsidRDefault="0041771C" w:rsidP="004B2A4C">
            <w:pPr>
              <w:jc w:val="center"/>
              <w:rPr>
                <w:sz w:val="23"/>
                <w:szCs w:val="23"/>
                <w:lang w:eastAsia="ko-KR"/>
              </w:rPr>
            </w:pPr>
            <w:r>
              <w:rPr>
                <w:sz w:val="23"/>
                <w:szCs w:val="23"/>
                <w:lang w:eastAsia="ko-KR"/>
              </w:rPr>
              <w:t>1</w:t>
            </w:r>
          </w:p>
        </w:tc>
        <w:tc>
          <w:tcPr>
            <w:tcW w:w="2007" w:type="dxa"/>
          </w:tcPr>
          <w:p w14:paraId="2D92869E"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69431A90" w14:textId="3D4636CF" w:rsidR="004B2A4C" w:rsidRPr="004B2A4C" w:rsidRDefault="0041771C" w:rsidP="004B2A4C">
            <w:pPr>
              <w:jc w:val="center"/>
              <w:rPr>
                <w:b/>
                <w:color w:val="000000"/>
                <w:sz w:val="23"/>
                <w:szCs w:val="23"/>
                <w:lang w:eastAsia="tr-TR"/>
              </w:rPr>
            </w:pPr>
            <w:r>
              <w:rPr>
                <w:color w:val="000000"/>
                <w:sz w:val="23"/>
                <w:szCs w:val="23"/>
                <w:lang w:eastAsia="tr-TR"/>
              </w:rPr>
              <w:t>1</w:t>
            </w:r>
          </w:p>
        </w:tc>
      </w:tr>
      <w:tr w:rsidR="004B2A4C" w:rsidRPr="004B2A4C" w14:paraId="3B94E5C9" w14:textId="77777777" w:rsidTr="00C77B07">
        <w:trPr>
          <w:trHeight w:val="296"/>
        </w:trPr>
        <w:tc>
          <w:tcPr>
            <w:tcW w:w="2521" w:type="dxa"/>
          </w:tcPr>
          <w:p w14:paraId="297F21B2" w14:textId="77777777" w:rsidR="004B2A4C" w:rsidRPr="004B2A4C" w:rsidRDefault="004B2A4C" w:rsidP="004B2A4C">
            <w:pPr>
              <w:rPr>
                <w:sz w:val="23"/>
                <w:szCs w:val="23"/>
                <w:lang w:eastAsia="ko-KR"/>
              </w:rPr>
            </w:pPr>
            <w:r w:rsidRPr="004B2A4C">
              <w:rPr>
                <w:sz w:val="23"/>
                <w:szCs w:val="23"/>
                <w:lang w:eastAsia="ko-KR"/>
              </w:rPr>
              <w:t>Laboratuvar Tipi Fırın</w:t>
            </w:r>
          </w:p>
        </w:tc>
        <w:tc>
          <w:tcPr>
            <w:tcW w:w="1601" w:type="dxa"/>
          </w:tcPr>
          <w:p w14:paraId="0D3C659C"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6112D122" w14:textId="77777777" w:rsidR="004B2A4C" w:rsidRPr="004B2A4C" w:rsidRDefault="004B2A4C" w:rsidP="004B2A4C">
            <w:pPr>
              <w:jc w:val="center"/>
              <w:rPr>
                <w:sz w:val="23"/>
                <w:szCs w:val="23"/>
                <w:lang w:eastAsia="ko-KR"/>
              </w:rPr>
            </w:pPr>
            <w:r w:rsidRPr="004B2A4C">
              <w:rPr>
                <w:sz w:val="23"/>
                <w:szCs w:val="23"/>
                <w:lang w:eastAsia="ko-KR"/>
              </w:rPr>
              <w:t>1</w:t>
            </w:r>
          </w:p>
        </w:tc>
        <w:tc>
          <w:tcPr>
            <w:tcW w:w="2007" w:type="dxa"/>
          </w:tcPr>
          <w:p w14:paraId="29EDFFC9"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2A7A9438"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6DD8F44B" w14:textId="77777777" w:rsidTr="00C77B07">
        <w:trPr>
          <w:trHeight w:val="308"/>
        </w:trPr>
        <w:tc>
          <w:tcPr>
            <w:tcW w:w="2521" w:type="dxa"/>
          </w:tcPr>
          <w:p w14:paraId="5A4027C2" w14:textId="77777777" w:rsidR="004B2A4C" w:rsidRPr="004B2A4C" w:rsidRDefault="004B2A4C" w:rsidP="004B2A4C">
            <w:pPr>
              <w:rPr>
                <w:sz w:val="23"/>
                <w:szCs w:val="23"/>
                <w:lang w:eastAsia="ko-KR"/>
              </w:rPr>
            </w:pPr>
            <w:r w:rsidRPr="004B2A4C">
              <w:rPr>
                <w:sz w:val="23"/>
                <w:szCs w:val="23"/>
                <w:lang w:eastAsia="ko-KR"/>
              </w:rPr>
              <w:t>Eğitim Seti</w:t>
            </w:r>
          </w:p>
        </w:tc>
        <w:tc>
          <w:tcPr>
            <w:tcW w:w="1601" w:type="dxa"/>
          </w:tcPr>
          <w:p w14:paraId="6A423236"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088D41AC" w14:textId="77777777" w:rsidR="004B2A4C" w:rsidRPr="004B2A4C" w:rsidRDefault="004B2A4C" w:rsidP="004B2A4C">
            <w:pPr>
              <w:jc w:val="center"/>
              <w:rPr>
                <w:sz w:val="23"/>
                <w:szCs w:val="23"/>
                <w:lang w:eastAsia="ko-KR"/>
              </w:rPr>
            </w:pPr>
            <w:r w:rsidRPr="004B2A4C">
              <w:rPr>
                <w:sz w:val="23"/>
                <w:szCs w:val="23"/>
                <w:lang w:eastAsia="ko-KR"/>
              </w:rPr>
              <w:t>0</w:t>
            </w:r>
          </w:p>
        </w:tc>
        <w:tc>
          <w:tcPr>
            <w:tcW w:w="2007" w:type="dxa"/>
          </w:tcPr>
          <w:p w14:paraId="2E1D2739"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2F7670FA"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0</w:t>
            </w:r>
          </w:p>
        </w:tc>
      </w:tr>
      <w:tr w:rsidR="004B2A4C" w:rsidRPr="004B2A4C" w14:paraId="700DDEED" w14:textId="77777777" w:rsidTr="00C77B07">
        <w:trPr>
          <w:trHeight w:val="308"/>
        </w:trPr>
        <w:tc>
          <w:tcPr>
            <w:tcW w:w="2521" w:type="dxa"/>
          </w:tcPr>
          <w:p w14:paraId="3720DA68" w14:textId="77777777" w:rsidR="004B2A4C" w:rsidRPr="004B2A4C" w:rsidRDefault="004B2A4C" w:rsidP="004B2A4C">
            <w:pPr>
              <w:rPr>
                <w:sz w:val="23"/>
                <w:szCs w:val="23"/>
                <w:lang w:eastAsia="ko-KR"/>
              </w:rPr>
            </w:pPr>
            <w:r w:rsidRPr="004B2A4C">
              <w:rPr>
                <w:sz w:val="23"/>
                <w:szCs w:val="23"/>
                <w:lang w:eastAsia="ko-KR"/>
              </w:rPr>
              <w:t>Güç Kaynağı</w:t>
            </w:r>
          </w:p>
        </w:tc>
        <w:tc>
          <w:tcPr>
            <w:tcW w:w="1601" w:type="dxa"/>
          </w:tcPr>
          <w:p w14:paraId="026796AF" w14:textId="03AFA111" w:rsidR="004B2A4C" w:rsidRPr="004B2A4C" w:rsidRDefault="008F7D64" w:rsidP="004B2A4C">
            <w:pPr>
              <w:jc w:val="center"/>
              <w:rPr>
                <w:sz w:val="23"/>
                <w:szCs w:val="23"/>
                <w:lang w:eastAsia="ko-KR"/>
              </w:rPr>
            </w:pPr>
            <w:r>
              <w:rPr>
                <w:sz w:val="23"/>
                <w:szCs w:val="23"/>
                <w:lang w:eastAsia="ko-KR"/>
              </w:rPr>
              <w:t>0</w:t>
            </w:r>
          </w:p>
        </w:tc>
        <w:tc>
          <w:tcPr>
            <w:tcW w:w="1601" w:type="dxa"/>
          </w:tcPr>
          <w:p w14:paraId="5B0C7550" w14:textId="77777777" w:rsidR="004B2A4C" w:rsidRPr="004B2A4C" w:rsidRDefault="004B2A4C" w:rsidP="004B2A4C">
            <w:pPr>
              <w:jc w:val="center"/>
              <w:rPr>
                <w:sz w:val="23"/>
                <w:szCs w:val="23"/>
                <w:lang w:eastAsia="ko-KR"/>
              </w:rPr>
            </w:pPr>
            <w:r w:rsidRPr="004B2A4C">
              <w:rPr>
                <w:sz w:val="23"/>
                <w:szCs w:val="23"/>
                <w:lang w:eastAsia="ko-KR"/>
              </w:rPr>
              <w:t>7</w:t>
            </w:r>
          </w:p>
        </w:tc>
        <w:tc>
          <w:tcPr>
            <w:tcW w:w="2007" w:type="dxa"/>
          </w:tcPr>
          <w:p w14:paraId="07FD71AF"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20FEF51B" w14:textId="627B50F0" w:rsidR="004B2A4C" w:rsidRPr="004B2A4C" w:rsidRDefault="008F7D64" w:rsidP="004B2A4C">
            <w:pPr>
              <w:jc w:val="center"/>
              <w:rPr>
                <w:b/>
                <w:color w:val="000000"/>
                <w:sz w:val="23"/>
                <w:szCs w:val="23"/>
                <w:lang w:eastAsia="tr-TR"/>
              </w:rPr>
            </w:pPr>
            <w:r>
              <w:rPr>
                <w:color w:val="000000"/>
                <w:sz w:val="23"/>
                <w:szCs w:val="23"/>
                <w:lang w:eastAsia="tr-TR"/>
              </w:rPr>
              <w:t>7</w:t>
            </w:r>
          </w:p>
        </w:tc>
      </w:tr>
      <w:tr w:rsidR="004B2A4C" w:rsidRPr="004B2A4C" w14:paraId="061DD5CA" w14:textId="77777777" w:rsidTr="00C77B07">
        <w:trPr>
          <w:trHeight w:val="308"/>
        </w:trPr>
        <w:tc>
          <w:tcPr>
            <w:tcW w:w="2521" w:type="dxa"/>
          </w:tcPr>
          <w:p w14:paraId="5F2E2D4C" w14:textId="77777777" w:rsidR="004B2A4C" w:rsidRPr="004B2A4C" w:rsidRDefault="004B2A4C" w:rsidP="004B2A4C">
            <w:pPr>
              <w:rPr>
                <w:sz w:val="23"/>
                <w:szCs w:val="23"/>
                <w:lang w:eastAsia="ko-KR"/>
              </w:rPr>
            </w:pPr>
            <w:r w:rsidRPr="004B2A4C">
              <w:rPr>
                <w:sz w:val="23"/>
                <w:szCs w:val="23"/>
                <w:lang w:eastAsia="ko-KR"/>
              </w:rPr>
              <w:t>Ses Sistemi</w:t>
            </w:r>
          </w:p>
        </w:tc>
        <w:tc>
          <w:tcPr>
            <w:tcW w:w="1601" w:type="dxa"/>
          </w:tcPr>
          <w:p w14:paraId="098C988D"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71C507D3" w14:textId="77777777" w:rsidR="004B2A4C" w:rsidRPr="004B2A4C" w:rsidRDefault="004B2A4C" w:rsidP="004B2A4C">
            <w:pPr>
              <w:jc w:val="center"/>
              <w:rPr>
                <w:sz w:val="23"/>
                <w:szCs w:val="23"/>
                <w:lang w:eastAsia="ko-KR"/>
              </w:rPr>
            </w:pPr>
            <w:r w:rsidRPr="004B2A4C">
              <w:rPr>
                <w:sz w:val="23"/>
                <w:szCs w:val="23"/>
                <w:lang w:eastAsia="ko-KR"/>
              </w:rPr>
              <w:t>0</w:t>
            </w:r>
          </w:p>
        </w:tc>
        <w:tc>
          <w:tcPr>
            <w:tcW w:w="2007" w:type="dxa"/>
          </w:tcPr>
          <w:p w14:paraId="2ECA291B"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1C97C99A"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0</w:t>
            </w:r>
          </w:p>
        </w:tc>
      </w:tr>
      <w:tr w:rsidR="004B2A4C" w:rsidRPr="004B2A4C" w14:paraId="58119219" w14:textId="77777777" w:rsidTr="00C77B07">
        <w:trPr>
          <w:trHeight w:val="308"/>
        </w:trPr>
        <w:tc>
          <w:tcPr>
            <w:tcW w:w="2521" w:type="dxa"/>
          </w:tcPr>
          <w:p w14:paraId="419F6CBE" w14:textId="77777777" w:rsidR="004B2A4C" w:rsidRPr="004B2A4C" w:rsidRDefault="004B2A4C" w:rsidP="004B2A4C">
            <w:pPr>
              <w:rPr>
                <w:sz w:val="23"/>
                <w:szCs w:val="23"/>
                <w:lang w:eastAsia="ko-KR"/>
              </w:rPr>
            </w:pPr>
            <w:r w:rsidRPr="004B2A4C">
              <w:rPr>
                <w:sz w:val="23"/>
                <w:szCs w:val="23"/>
                <w:lang w:eastAsia="ko-KR"/>
              </w:rPr>
              <w:t xml:space="preserve">Hoparlörler Kabin Ayaklı </w:t>
            </w:r>
          </w:p>
        </w:tc>
        <w:tc>
          <w:tcPr>
            <w:tcW w:w="1601" w:type="dxa"/>
          </w:tcPr>
          <w:p w14:paraId="1C1B7E02"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65BDC30E" w14:textId="77777777" w:rsidR="004B2A4C" w:rsidRPr="004B2A4C" w:rsidRDefault="004B2A4C" w:rsidP="004B2A4C">
            <w:pPr>
              <w:jc w:val="center"/>
              <w:rPr>
                <w:sz w:val="23"/>
                <w:szCs w:val="23"/>
                <w:lang w:eastAsia="ko-KR"/>
              </w:rPr>
            </w:pPr>
            <w:r w:rsidRPr="004B2A4C">
              <w:rPr>
                <w:sz w:val="23"/>
                <w:szCs w:val="23"/>
                <w:lang w:eastAsia="ko-KR"/>
              </w:rPr>
              <w:t>2</w:t>
            </w:r>
          </w:p>
        </w:tc>
        <w:tc>
          <w:tcPr>
            <w:tcW w:w="2007" w:type="dxa"/>
          </w:tcPr>
          <w:p w14:paraId="3BF0CFFF"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2068304C"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2</w:t>
            </w:r>
          </w:p>
        </w:tc>
      </w:tr>
      <w:tr w:rsidR="004B2A4C" w:rsidRPr="004B2A4C" w14:paraId="54E9D9FD" w14:textId="77777777" w:rsidTr="00C77B07">
        <w:trPr>
          <w:trHeight w:val="308"/>
        </w:trPr>
        <w:tc>
          <w:tcPr>
            <w:tcW w:w="2521" w:type="dxa"/>
          </w:tcPr>
          <w:p w14:paraId="351EB5A7" w14:textId="77777777" w:rsidR="004B2A4C" w:rsidRPr="004B2A4C" w:rsidRDefault="004B2A4C" w:rsidP="004B2A4C">
            <w:pPr>
              <w:rPr>
                <w:sz w:val="23"/>
                <w:szCs w:val="23"/>
                <w:lang w:eastAsia="ko-KR"/>
              </w:rPr>
            </w:pPr>
            <w:r w:rsidRPr="004B2A4C">
              <w:rPr>
                <w:sz w:val="23"/>
                <w:szCs w:val="23"/>
                <w:lang w:eastAsia="ko-KR"/>
              </w:rPr>
              <w:t>Penetrometre</w:t>
            </w:r>
          </w:p>
        </w:tc>
        <w:tc>
          <w:tcPr>
            <w:tcW w:w="1601" w:type="dxa"/>
          </w:tcPr>
          <w:p w14:paraId="762BA912"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04021CD7" w14:textId="77777777" w:rsidR="004B2A4C" w:rsidRPr="004B2A4C" w:rsidRDefault="004B2A4C" w:rsidP="004B2A4C">
            <w:pPr>
              <w:jc w:val="center"/>
              <w:rPr>
                <w:sz w:val="23"/>
                <w:szCs w:val="23"/>
                <w:lang w:eastAsia="ko-KR"/>
              </w:rPr>
            </w:pPr>
            <w:r w:rsidRPr="004B2A4C">
              <w:rPr>
                <w:sz w:val="23"/>
                <w:szCs w:val="23"/>
                <w:lang w:eastAsia="ko-KR"/>
              </w:rPr>
              <w:t>1</w:t>
            </w:r>
          </w:p>
        </w:tc>
        <w:tc>
          <w:tcPr>
            <w:tcW w:w="2007" w:type="dxa"/>
          </w:tcPr>
          <w:p w14:paraId="60191CF9"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3E79777D"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21A8D273" w14:textId="77777777" w:rsidTr="00C77B07">
        <w:trPr>
          <w:trHeight w:val="308"/>
        </w:trPr>
        <w:tc>
          <w:tcPr>
            <w:tcW w:w="2521" w:type="dxa"/>
          </w:tcPr>
          <w:p w14:paraId="2A5CA81C" w14:textId="77777777" w:rsidR="004B2A4C" w:rsidRPr="004B2A4C" w:rsidRDefault="004B2A4C" w:rsidP="004B2A4C">
            <w:pPr>
              <w:rPr>
                <w:sz w:val="23"/>
                <w:szCs w:val="23"/>
                <w:lang w:eastAsia="ko-KR"/>
              </w:rPr>
            </w:pPr>
            <w:r w:rsidRPr="004B2A4C">
              <w:rPr>
                <w:sz w:val="23"/>
                <w:szCs w:val="23"/>
                <w:lang w:eastAsia="ko-KR"/>
              </w:rPr>
              <w:t>Multimetre</w:t>
            </w:r>
          </w:p>
        </w:tc>
        <w:tc>
          <w:tcPr>
            <w:tcW w:w="1601" w:type="dxa"/>
          </w:tcPr>
          <w:p w14:paraId="3FAA14E9"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7AF10735" w14:textId="77777777" w:rsidR="004B2A4C" w:rsidRPr="004B2A4C" w:rsidRDefault="004B2A4C" w:rsidP="004B2A4C">
            <w:pPr>
              <w:jc w:val="center"/>
              <w:rPr>
                <w:sz w:val="23"/>
                <w:szCs w:val="23"/>
                <w:lang w:eastAsia="ko-KR"/>
              </w:rPr>
            </w:pPr>
            <w:r w:rsidRPr="004B2A4C">
              <w:rPr>
                <w:sz w:val="23"/>
                <w:szCs w:val="23"/>
                <w:lang w:eastAsia="ko-KR"/>
              </w:rPr>
              <w:t>6</w:t>
            </w:r>
          </w:p>
        </w:tc>
        <w:tc>
          <w:tcPr>
            <w:tcW w:w="2007" w:type="dxa"/>
          </w:tcPr>
          <w:p w14:paraId="0BAE70EC"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3E2EBA2B"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6</w:t>
            </w:r>
          </w:p>
        </w:tc>
      </w:tr>
      <w:tr w:rsidR="004B2A4C" w:rsidRPr="004B2A4C" w14:paraId="12A43211" w14:textId="77777777" w:rsidTr="00C77B07">
        <w:trPr>
          <w:trHeight w:val="308"/>
        </w:trPr>
        <w:tc>
          <w:tcPr>
            <w:tcW w:w="2521" w:type="dxa"/>
          </w:tcPr>
          <w:p w14:paraId="649E3C8C" w14:textId="77777777" w:rsidR="004B2A4C" w:rsidRPr="004B2A4C" w:rsidRDefault="004B2A4C" w:rsidP="004B2A4C">
            <w:pPr>
              <w:rPr>
                <w:sz w:val="23"/>
                <w:szCs w:val="23"/>
                <w:lang w:eastAsia="ko-KR"/>
              </w:rPr>
            </w:pPr>
            <w:r w:rsidRPr="004B2A4C">
              <w:rPr>
                <w:sz w:val="23"/>
                <w:szCs w:val="23"/>
                <w:lang w:eastAsia="ko-KR"/>
              </w:rPr>
              <w:t>Osiloskop</w:t>
            </w:r>
          </w:p>
        </w:tc>
        <w:tc>
          <w:tcPr>
            <w:tcW w:w="1601" w:type="dxa"/>
          </w:tcPr>
          <w:p w14:paraId="2585BE99"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16EDB11A" w14:textId="77777777" w:rsidR="004B2A4C" w:rsidRPr="004B2A4C" w:rsidRDefault="004B2A4C" w:rsidP="004B2A4C">
            <w:pPr>
              <w:jc w:val="center"/>
              <w:rPr>
                <w:sz w:val="23"/>
                <w:szCs w:val="23"/>
                <w:lang w:eastAsia="ko-KR"/>
              </w:rPr>
            </w:pPr>
            <w:r w:rsidRPr="004B2A4C">
              <w:rPr>
                <w:sz w:val="23"/>
                <w:szCs w:val="23"/>
                <w:lang w:eastAsia="ko-KR"/>
              </w:rPr>
              <w:t>6</w:t>
            </w:r>
          </w:p>
        </w:tc>
        <w:tc>
          <w:tcPr>
            <w:tcW w:w="2007" w:type="dxa"/>
          </w:tcPr>
          <w:p w14:paraId="37AFEACB"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72CF37FF"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6</w:t>
            </w:r>
          </w:p>
        </w:tc>
      </w:tr>
      <w:tr w:rsidR="004B2A4C" w:rsidRPr="004B2A4C" w14:paraId="21185C85" w14:textId="77777777" w:rsidTr="00C77B07">
        <w:trPr>
          <w:trHeight w:val="308"/>
        </w:trPr>
        <w:tc>
          <w:tcPr>
            <w:tcW w:w="2521" w:type="dxa"/>
          </w:tcPr>
          <w:p w14:paraId="4021768A" w14:textId="77777777" w:rsidR="004B2A4C" w:rsidRPr="004B2A4C" w:rsidRDefault="004B2A4C" w:rsidP="004B2A4C">
            <w:pPr>
              <w:rPr>
                <w:sz w:val="23"/>
                <w:szCs w:val="23"/>
                <w:lang w:eastAsia="ko-KR"/>
              </w:rPr>
            </w:pPr>
            <w:r w:rsidRPr="004B2A4C">
              <w:rPr>
                <w:sz w:val="23"/>
                <w:szCs w:val="23"/>
                <w:lang w:eastAsia="ko-KR"/>
              </w:rPr>
              <w:t>Dalga Kaynakları</w:t>
            </w:r>
          </w:p>
        </w:tc>
        <w:tc>
          <w:tcPr>
            <w:tcW w:w="1601" w:type="dxa"/>
          </w:tcPr>
          <w:p w14:paraId="5ECD6718"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08F8F131" w14:textId="77777777" w:rsidR="004B2A4C" w:rsidRPr="004B2A4C" w:rsidRDefault="004B2A4C" w:rsidP="004B2A4C">
            <w:pPr>
              <w:jc w:val="center"/>
              <w:rPr>
                <w:sz w:val="23"/>
                <w:szCs w:val="23"/>
                <w:lang w:eastAsia="ko-KR"/>
              </w:rPr>
            </w:pPr>
            <w:r w:rsidRPr="004B2A4C">
              <w:rPr>
                <w:sz w:val="23"/>
                <w:szCs w:val="23"/>
                <w:lang w:eastAsia="ko-KR"/>
              </w:rPr>
              <w:t>4</w:t>
            </w:r>
          </w:p>
        </w:tc>
        <w:tc>
          <w:tcPr>
            <w:tcW w:w="2007" w:type="dxa"/>
          </w:tcPr>
          <w:p w14:paraId="5149A6BD"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118E7482"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4</w:t>
            </w:r>
          </w:p>
        </w:tc>
      </w:tr>
      <w:tr w:rsidR="004B2A4C" w:rsidRPr="004B2A4C" w14:paraId="7BCE19F2" w14:textId="77777777" w:rsidTr="00C77B07">
        <w:trPr>
          <w:trHeight w:val="308"/>
        </w:trPr>
        <w:tc>
          <w:tcPr>
            <w:tcW w:w="2521" w:type="dxa"/>
          </w:tcPr>
          <w:p w14:paraId="3EA2241F" w14:textId="77777777" w:rsidR="004B2A4C" w:rsidRPr="004B2A4C" w:rsidRDefault="004B2A4C" w:rsidP="004B2A4C">
            <w:pPr>
              <w:rPr>
                <w:sz w:val="23"/>
                <w:szCs w:val="23"/>
                <w:lang w:eastAsia="ko-KR"/>
              </w:rPr>
            </w:pPr>
            <w:r w:rsidRPr="004B2A4C">
              <w:rPr>
                <w:sz w:val="23"/>
                <w:szCs w:val="23"/>
                <w:lang w:eastAsia="ko-KR"/>
              </w:rPr>
              <w:t xml:space="preserve">Takometre Temassız Devir Ölçer </w:t>
            </w:r>
          </w:p>
        </w:tc>
        <w:tc>
          <w:tcPr>
            <w:tcW w:w="1601" w:type="dxa"/>
          </w:tcPr>
          <w:p w14:paraId="6D508FE0"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46AC83AE" w14:textId="77777777" w:rsidR="004B2A4C" w:rsidRPr="004B2A4C" w:rsidRDefault="004B2A4C" w:rsidP="004B2A4C">
            <w:pPr>
              <w:jc w:val="center"/>
              <w:rPr>
                <w:sz w:val="23"/>
                <w:szCs w:val="23"/>
                <w:lang w:eastAsia="ko-KR"/>
              </w:rPr>
            </w:pPr>
            <w:r w:rsidRPr="004B2A4C">
              <w:rPr>
                <w:sz w:val="23"/>
                <w:szCs w:val="23"/>
                <w:lang w:eastAsia="ko-KR"/>
              </w:rPr>
              <w:t>1</w:t>
            </w:r>
          </w:p>
        </w:tc>
        <w:tc>
          <w:tcPr>
            <w:tcW w:w="2007" w:type="dxa"/>
          </w:tcPr>
          <w:p w14:paraId="63447510"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544BD242"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1E7E4109" w14:textId="77777777" w:rsidTr="00C77B07">
        <w:trPr>
          <w:trHeight w:val="308"/>
        </w:trPr>
        <w:tc>
          <w:tcPr>
            <w:tcW w:w="2521" w:type="dxa"/>
          </w:tcPr>
          <w:p w14:paraId="2CC64F4D" w14:textId="77777777" w:rsidR="004B2A4C" w:rsidRPr="004B2A4C" w:rsidRDefault="004B2A4C" w:rsidP="004B2A4C">
            <w:pPr>
              <w:rPr>
                <w:sz w:val="23"/>
                <w:szCs w:val="23"/>
                <w:lang w:eastAsia="ko-KR"/>
              </w:rPr>
            </w:pPr>
            <w:r w:rsidRPr="004B2A4C">
              <w:rPr>
                <w:sz w:val="23"/>
                <w:szCs w:val="23"/>
                <w:lang w:eastAsia="ko-KR"/>
              </w:rPr>
              <w:t>Kumpas Dijital</w:t>
            </w:r>
          </w:p>
        </w:tc>
        <w:tc>
          <w:tcPr>
            <w:tcW w:w="1601" w:type="dxa"/>
          </w:tcPr>
          <w:p w14:paraId="4EDD1683"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12B57BC1" w14:textId="77777777" w:rsidR="004B2A4C" w:rsidRPr="004B2A4C" w:rsidRDefault="004B2A4C" w:rsidP="004B2A4C">
            <w:pPr>
              <w:jc w:val="center"/>
              <w:rPr>
                <w:sz w:val="23"/>
                <w:szCs w:val="23"/>
                <w:lang w:eastAsia="ko-KR"/>
              </w:rPr>
            </w:pPr>
            <w:r w:rsidRPr="004B2A4C">
              <w:rPr>
                <w:sz w:val="23"/>
                <w:szCs w:val="23"/>
                <w:lang w:eastAsia="ko-KR"/>
              </w:rPr>
              <w:t>3</w:t>
            </w:r>
          </w:p>
        </w:tc>
        <w:tc>
          <w:tcPr>
            <w:tcW w:w="2007" w:type="dxa"/>
          </w:tcPr>
          <w:p w14:paraId="57595E9F"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1A8FECDB"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3</w:t>
            </w:r>
          </w:p>
        </w:tc>
      </w:tr>
      <w:tr w:rsidR="004B2A4C" w:rsidRPr="004B2A4C" w14:paraId="33F80254" w14:textId="77777777" w:rsidTr="00C77B07">
        <w:trPr>
          <w:trHeight w:val="308"/>
        </w:trPr>
        <w:tc>
          <w:tcPr>
            <w:tcW w:w="2521" w:type="dxa"/>
          </w:tcPr>
          <w:p w14:paraId="6C91C7F0" w14:textId="77777777" w:rsidR="004B2A4C" w:rsidRPr="004B2A4C" w:rsidRDefault="004B2A4C" w:rsidP="004B2A4C">
            <w:pPr>
              <w:rPr>
                <w:sz w:val="23"/>
                <w:szCs w:val="23"/>
                <w:lang w:eastAsia="ko-KR"/>
              </w:rPr>
            </w:pPr>
            <w:r w:rsidRPr="004B2A4C">
              <w:rPr>
                <w:sz w:val="23"/>
                <w:szCs w:val="23"/>
                <w:lang w:eastAsia="ko-KR"/>
              </w:rPr>
              <w:t>Mikrometre</w:t>
            </w:r>
          </w:p>
        </w:tc>
        <w:tc>
          <w:tcPr>
            <w:tcW w:w="1601" w:type="dxa"/>
          </w:tcPr>
          <w:p w14:paraId="2FB041F1"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17DE88DB" w14:textId="77777777" w:rsidR="004B2A4C" w:rsidRPr="004B2A4C" w:rsidRDefault="004B2A4C" w:rsidP="004B2A4C">
            <w:pPr>
              <w:jc w:val="center"/>
              <w:rPr>
                <w:sz w:val="23"/>
                <w:szCs w:val="23"/>
                <w:lang w:eastAsia="ko-KR"/>
              </w:rPr>
            </w:pPr>
            <w:r w:rsidRPr="004B2A4C">
              <w:rPr>
                <w:sz w:val="23"/>
                <w:szCs w:val="23"/>
                <w:lang w:eastAsia="ko-KR"/>
              </w:rPr>
              <w:t>1</w:t>
            </w:r>
          </w:p>
        </w:tc>
        <w:tc>
          <w:tcPr>
            <w:tcW w:w="2007" w:type="dxa"/>
          </w:tcPr>
          <w:p w14:paraId="4F34E5EA"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3B65303A"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5AFB284A" w14:textId="77777777" w:rsidTr="00C77B07">
        <w:trPr>
          <w:trHeight w:val="308"/>
        </w:trPr>
        <w:tc>
          <w:tcPr>
            <w:tcW w:w="2521" w:type="dxa"/>
          </w:tcPr>
          <w:p w14:paraId="4C7E2183" w14:textId="77777777" w:rsidR="004B2A4C" w:rsidRPr="004B2A4C" w:rsidRDefault="004B2A4C" w:rsidP="004B2A4C">
            <w:pPr>
              <w:rPr>
                <w:sz w:val="23"/>
                <w:szCs w:val="23"/>
                <w:lang w:eastAsia="ko-KR"/>
              </w:rPr>
            </w:pPr>
            <w:r w:rsidRPr="004B2A4C">
              <w:rPr>
                <w:sz w:val="23"/>
                <w:szCs w:val="23"/>
                <w:lang w:eastAsia="ko-KR"/>
              </w:rPr>
              <w:t>Frekans İnverter</w:t>
            </w:r>
          </w:p>
        </w:tc>
        <w:tc>
          <w:tcPr>
            <w:tcW w:w="1601" w:type="dxa"/>
          </w:tcPr>
          <w:p w14:paraId="1DD885FE"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16992E3A" w14:textId="77777777" w:rsidR="004B2A4C" w:rsidRPr="004B2A4C" w:rsidRDefault="004B2A4C" w:rsidP="004B2A4C">
            <w:pPr>
              <w:jc w:val="center"/>
              <w:rPr>
                <w:sz w:val="23"/>
                <w:szCs w:val="23"/>
                <w:lang w:eastAsia="ko-KR"/>
              </w:rPr>
            </w:pPr>
            <w:r w:rsidRPr="004B2A4C">
              <w:rPr>
                <w:sz w:val="23"/>
                <w:szCs w:val="23"/>
                <w:lang w:eastAsia="ko-KR"/>
              </w:rPr>
              <w:t>1</w:t>
            </w:r>
          </w:p>
        </w:tc>
        <w:tc>
          <w:tcPr>
            <w:tcW w:w="2007" w:type="dxa"/>
          </w:tcPr>
          <w:p w14:paraId="0D8F2F74"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491C3A73"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75F3B3EF" w14:textId="77777777" w:rsidTr="00C77B07">
        <w:trPr>
          <w:trHeight w:val="308"/>
        </w:trPr>
        <w:tc>
          <w:tcPr>
            <w:tcW w:w="2521" w:type="dxa"/>
          </w:tcPr>
          <w:p w14:paraId="704588E7" w14:textId="77777777" w:rsidR="004B2A4C" w:rsidRPr="004B2A4C" w:rsidRDefault="004B2A4C" w:rsidP="004B2A4C">
            <w:pPr>
              <w:rPr>
                <w:sz w:val="23"/>
                <w:szCs w:val="23"/>
                <w:lang w:eastAsia="ko-KR"/>
              </w:rPr>
            </w:pPr>
            <w:r w:rsidRPr="004B2A4C">
              <w:rPr>
                <w:sz w:val="23"/>
                <w:szCs w:val="23"/>
                <w:lang w:eastAsia="ko-KR"/>
              </w:rPr>
              <w:t>Asenkron Motor</w:t>
            </w:r>
          </w:p>
        </w:tc>
        <w:tc>
          <w:tcPr>
            <w:tcW w:w="1601" w:type="dxa"/>
          </w:tcPr>
          <w:p w14:paraId="36A206F2"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00F143AA" w14:textId="77777777" w:rsidR="004B2A4C" w:rsidRPr="004B2A4C" w:rsidRDefault="004B2A4C" w:rsidP="004B2A4C">
            <w:pPr>
              <w:jc w:val="center"/>
              <w:rPr>
                <w:sz w:val="23"/>
                <w:szCs w:val="23"/>
                <w:lang w:eastAsia="ko-KR"/>
              </w:rPr>
            </w:pPr>
            <w:r w:rsidRPr="004B2A4C">
              <w:rPr>
                <w:sz w:val="23"/>
                <w:szCs w:val="23"/>
                <w:lang w:eastAsia="ko-KR"/>
              </w:rPr>
              <w:t>2</w:t>
            </w:r>
          </w:p>
        </w:tc>
        <w:tc>
          <w:tcPr>
            <w:tcW w:w="2007" w:type="dxa"/>
          </w:tcPr>
          <w:p w14:paraId="42BD8AC1"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7C80D837"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2</w:t>
            </w:r>
          </w:p>
        </w:tc>
      </w:tr>
      <w:tr w:rsidR="004B2A4C" w:rsidRPr="004B2A4C" w14:paraId="31AC7859" w14:textId="77777777" w:rsidTr="00C77B07">
        <w:trPr>
          <w:trHeight w:val="308"/>
        </w:trPr>
        <w:tc>
          <w:tcPr>
            <w:tcW w:w="2521" w:type="dxa"/>
          </w:tcPr>
          <w:p w14:paraId="214ABEB4" w14:textId="77777777" w:rsidR="004B2A4C" w:rsidRPr="004B2A4C" w:rsidRDefault="004B2A4C" w:rsidP="004B2A4C">
            <w:pPr>
              <w:rPr>
                <w:sz w:val="23"/>
                <w:szCs w:val="23"/>
                <w:lang w:eastAsia="ko-KR"/>
              </w:rPr>
            </w:pPr>
            <w:r w:rsidRPr="004B2A4C">
              <w:rPr>
                <w:sz w:val="23"/>
                <w:szCs w:val="23"/>
                <w:lang w:eastAsia="ko-KR"/>
              </w:rPr>
              <w:t>Pülverizatör İlaçlama Motoru</w:t>
            </w:r>
          </w:p>
        </w:tc>
        <w:tc>
          <w:tcPr>
            <w:tcW w:w="1601" w:type="dxa"/>
          </w:tcPr>
          <w:p w14:paraId="4B82C200"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72596632" w14:textId="77777777" w:rsidR="004B2A4C" w:rsidRPr="004B2A4C" w:rsidRDefault="004B2A4C" w:rsidP="004B2A4C">
            <w:pPr>
              <w:jc w:val="center"/>
              <w:rPr>
                <w:sz w:val="23"/>
                <w:szCs w:val="23"/>
                <w:lang w:eastAsia="ko-KR"/>
              </w:rPr>
            </w:pPr>
            <w:r w:rsidRPr="004B2A4C">
              <w:rPr>
                <w:sz w:val="23"/>
                <w:szCs w:val="23"/>
                <w:lang w:eastAsia="ko-KR"/>
              </w:rPr>
              <w:t>2</w:t>
            </w:r>
          </w:p>
        </w:tc>
        <w:tc>
          <w:tcPr>
            <w:tcW w:w="2007" w:type="dxa"/>
          </w:tcPr>
          <w:p w14:paraId="6AB27117"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5AA972F8"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2</w:t>
            </w:r>
          </w:p>
        </w:tc>
      </w:tr>
      <w:tr w:rsidR="004B2A4C" w:rsidRPr="004B2A4C" w14:paraId="046B4A0F" w14:textId="77777777" w:rsidTr="00C77B07">
        <w:trPr>
          <w:trHeight w:val="308"/>
        </w:trPr>
        <w:tc>
          <w:tcPr>
            <w:tcW w:w="2521" w:type="dxa"/>
          </w:tcPr>
          <w:p w14:paraId="4091C985" w14:textId="77777777" w:rsidR="004B2A4C" w:rsidRPr="004B2A4C" w:rsidRDefault="004B2A4C" w:rsidP="004B2A4C">
            <w:pPr>
              <w:rPr>
                <w:sz w:val="23"/>
                <w:szCs w:val="23"/>
                <w:lang w:eastAsia="ko-KR"/>
              </w:rPr>
            </w:pPr>
            <w:r w:rsidRPr="004B2A4C">
              <w:rPr>
                <w:sz w:val="23"/>
                <w:szCs w:val="23"/>
                <w:lang w:eastAsia="ko-KR"/>
              </w:rPr>
              <w:lastRenderedPageBreak/>
              <w:t>Ekim Dikim Çukur Açma Motoru</w:t>
            </w:r>
          </w:p>
        </w:tc>
        <w:tc>
          <w:tcPr>
            <w:tcW w:w="1601" w:type="dxa"/>
          </w:tcPr>
          <w:p w14:paraId="33ECCF54"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1EDAA574" w14:textId="77777777" w:rsidR="004B2A4C" w:rsidRPr="004B2A4C" w:rsidRDefault="004B2A4C" w:rsidP="004B2A4C">
            <w:pPr>
              <w:jc w:val="center"/>
              <w:rPr>
                <w:sz w:val="23"/>
                <w:szCs w:val="23"/>
                <w:lang w:eastAsia="ko-KR"/>
              </w:rPr>
            </w:pPr>
            <w:r w:rsidRPr="004B2A4C">
              <w:rPr>
                <w:sz w:val="23"/>
                <w:szCs w:val="23"/>
                <w:lang w:eastAsia="ko-KR"/>
              </w:rPr>
              <w:t>1</w:t>
            </w:r>
          </w:p>
        </w:tc>
        <w:tc>
          <w:tcPr>
            <w:tcW w:w="2007" w:type="dxa"/>
          </w:tcPr>
          <w:p w14:paraId="450A281C"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31B19343"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48117D6C" w14:textId="77777777" w:rsidTr="00C77B07">
        <w:trPr>
          <w:trHeight w:val="308"/>
        </w:trPr>
        <w:tc>
          <w:tcPr>
            <w:tcW w:w="2521" w:type="dxa"/>
          </w:tcPr>
          <w:p w14:paraId="2304D753" w14:textId="77777777" w:rsidR="004B2A4C" w:rsidRPr="004B2A4C" w:rsidRDefault="004B2A4C" w:rsidP="004B2A4C">
            <w:pPr>
              <w:rPr>
                <w:sz w:val="23"/>
                <w:szCs w:val="23"/>
                <w:lang w:eastAsia="ko-KR"/>
              </w:rPr>
            </w:pPr>
            <w:r w:rsidRPr="004B2A4C">
              <w:rPr>
                <w:sz w:val="23"/>
                <w:szCs w:val="23"/>
                <w:lang w:eastAsia="ko-KR"/>
              </w:rPr>
              <w:t>Dalgıç Tulumba</w:t>
            </w:r>
          </w:p>
        </w:tc>
        <w:tc>
          <w:tcPr>
            <w:tcW w:w="1601" w:type="dxa"/>
          </w:tcPr>
          <w:p w14:paraId="0BC555A2"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2C72F075" w14:textId="77777777" w:rsidR="004B2A4C" w:rsidRPr="004B2A4C" w:rsidRDefault="004B2A4C" w:rsidP="004B2A4C">
            <w:pPr>
              <w:jc w:val="center"/>
              <w:rPr>
                <w:sz w:val="23"/>
                <w:szCs w:val="23"/>
                <w:lang w:eastAsia="ko-KR"/>
              </w:rPr>
            </w:pPr>
            <w:r w:rsidRPr="004B2A4C">
              <w:rPr>
                <w:sz w:val="23"/>
                <w:szCs w:val="23"/>
                <w:lang w:eastAsia="ko-KR"/>
              </w:rPr>
              <w:t>1</w:t>
            </w:r>
          </w:p>
        </w:tc>
        <w:tc>
          <w:tcPr>
            <w:tcW w:w="2007" w:type="dxa"/>
          </w:tcPr>
          <w:p w14:paraId="507F92B8"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492C6AFE"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34288AC2" w14:textId="77777777" w:rsidTr="00C77B07">
        <w:trPr>
          <w:trHeight w:val="308"/>
        </w:trPr>
        <w:tc>
          <w:tcPr>
            <w:tcW w:w="2521" w:type="dxa"/>
          </w:tcPr>
          <w:p w14:paraId="62056855" w14:textId="77777777" w:rsidR="004B2A4C" w:rsidRPr="004B2A4C" w:rsidRDefault="004B2A4C" w:rsidP="004B2A4C">
            <w:pPr>
              <w:rPr>
                <w:sz w:val="23"/>
                <w:szCs w:val="23"/>
                <w:lang w:eastAsia="ko-KR"/>
              </w:rPr>
            </w:pPr>
            <w:r w:rsidRPr="004B2A4C">
              <w:rPr>
                <w:sz w:val="23"/>
                <w:szCs w:val="23"/>
                <w:lang w:eastAsia="ko-KR"/>
              </w:rPr>
              <w:t>Toprak İşleme Makinesi Çapa</w:t>
            </w:r>
          </w:p>
        </w:tc>
        <w:tc>
          <w:tcPr>
            <w:tcW w:w="1601" w:type="dxa"/>
          </w:tcPr>
          <w:p w14:paraId="04806564"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4CBE5F01" w14:textId="77777777" w:rsidR="004B2A4C" w:rsidRPr="004B2A4C" w:rsidRDefault="0092709C" w:rsidP="004B2A4C">
            <w:pPr>
              <w:jc w:val="center"/>
              <w:rPr>
                <w:sz w:val="23"/>
                <w:szCs w:val="23"/>
                <w:lang w:eastAsia="ko-KR"/>
              </w:rPr>
            </w:pPr>
            <w:r>
              <w:rPr>
                <w:sz w:val="23"/>
                <w:szCs w:val="23"/>
                <w:lang w:eastAsia="ko-KR"/>
              </w:rPr>
              <w:t>1</w:t>
            </w:r>
          </w:p>
        </w:tc>
        <w:tc>
          <w:tcPr>
            <w:tcW w:w="2007" w:type="dxa"/>
          </w:tcPr>
          <w:p w14:paraId="3E4F939D"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0DDEB73E" w14:textId="77777777" w:rsidR="004B2A4C" w:rsidRPr="004B2A4C" w:rsidRDefault="0092709C" w:rsidP="004B2A4C">
            <w:pPr>
              <w:jc w:val="center"/>
              <w:rPr>
                <w:b/>
                <w:color w:val="000000"/>
                <w:sz w:val="23"/>
                <w:szCs w:val="23"/>
                <w:lang w:eastAsia="tr-TR"/>
              </w:rPr>
            </w:pPr>
            <w:r>
              <w:rPr>
                <w:color w:val="000000"/>
                <w:sz w:val="23"/>
                <w:szCs w:val="23"/>
                <w:lang w:eastAsia="tr-TR"/>
              </w:rPr>
              <w:t>1</w:t>
            </w:r>
          </w:p>
        </w:tc>
      </w:tr>
      <w:tr w:rsidR="004B2A4C" w:rsidRPr="004B2A4C" w14:paraId="754CBDD9" w14:textId="77777777" w:rsidTr="00C77B07">
        <w:trPr>
          <w:trHeight w:val="308"/>
        </w:trPr>
        <w:tc>
          <w:tcPr>
            <w:tcW w:w="2521" w:type="dxa"/>
          </w:tcPr>
          <w:p w14:paraId="12600806" w14:textId="77777777" w:rsidR="004B2A4C" w:rsidRPr="004B2A4C" w:rsidRDefault="004B2A4C" w:rsidP="004B2A4C">
            <w:pPr>
              <w:rPr>
                <w:sz w:val="23"/>
                <w:szCs w:val="23"/>
                <w:lang w:eastAsia="ko-KR"/>
              </w:rPr>
            </w:pPr>
            <w:r w:rsidRPr="004B2A4C">
              <w:rPr>
                <w:sz w:val="23"/>
                <w:szCs w:val="23"/>
                <w:lang w:eastAsia="ko-KR"/>
              </w:rPr>
              <w:t>Motorlu Tırpan</w:t>
            </w:r>
          </w:p>
        </w:tc>
        <w:tc>
          <w:tcPr>
            <w:tcW w:w="1601" w:type="dxa"/>
          </w:tcPr>
          <w:p w14:paraId="092095F7"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4225D8A8" w14:textId="63EAAE3A" w:rsidR="004B2A4C" w:rsidRPr="004B2A4C" w:rsidRDefault="00E114FB" w:rsidP="004B2A4C">
            <w:pPr>
              <w:jc w:val="center"/>
              <w:rPr>
                <w:sz w:val="23"/>
                <w:szCs w:val="23"/>
                <w:lang w:eastAsia="ko-KR"/>
              </w:rPr>
            </w:pPr>
            <w:r>
              <w:rPr>
                <w:sz w:val="23"/>
                <w:szCs w:val="23"/>
                <w:lang w:eastAsia="ko-KR"/>
              </w:rPr>
              <w:t>1</w:t>
            </w:r>
          </w:p>
        </w:tc>
        <w:tc>
          <w:tcPr>
            <w:tcW w:w="2007" w:type="dxa"/>
          </w:tcPr>
          <w:p w14:paraId="40F57A26"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245BEAD5" w14:textId="77777777" w:rsidR="004B2A4C" w:rsidRPr="004B2A4C" w:rsidRDefault="0092709C" w:rsidP="004B2A4C">
            <w:pPr>
              <w:jc w:val="center"/>
              <w:rPr>
                <w:b/>
                <w:color w:val="000000"/>
                <w:sz w:val="23"/>
                <w:szCs w:val="23"/>
                <w:lang w:eastAsia="tr-TR"/>
              </w:rPr>
            </w:pPr>
            <w:r>
              <w:rPr>
                <w:color w:val="000000"/>
                <w:sz w:val="23"/>
                <w:szCs w:val="23"/>
                <w:lang w:eastAsia="tr-TR"/>
              </w:rPr>
              <w:t>2</w:t>
            </w:r>
          </w:p>
        </w:tc>
      </w:tr>
      <w:tr w:rsidR="004B2A4C" w:rsidRPr="004B2A4C" w14:paraId="117ECCFE" w14:textId="77777777" w:rsidTr="00C77B07">
        <w:trPr>
          <w:trHeight w:val="308"/>
        </w:trPr>
        <w:tc>
          <w:tcPr>
            <w:tcW w:w="2521" w:type="dxa"/>
          </w:tcPr>
          <w:p w14:paraId="1C1C312F" w14:textId="77777777" w:rsidR="004B2A4C" w:rsidRPr="004B2A4C" w:rsidRDefault="004B2A4C" w:rsidP="004B2A4C">
            <w:pPr>
              <w:rPr>
                <w:sz w:val="23"/>
                <w:szCs w:val="23"/>
                <w:lang w:eastAsia="ko-KR"/>
              </w:rPr>
            </w:pPr>
            <w:r w:rsidRPr="004B2A4C">
              <w:rPr>
                <w:sz w:val="23"/>
                <w:szCs w:val="23"/>
                <w:lang w:eastAsia="ko-KR"/>
              </w:rPr>
              <w:t>Çapa Motoru Damperi</w:t>
            </w:r>
          </w:p>
        </w:tc>
        <w:tc>
          <w:tcPr>
            <w:tcW w:w="1601" w:type="dxa"/>
          </w:tcPr>
          <w:p w14:paraId="00979B97"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53389638" w14:textId="77777777" w:rsidR="004B2A4C" w:rsidRPr="004B2A4C" w:rsidRDefault="004B2A4C" w:rsidP="004B2A4C">
            <w:pPr>
              <w:jc w:val="center"/>
              <w:rPr>
                <w:sz w:val="23"/>
                <w:szCs w:val="23"/>
                <w:lang w:eastAsia="ko-KR"/>
              </w:rPr>
            </w:pPr>
            <w:r w:rsidRPr="004B2A4C">
              <w:rPr>
                <w:sz w:val="23"/>
                <w:szCs w:val="23"/>
                <w:lang w:eastAsia="ko-KR"/>
              </w:rPr>
              <w:t>1</w:t>
            </w:r>
          </w:p>
        </w:tc>
        <w:tc>
          <w:tcPr>
            <w:tcW w:w="2007" w:type="dxa"/>
          </w:tcPr>
          <w:p w14:paraId="3CE7BC2F"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212B3436"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3C451F38" w14:textId="77777777" w:rsidTr="00C77B07">
        <w:trPr>
          <w:trHeight w:val="308"/>
        </w:trPr>
        <w:tc>
          <w:tcPr>
            <w:tcW w:w="2521" w:type="dxa"/>
          </w:tcPr>
          <w:p w14:paraId="488AE9CA" w14:textId="77777777" w:rsidR="004B2A4C" w:rsidRPr="004B2A4C" w:rsidRDefault="004B2A4C" w:rsidP="004B2A4C">
            <w:pPr>
              <w:rPr>
                <w:sz w:val="23"/>
                <w:szCs w:val="23"/>
                <w:lang w:eastAsia="ko-KR"/>
              </w:rPr>
            </w:pPr>
            <w:r w:rsidRPr="004B2A4C">
              <w:rPr>
                <w:sz w:val="23"/>
                <w:szCs w:val="23"/>
                <w:lang w:eastAsia="ko-KR"/>
              </w:rPr>
              <w:t>Manyetik Karıştırıcı Isıtıcılı</w:t>
            </w:r>
          </w:p>
        </w:tc>
        <w:tc>
          <w:tcPr>
            <w:tcW w:w="1601" w:type="dxa"/>
          </w:tcPr>
          <w:p w14:paraId="1437C918"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3B2A67F9" w14:textId="77777777" w:rsidR="004B2A4C" w:rsidRPr="004B2A4C" w:rsidRDefault="004B2A4C" w:rsidP="004B2A4C">
            <w:pPr>
              <w:jc w:val="center"/>
              <w:rPr>
                <w:sz w:val="23"/>
                <w:szCs w:val="23"/>
                <w:lang w:eastAsia="ko-KR"/>
              </w:rPr>
            </w:pPr>
            <w:r w:rsidRPr="004B2A4C">
              <w:rPr>
                <w:sz w:val="23"/>
                <w:szCs w:val="23"/>
                <w:lang w:eastAsia="ko-KR"/>
              </w:rPr>
              <w:t>1</w:t>
            </w:r>
          </w:p>
        </w:tc>
        <w:tc>
          <w:tcPr>
            <w:tcW w:w="2007" w:type="dxa"/>
          </w:tcPr>
          <w:p w14:paraId="64E39585"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09EBF5E6"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4BA67A9E" w14:textId="77777777" w:rsidTr="00C77B07">
        <w:trPr>
          <w:trHeight w:val="308"/>
        </w:trPr>
        <w:tc>
          <w:tcPr>
            <w:tcW w:w="2521" w:type="dxa"/>
          </w:tcPr>
          <w:p w14:paraId="42CB76B1" w14:textId="77777777" w:rsidR="004B2A4C" w:rsidRPr="004B2A4C" w:rsidRDefault="004B2A4C" w:rsidP="004B2A4C">
            <w:pPr>
              <w:rPr>
                <w:sz w:val="23"/>
                <w:szCs w:val="23"/>
                <w:lang w:eastAsia="ko-KR"/>
              </w:rPr>
            </w:pPr>
            <w:r w:rsidRPr="004B2A4C">
              <w:rPr>
                <w:sz w:val="23"/>
                <w:szCs w:val="23"/>
                <w:lang w:eastAsia="ko-KR"/>
              </w:rPr>
              <w:t>Hassas Terazi</w:t>
            </w:r>
          </w:p>
        </w:tc>
        <w:tc>
          <w:tcPr>
            <w:tcW w:w="1601" w:type="dxa"/>
          </w:tcPr>
          <w:p w14:paraId="12954BDB"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048BC516" w14:textId="77777777" w:rsidR="004B2A4C" w:rsidRPr="004B2A4C" w:rsidRDefault="004B2A4C" w:rsidP="004B2A4C">
            <w:pPr>
              <w:jc w:val="center"/>
              <w:rPr>
                <w:sz w:val="23"/>
                <w:szCs w:val="23"/>
                <w:lang w:eastAsia="ko-KR"/>
              </w:rPr>
            </w:pPr>
            <w:r w:rsidRPr="004B2A4C">
              <w:rPr>
                <w:sz w:val="23"/>
                <w:szCs w:val="23"/>
                <w:lang w:eastAsia="ko-KR"/>
              </w:rPr>
              <w:t>1</w:t>
            </w:r>
          </w:p>
        </w:tc>
        <w:tc>
          <w:tcPr>
            <w:tcW w:w="2007" w:type="dxa"/>
          </w:tcPr>
          <w:p w14:paraId="01149D23"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0EDCE76A"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398C1D8D" w14:textId="77777777" w:rsidTr="00C77B07">
        <w:trPr>
          <w:trHeight w:val="308"/>
        </w:trPr>
        <w:tc>
          <w:tcPr>
            <w:tcW w:w="2521" w:type="dxa"/>
          </w:tcPr>
          <w:p w14:paraId="4CBACBB6" w14:textId="77777777" w:rsidR="004B2A4C" w:rsidRPr="004B2A4C" w:rsidRDefault="004B2A4C" w:rsidP="004B2A4C">
            <w:pPr>
              <w:rPr>
                <w:sz w:val="23"/>
                <w:szCs w:val="23"/>
                <w:lang w:eastAsia="ko-KR"/>
              </w:rPr>
            </w:pPr>
            <w:r w:rsidRPr="004B2A4C">
              <w:rPr>
                <w:sz w:val="23"/>
                <w:szCs w:val="23"/>
                <w:lang w:eastAsia="ko-KR"/>
              </w:rPr>
              <w:t>Dürbün 10x50 1000M</w:t>
            </w:r>
          </w:p>
        </w:tc>
        <w:tc>
          <w:tcPr>
            <w:tcW w:w="1601" w:type="dxa"/>
          </w:tcPr>
          <w:p w14:paraId="3525F237"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0BC9ED71" w14:textId="77777777" w:rsidR="004B2A4C" w:rsidRPr="004B2A4C" w:rsidRDefault="004B2A4C" w:rsidP="004B2A4C">
            <w:pPr>
              <w:jc w:val="center"/>
              <w:rPr>
                <w:sz w:val="23"/>
                <w:szCs w:val="23"/>
                <w:lang w:eastAsia="ko-KR"/>
              </w:rPr>
            </w:pPr>
            <w:r w:rsidRPr="004B2A4C">
              <w:rPr>
                <w:sz w:val="23"/>
                <w:szCs w:val="23"/>
                <w:lang w:eastAsia="ko-KR"/>
              </w:rPr>
              <w:t>3</w:t>
            </w:r>
          </w:p>
        </w:tc>
        <w:tc>
          <w:tcPr>
            <w:tcW w:w="2007" w:type="dxa"/>
          </w:tcPr>
          <w:p w14:paraId="5CA6CA23"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05A58280"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3</w:t>
            </w:r>
          </w:p>
        </w:tc>
      </w:tr>
      <w:tr w:rsidR="004B2A4C" w:rsidRPr="004B2A4C" w14:paraId="7AD2A6FA" w14:textId="77777777" w:rsidTr="00C77B07">
        <w:trPr>
          <w:trHeight w:val="308"/>
        </w:trPr>
        <w:tc>
          <w:tcPr>
            <w:tcW w:w="2521" w:type="dxa"/>
          </w:tcPr>
          <w:p w14:paraId="4F5674C7" w14:textId="77777777" w:rsidR="004B2A4C" w:rsidRPr="004B2A4C" w:rsidRDefault="004B2A4C" w:rsidP="004B2A4C">
            <w:pPr>
              <w:rPr>
                <w:sz w:val="23"/>
                <w:szCs w:val="23"/>
                <w:lang w:eastAsia="ko-KR"/>
              </w:rPr>
            </w:pPr>
            <w:r w:rsidRPr="004B2A4C">
              <w:rPr>
                <w:sz w:val="23"/>
                <w:szCs w:val="23"/>
                <w:lang w:eastAsia="ko-KR"/>
              </w:rPr>
              <w:t xml:space="preserve">GPS Cihazı ve Kayıtçılar El Tipi </w:t>
            </w:r>
          </w:p>
        </w:tc>
        <w:tc>
          <w:tcPr>
            <w:tcW w:w="1601" w:type="dxa"/>
          </w:tcPr>
          <w:p w14:paraId="42CAC5DE"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7815ABBD" w14:textId="77777777" w:rsidR="004B2A4C" w:rsidRPr="004B2A4C" w:rsidRDefault="004B2A4C" w:rsidP="004B2A4C">
            <w:pPr>
              <w:jc w:val="center"/>
              <w:rPr>
                <w:sz w:val="23"/>
                <w:szCs w:val="23"/>
                <w:lang w:eastAsia="ko-KR"/>
              </w:rPr>
            </w:pPr>
            <w:r w:rsidRPr="004B2A4C">
              <w:rPr>
                <w:sz w:val="23"/>
                <w:szCs w:val="23"/>
                <w:lang w:eastAsia="ko-KR"/>
              </w:rPr>
              <w:t>1</w:t>
            </w:r>
          </w:p>
        </w:tc>
        <w:tc>
          <w:tcPr>
            <w:tcW w:w="2007" w:type="dxa"/>
          </w:tcPr>
          <w:p w14:paraId="726A668C"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76ECF07B"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7A8077A5" w14:textId="77777777" w:rsidTr="00C77B07">
        <w:trPr>
          <w:trHeight w:val="308"/>
        </w:trPr>
        <w:tc>
          <w:tcPr>
            <w:tcW w:w="2521" w:type="dxa"/>
          </w:tcPr>
          <w:p w14:paraId="7E5CAE3E" w14:textId="77777777" w:rsidR="004B2A4C" w:rsidRPr="004B2A4C" w:rsidRDefault="004B2A4C" w:rsidP="004B2A4C">
            <w:pPr>
              <w:rPr>
                <w:sz w:val="23"/>
                <w:szCs w:val="23"/>
                <w:lang w:eastAsia="ko-KR"/>
              </w:rPr>
            </w:pPr>
            <w:r w:rsidRPr="004B2A4C">
              <w:rPr>
                <w:sz w:val="23"/>
                <w:szCs w:val="23"/>
                <w:lang w:eastAsia="ko-KR"/>
              </w:rPr>
              <w:t>Metroloji Bilimi Cihazları Barometre</w:t>
            </w:r>
          </w:p>
        </w:tc>
        <w:tc>
          <w:tcPr>
            <w:tcW w:w="1601" w:type="dxa"/>
          </w:tcPr>
          <w:p w14:paraId="4495703E"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33FFCDC5" w14:textId="77777777" w:rsidR="004B2A4C" w:rsidRPr="004B2A4C" w:rsidRDefault="004B2A4C" w:rsidP="004B2A4C">
            <w:pPr>
              <w:jc w:val="center"/>
              <w:rPr>
                <w:sz w:val="23"/>
                <w:szCs w:val="23"/>
                <w:lang w:eastAsia="ko-KR"/>
              </w:rPr>
            </w:pPr>
            <w:r w:rsidRPr="004B2A4C">
              <w:rPr>
                <w:sz w:val="23"/>
                <w:szCs w:val="23"/>
                <w:lang w:eastAsia="ko-KR"/>
              </w:rPr>
              <w:t>1</w:t>
            </w:r>
          </w:p>
        </w:tc>
        <w:tc>
          <w:tcPr>
            <w:tcW w:w="2007" w:type="dxa"/>
          </w:tcPr>
          <w:p w14:paraId="7785D0D6"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63A98C83"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3A65B468" w14:textId="77777777" w:rsidTr="00C77B07">
        <w:trPr>
          <w:trHeight w:val="308"/>
        </w:trPr>
        <w:tc>
          <w:tcPr>
            <w:tcW w:w="2521" w:type="dxa"/>
          </w:tcPr>
          <w:p w14:paraId="2D7AF106" w14:textId="77777777" w:rsidR="004B2A4C" w:rsidRPr="004B2A4C" w:rsidRDefault="004B2A4C" w:rsidP="004B2A4C">
            <w:pPr>
              <w:rPr>
                <w:sz w:val="23"/>
                <w:szCs w:val="23"/>
                <w:lang w:eastAsia="ko-KR"/>
              </w:rPr>
            </w:pPr>
            <w:r w:rsidRPr="004B2A4C">
              <w:rPr>
                <w:sz w:val="23"/>
                <w:szCs w:val="23"/>
                <w:lang w:eastAsia="ko-KR"/>
              </w:rPr>
              <w:t>Açı ve Eğim Ölçer Cihazı</w:t>
            </w:r>
          </w:p>
        </w:tc>
        <w:tc>
          <w:tcPr>
            <w:tcW w:w="1601" w:type="dxa"/>
          </w:tcPr>
          <w:p w14:paraId="607D4539"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40D597F0" w14:textId="77777777" w:rsidR="004B2A4C" w:rsidRPr="004B2A4C" w:rsidRDefault="004B2A4C" w:rsidP="004B2A4C">
            <w:pPr>
              <w:jc w:val="center"/>
              <w:rPr>
                <w:sz w:val="23"/>
                <w:szCs w:val="23"/>
                <w:lang w:eastAsia="ko-KR"/>
              </w:rPr>
            </w:pPr>
            <w:r w:rsidRPr="004B2A4C">
              <w:rPr>
                <w:sz w:val="23"/>
                <w:szCs w:val="23"/>
                <w:lang w:eastAsia="ko-KR"/>
              </w:rPr>
              <w:t>1</w:t>
            </w:r>
          </w:p>
        </w:tc>
        <w:tc>
          <w:tcPr>
            <w:tcW w:w="2007" w:type="dxa"/>
          </w:tcPr>
          <w:p w14:paraId="5D32B22B"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7CEA0F9B"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103E5B90" w14:textId="77777777" w:rsidTr="00C77B07">
        <w:trPr>
          <w:trHeight w:val="308"/>
        </w:trPr>
        <w:tc>
          <w:tcPr>
            <w:tcW w:w="2521" w:type="dxa"/>
          </w:tcPr>
          <w:p w14:paraId="6AC6C070" w14:textId="77777777" w:rsidR="004B2A4C" w:rsidRPr="004B2A4C" w:rsidRDefault="004B2A4C" w:rsidP="004B2A4C">
            <w:pPr>
              <w:rPr>
                <w:sz w:val="23"/>
                <w:szCs w:val="23"/>
                <w:lang w:eastAsia="ko-KR"/>
              </w:rPr>
            </w:pPr>
            <w:r w:rsidRPr="004B2A4C">
              <w:rPr>
                <w:sz w:val="23"/>
                <w:szCs w:val="23"/>
                <w:lang w:eastAsia="ko-KR"/>
              </w:rPr>
              <w:t>Org</w:t>
            </w:r>
          </w:p>
        </w:tc>
        <w:tc>
          <w:tcPr>
            <w:tcW w:w="1601" w:type="dxa"/>
          </w:tcPr>
          <w:p w14:paraId="65D16D8A"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2E6433DB" w14:textId="77777777" w:rsidR="004B2A4C" w:rsidRPr="004B2A4C" w:rsidRDefault="004B2A4C" w:rsidP="004B2A4C">
            <w:pPr>
              <w:jc w:val="center"/>
              <w:rPr>
                <w:sz w:val="23"/>
                <w:szCs w:val="23"/>
                <w:lang w:eastAsia="ko-KR"/>
              </w:rPr>
            </w:pPr>
            <w:r w:rsidRPr="004B2A4C">
              <w:rPr>
                <w:sz w:val="23"/>
                <w:szCs w:val="23"/>
                <w:lang w:eastAsia="ko-KR"/>
              </w:rPr>
              <w:t>1</w:t>
            </w:r>
          </w:p>
        </w:tc>
        <w:tc>
          <w:tcPr>
            <w:tcW w:w="2007" w:type="dxa"/>
          </w:tcPr>
          <w:p w14:paraId="5526218A"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32E181D3"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2B668E10" w14:textId="77777777" w:rsidTr="00C77B07">
        <w:trPr>
          <w:trHeight w:val="308"/>
        </w:trPr>
        <w:tc>
          <w:tcPr>
            <w:tcW w:w="2521" w:type="dxa"/>
          </w:tcPr>
          <w:p w14:paraId="434B69F8" w14:textId="77777777" w:rsidR="004B2A4C" w:rsidRPr="004B2A4C" w:rsidRDefault="004B2A4C" w:rsidP="004B2A4C">
            <w:pPr>
              <w:rPr>
                <w:sz w:val="23"/>
                <w:szCs w:val="23"/>
                <w:lang w:eastAsia="ko-KR"/>
              </w:rPr>
            </w:pPr>
            <w:r w:rsidRPr="004B2A4C">
              <w:rPr>
                <w:sz w:val="23"/>
                <w:szCs w:val="23"/>
                <w:lang w:eastAsia="ko-KR"/>
              </w:rPr>
              <w:t>Amfilikatör</w:t>
            </w:r>
          </w:p>
        </w:tc>
        <w:tc>
          <w:tcPr>
            <w:tcW w:w="1601" w:type="dxa"/>
          </w:tcPr>
          <w:p w14:paraId="3F2D33F3"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442EB77C" w14:textId="77777777" w:rsidR="004B2A4C" w:rsidRPr="004B2A4C" w:rsidRDefault="004B2A4C" w:rsidP="004B2A4C">
            <w:pPr>
              <w:jc w:val="center"/>
              <w:rPr>
                <w:sz w:val="23"/>
                <w:szCs w:val="23"/>
                <w:lang w:eastAsia="ko-KR"/>
              </w:rPr>
            </w:pPr>
            <w:r w:rsidRPr="004B2A4C">
              <w:rPr>
                <w:sz w:val="23"/>
                <w:szCs w:val="23"/>
                <w:lang w:eastAsia="ko-KR"/>
              </w:rPr>
              <w:t>1</w:t>
            </w:r>
          </w:p>
        </w:tc>
        <w:tc>
          <w:tcPr>
            <w:tcW w:w="2007" w:type="dxa"/>
          </w:tcPr>
          <w:p w14:paraId="4F41F174"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2FD8CE13"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3BAE77CF" w14:textId="77777777" w:rsidTr="00C77B07">
        <w:trPr>
          <w:trHeight w:val="308"/>
        </w:trPr>
        <w:tc>
          <w:tcPr>
            <w:tcW w:w="2521" w:type="dxa"/>
          </w:tcPr>
          <w:p w14:paraId="1864C984" w14:textId="77777777" w:rsidR="004B2A4C" w:rsidRPr="004B2A4C" w:rsidRDefault="004B2A4C" w:rsidP="004B2A4C">
            <w:pPr>
              <w:rPr>
                <w:sz w:val="23"/>
                <w:szCs w:val="23"/>
                <w:lang w:eastAsia="ko-KR"/>
              </w:rPr>
            </w:pPr>
            <w:r w:rsidRPr="004B2A4C">
              <w:rPr>
                <w:sz w:val="23"/>
                <w:szCs w:val="23"/>
                <w:lang w:eastAsia="ko-KR"/>
              </w:rPr>
              <w:t>Mikrofonlar Ayaklı</w:t>
            </w:r>
          </w:p>
        </w:tc>
        <w:tc>
          <w:tcPr>
            <w:tcW w:w="1601" w:type="dxa"/>
          </w:tcPr>
          <w:p w14:paraId="6D938E4A"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50C695B5" w14:textId="77777777" w:rsidR="004B2A4C" w:rsidRPr="004B2A4C" w:rsidRDefault="004B2A4C" w:rsidP="004B2A4C">
            <w:pPr>
              <w:jc w:val="center"/>
              <w:rPr>
                <w:sz w:val="23"/>
                <w:szCs w:val="23"/>
                <w:lang w:eastAsia="ko-KR"/>
              </w:rPr>
            </w:pPr>
            <w:r w:rsidRPr="004B2A4C">
              <w:rPr>
                <w:sz w:val="23"/>
                <w:szCs w:val="23"/>
                <w:lang w:eastAsia="ko-KR"/>
              </w:rPr>
              <w:t>1</w:t>
            </w:r>
          </w:p>
        </w:tc>
        <w:tc>
          <w:tcPr>
            <w:tcW w:w="2007" w:type="dxa"/>
          </w:tcPr>
          <w:p w14:paraId="6D6A1F16"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1B378322"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16FD1A33" w14:textId="77777777" w:rsidTr="00C77B07">
        <w:trPr>
          <w:trHeight w:val="308"/>
        </w:trPr>
        <w:tc>
          <w:tcPr>
            <w:tcW w:w="2521" w:type="dxa"/>
          </w:tcPr>
          <w:p w14:paraId="2F370C7A" w14:textId="77777777" w:rsidR="004B2A4C" w:rsidRPr="004B2A4C" w:rsidRDefault="004B2A4C" w:rsidP="004B2A4C">
            <w:pPr>
              <w:rPr>
                <w:sz w:val="23"/>
                <w:szCs w:val="23"/>
                <w:lang w:eastAsia="ko-KR"/>
              </w:rPr>
            </w:pPr>
            <w:r w:rsidRPr="004B2A4C">
              <w:rPr>
                <w:sz w:val="23"/>
                <w:szCs w:val="23"/>
                <w:lang w:eastAsia="ko-KR"/>
              </w:rPr>
              <w:t>Mesafe ve Yüksekolik Ölçme Cihazı</w:t>
            </w:r>
          </w:p>
        </w:tc>
        <w:tc>
          <w:tcPr>
            <w:tcW w:w="1601" w:type="dxa"/>
          </w:tcPr>
          <w:p w14:paraId="6DE67AB6"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3DFE8284" w14:textId="77777777" w:rsidR="004B2A4C" w:rsidRPr="004B2A4C" w:rsidRDefault="004B2A4C" w:rsidP="004B2A4C">
            <w:pPr>
              <w:jc w:val="center"/>
              <w:rPr>
                <w:sz w:val="23"/>
                <w:szCs w:val="23"/>
                <w:lang w:eastAsia="ko-KR"/>
              </w:rPr>
            </w:pPr>
            <w:r w:rsidRPr="004B2A4C">
              <w:rPr>
                <w:sz w:val="23"/>
                <w:szCs w:val="23"/>
                <w:lang w:eastAsia="ko-KR"/>
              </w:rPr>
              <w:t>1</w:t>
            </w:r>
          </w:p>
        </w:tc>
        <w:tc>
          <w:tcPr>
            <w:tcW w:w="2007" w:type="dxa"/>
          </w:tcPr>
          <w:p w14:paraId="67E1D918"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5E525112"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660BF65E" w14:textId="77777777" w:rsidTr="00C77B07">
        <w:trPr>
          <w:trHeight w:val="308"/>
        </w:trPr>
        <w:tc>
          <w:tcPr>
            <w:tcW w:w="2521" w:type="dxa"/>
          </w:tcPr>
          <w:p w14:paraId="06E2D745" w14:textId="77777777" w:rsidR="004B2A4C" w:rsidRPr="004B2A4C" w:rsidRDefault="004B2A4C" w:rsidP="004B2A4C">
            <w:pPr>
              <w:rPr>
                <w:sz w:val="23"/>
                <w:szCs w:val="23"/>
                <w:lang w:eastAsia="ko-KR"/>
              </w:rPr>
            </w:pPr>
            <w:r w:rsidRPr="004B2A4C">
              <w:rPr>
                <w:sz w:val="23"/>
                <w:szCs w:val="23"/>
                <w:lang w:eastAsia="ko-KR"/>
              </w:rPr>
              <w:t xml:space="preserve">Hoparlörler 5+1 Efem Radyolu </w:t>
            </w:r>
          </w:p>
        </w:tc>
        <w:tc>
          <w:tcPr>
            <w:tcW w:w="1601" w:type="dxa"/>
          </w:tcPr>
          <w:p w14:paraId="47692325"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27761B4F" w14:textId="77777777" w:rsidR="004B2A4C" w:rsidRPr="004B2A4C" w:rsidRDefault="004B2A4C" w:rsidP="004B2A4C">
            <w:pPr>
              <w:jc w:val="center"/>
              <w:rPr>
                <w:sz w:val="23"/>
                <w:szCs w:val="23"/>
                <w:lang w:eastAsia="ko-KR"/>
              </w:rPr>
            </w:pPr>
            <w:r w:rsidRPr="004B2A4C">
              <w:rPr>
                <w:sz w:val="23"/>
                <w:szCs w:val="23"/>
                <w:lang w:eastAsia="ko-KR"/>
              </w:rPr>
              <w:t>2</w:t>
            </w:r>
          </w:p>
        </w:tc>
        <w:tc>
          <w:tcPr>
            <w:tcW w:w="2007" w:type="dxa"/>
          </w:tcPr>
          <w:p w14:paraId="79026982"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6C9688D3"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2</w:t>
            </w:r>
          </w:p>
        </w:tc>
      </w:tr>
      <w:tr w:rsidR="004B2A4C" w:rsidRPr="004B2A4C" w14:paraId="73C8CEDA" w14:textId="77777777" w:rsidTr="00C77B07">
        <w:trPr>
          <w:trHeight w:val="308"/>
        </w:trPr>
        <w:tc>
          <w:tcPr>
            <w:tcW w:w="2521" w:type="dxa"/>
          </w:tcPr>
          <w:p w14:paraId="73F76DC1" w14:textId="77777777" w:rsidR="004B2A4C" w:rsidRPr="004B2A4C" w:rsidRDefault="004B2A4C" w:rsidP="004B2A4C">
            <w:pPr>
              <w:rPr>
                <w:sz w:val="23"/>
                <w:szCs w:val="23"/>
                <w:lang w:eastAsia="ko-KR"/>
              </w:rPr>
            </w:pPr>
            <w:r w:rsidRPr="004B2A4C">
              <w:rPr>
                <w:sz w:val="23"/>
                <w:szCs w:val="23"/>
                <w:lang w:eastAsia="ko-KR"/>
              </w:rPr>
              <w:t>Tarım ve Ormancılık Mak. Ekip. Çap Ölçer</w:t>
            </w:r>
          </w:p>
        </w:tc>
        <w:tc>
          <w:tcPr>
            <w:tcW w:w="1601" w:type="dxa"/>
          </w:tcPr>
          <w:p w14:paraId="763A7DBF"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3CF6F34F" w14:textId="77777777" w:rsidR="004B2A4C" w:rsidRPr="004B2A4C" w:rsidRDefault="004B2A4C" w:rsidP="004B2A4C">
            <w:pPr>
              <w:jc w:val="center"/>
              <w:rPr>
                <w:sz w:val="23"/>
                <w:szCs w:val="23"/>
                <w:lang w:eastAsia="ko-KR"/>
              </w:rPr>
            </w:pPr>
            <w:r w:rsidRPr="004B2A4C">
              <w:rPr>
                <w:sz w:val="23"/>
                <w:szCs w:val="23"/>
                <w:lang w:eastAsia="ko-KR"/>
              </w:rPr>
              <w:t>1</w:t>
            </w:r>
          </w:p>
        </w:tc>
        <w:tc>
          <w:tcPr>
            <w:tcW w:w="2007" w:type="dxa"/>
          </w:tcPr>
          <w:p w14:paraId="68E0FF54"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1AB02D5B"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62668D63" w14:textId="77777777" w:rsidTr="00C77B07">
        <w:trPr>
          <w:trHeight w:val="308"/>
        </w:trPr>
        <w:tc>
          <w:tcPr>
            <w:tcW w:w="2521" w:type="dxa"/>
          </w:tcPr>
          <w:p w14:paraId="79B47661" w14:textId="77777777" w:rsidR="004B2A4C" w:rsidRPr="004B2A4C" w:rsidRDefault="004B2A4C" w:rsidP="004B2A4C">
            <w:pPr>
              <w:rPr>
                <w:sz w:val="23"/>
                <w:szCs w:val="23"/>
                <w:lang w:eastAsia="ko-KR"/>
              </w:rPr>
            </w:pPr>
            <w:r w:rsidRPr="004B2A4C">
              <w:rPr>
                <w:sz w:val="23"/>
                <w:szCs w:val="23"/>
                <w:lang w:eastAsia="ko-KR"/>
              </w:rPr>
              <w:t>Tarım ve Ormancılık Mak. Ekip. Artım</w:t>
            </w:r>
          </w:p>
        </w:tc>
        <w:tc>
          <w:tcPr>
            <w:tcW w:w="1601" w:type="dxa"/>
          </w:tcPr>
          <w:p w14:paraId="1B2E6ABD"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5EC1A61B" w14:textId="77777777" w:rsidR="004B2A4C" w:rsidRPr="004B2A4C" w:rsidRDefault="004B2A4C" w:rsidP="004B2A4C">
            <w:pPr>
              <w:jc w:val="center"/>
              <w:rPr>
                <w:sz w:val="23"/>
                <w:szCs w:val="23"/>
                <w:lang w:eastAsia="ko-KR"/>
              </w:rPr>
            </w:pPr>
            <w:r w:rsidRPr="004B2A4C">
              <w:rPr>
                <w:sz w:val="23"/>
                <w:szCs w:val="23"/>
                <w:lang w:eastAsia="ko-KR"/>
              </w:rPr>
              <w:t>1</w:t>
            </w:r>
          </w:p>
        </w:tc>
        <w:tc>
          <w:tcPr>
            <w:tcW w:w="2007" w:type="dxa"/>
          </w:tcPr>
          <w:p w14:paraId="460E44A8"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2C6CBB9F" w14:textId="77777777" w:rsidR="004B2A4C" w:rsidRPr="004B2A4C" w:rsidRDefault="004B2A4C" w:rsidP="004B2A4C">
            <w:pPr>
              <w:jc w:val="center"/>
              <w:rPr>
                <w:b/>
                <w:color w:val="000000"/>
                <w:sz w:val="23"/>
                <w:szCs w:val="23"/>
                <w:lang w:eastAsia="tr-TR"/>
              </w:rPr>
            </w:pPr>
            <w:r w:rsidRPr="004B2A4C">
              <w:rPr>
                <w:color w:val="000000"/>
                <w:sz w:val="23"/>
                <w:szCs w:val="23"/>
                <w:lang w:eastAsia="tr-TR"/>
              </w:rPr>
              <w:t>1</w:t>
            </w:r>
          </w:p>
        </w:tc>
      </w:tr>
      <w:tr w:rsidR="004B2A4C" w:rsidRPr="004B2A4C" w14:paraId="21A313EF" w14:textId="77777777" w:rsidTr="00C77B07">
        <w:trPr>
          <w:trHeight w:val="308"/>
        </w:trPr>
        <w:tc>
          <w:tcPr>
            <w:tcW w:w="2521" w:type="dxa"/>
          </w:tcPr>
          <w:p w14:paraId="134B0BE0" w14:textId="77777777" w:rsidR="004B2A4C" w:rsidRPr="004B2A4C" w:rsidRDefault="004B2A4C" w:rsidP="004B2A4C">
            <w:pPr>
              <w:rPr>
                <w:sz w:val="23"/>
                <w:szCs w:val="23"/>
                <w:lang w:eastAsia="ko-KR"/>
              </w:rPr>
            </w:pPr>
            <w:r w:rsidRPr="004B2A4C">
              <w:rPr>
                <w:sz w:val="23"/>
                <w:szCs w:val="23"/>
                <w:lang w:eastAsia="ko-KR"/>
              </w:rPr>
              <w:t>Kütüphane Kitapları</w:t>
            </w:r>
          </w:p>
        </w:tc>
        <w:tc>
          <w:tcPr>
            <w:tcW w:w="1601" w:type="dxa"/>
          </w:tcPr>
          <w:p w14:paraId="41133BFC" w14:textId="77777777" w:rsidR="004B2A4C" w:rsidRPr="004B2A4C" w:rsidRDefault="004B2A4C" w:rsidP="004B2A4C">
            <w:pPr>
              <w:jc w:val="center"/>
              <w:rPr>
                <w:sz w:val="23"/>
                <w:szCs w:val="23"/>
                <w:lang w:eastAsia="ko-KR"/>
              </w:rPr>
            </w:pPr>
            <w:r w:rsidRPr="004B2A4C">
              <w:rPr>
                <w:sz w:val="23"/>
                <w:szCs w:val="23"/>
                <w:lang w:eastAsia="ko-KR"/>
              </w:rPr>
              <w:t>0</w:t>
            </w:r>
          </w:p>
        </w:tc>
        <w:tc>
          <w:tcPr>
            <w:tcW w:w="1601" w:type="dxa"/>
          </w:tcPr>
          <w:p w14:paraId="19F10173" w14:textId="7BCCF37D" w:rsidR="004B2A4C" w:rsidRPr="004B2A4C" w:rsidRDefault="005207D3" w:rsidP="004B2A4C">
            <w:pPr>
              <w:jc w:val="center"/>
              <w:rPr>
                <w:sz w:val="23"/>
                <w:szCs w:val="23"/>
                <w:lang w:eastAsia="ko-KR"/>
              </w:rPr>
            </w:pPr>
            <w:r>
              <w:rPr>
                <w:sz w:val="23"/>
                <w:szCs w:val="23"/>
                <w:lang w:eastAsia="ko-KR"/>
              </w:rPr>
              <w:t>92</w:t>
            </w:r>
            <w:r w:rsidR="00404185">
              <w:rPr>
                <w:sz w:val="23"/>
                <w:szCs w:val="23"/>
                <w:lang w:eastAsia="ko-KR"/>
              </w:rPr>
              <w:t>1</w:t>
            </w:r>
          </w:p>
        </w:tc>
        <w:tc>
          <w:tcPr>
            <w:tcW w:w="2007" w:type="dxa"/>
          </w:tcPr>
          <w:p w14:paraId="4DD15685" w14:textId="77777777" w:rsidR="004B2A4C" w:rsidRPr="004B2A4C" w:rsidRDefault="004B2A4C" w:rsidP="004B2A4C">
            <w:pPr>
              <w:jc w:val="center"/>
              <w:rPr>
                <w:sz w:val="23"/>
                <w:szCs w:val="23"/>
                <w:lang w:eastAsia="ko-KR"/>
              </w:rPr>
            </w:pPr>
            <w:r w:rsidRPr="004B2A4C">
              <w:rPr>
                <w:sz w:val="23"/>
                <w:szCs w:val="23"/>
                <w:lang w:eastAsia="ko-KR"/>
              </w:rPr>
              <w:t>0</w:t>
            </w:r>
          </w:p>
        </w:tc>
        <w:tc>
          <w:tcPr>
            <w:tcW w:w="1768" w:type="dxa"/>
          </w:tcPr>
          <w:p w14:paraId="72F0F991" w14:textId="792CD078" w:rsidR="004B2A4C" w:rsidRPr="004B2A4C" w:rsidRDefault="005207D3" w:rsidP="004B2A4C">
            <w:pPr>
              <w:jc w:val="center"/>
              <w:rPr>
                <w:b/>
                <w:color w:val="000000"/>
                <w:sz w:val="23"/>
                <w:szCs w:val="23"/>
                <w:lang w:eastAsia="tr-TR"/>
              </w:rPr>
            </w:pPr>
            <w:r>
              <w:rPr>
                <w:color w:val="000000"/>
                <w:sz w:val="23"/>
                <w:szCs w:val="23"/>
                <w:lang w:eastAsia="tr-TR"/>
              </w:rPr>
              <w:t>92</w:t>
            </w:r>
            <w:r w:rsidR="00404185">
              <w:rPr>
                <w:color w:val="000000"/>
                <w:sz w:val="23"/>
                <w:szCs w:val="23"/>
                <w:lang w:eastAsia="tr-TR"/>
              </w:rPr>
              <w:t>1</w:t>
            </w:r>
          </w:p>
        </w:tc>
      </w:tr>
    </w:tbl>
    <w:p w14:paraId="004B2172" w14:textId="77777777" w:rsidR="00271C7D" w:rsidRDefault="00271C7D" w:rsidP="004B2A4C">
      <w:pPr>
        <w:rPr>
          <w:sz w:val="24"/>
          <w:szCs w:val="24"/>
          <w:lang w:eastAsia="tr-TR"/>
        </w:rPr>
      </w:pPr>
    </w:p>
    <w:tbl>
      <w:tblPr>
        <w:tblStyle w:val="TabloKlavuzu"/>
        <w:tblW w:w="4881" w:type="pct"/>
        <w:tblLayout w:type="fixed"/>
        <w:tblLook w:val="04A0" w:firstRow="1" w:lastRow="0" w:firstColumn="1" w:lastColumn="0" w:noHBand="0" w:noVBand="1"/>
      </w:tblPr>
      <w:tblGrid>
        <w:gridCol w:w="1554"/>
        <w:gridCol w:w="989"/>
        <w:gridCol w:w="566"/>
        <w:gridCol w:w="424"/>
        <w:gridCol w:w="425"/>
        <w:gridCol w:w="567"/>
        <w:gridCol w:w="709"/>
        <w:gridCol w:w="423"/>
        <w:gridCol w:w="425"/>
        <w:gridCol w:w="425"/>
        <w:gridCol w:w="425"/>
        <w:gridCol w:w="427"/>
        <w:gridCol w:w="565"/>
        <w:gridCol w:w="427"/>
        <w:gridCol w:w="435"/>
        <w:gridCol w:w="555"/>
        <w:gridCol w:w="236"/>
      </w:tblGrid>
      <w:tr w:rsidR="004B2A4C" w:rsidRPr="004B2A4C" w14:paraId="0C93EB26" w14:textId="77777777" w:rsidTr="000B74A4">
        <w:trPr>
          <w:trHeight w:val="126"/>
        </w:trPr>
        <w:tc>
          <w:tcPr>
            <w:tcW w:w="4998" w:type="pct"/>
            <w:gridSpan w:val="17"/>
            <w:noWrap/>
            <w:hideMark/>
          </w:tcPr>
          <w:p w14:paraId="2A9AB80F" w14:textId="030D28CB" w:rsidR="004B2A4C" w:rsidRPr="004B2A4C" w:rsidRDefault="008934EA" w:rsidP="004B2A4C">
            <w:pPr>
              <w:jc w:val="center"/>
              <w:rPr>
                <w:b/>
                <w:bCs/>
                <w:sz w:val="24"/>
                <w:szCs w:val="24"/>
                <w:lang w:eastAsia="tr-TR"/>
              </w:rPr>
            </w:pPr>
            <w:r>
              <w:rPr>
                <w:sz w:val="22"/>
                <w:szCs w:val="22"/>
                <w:lang w:eastAsia="tr-TR"/>
              </w:rPr>
              <w:t>202</w:t>
            </w:r>
            <w:r w:rsidR="006439D2">
              <w:rPr>
                <w:sz w:val="22"/>
                <w:szCs w:val="22"/>
                <w:lang w:eastAsia="tr-TR"/>
              </w:rPr>
              <w:t>5</w:t>
            </w:r>
            <w:r>
              <w:rPr>
                <w:sz w:val="22"/>
                <w:szCs w:val="22"/>
                <w:lang w:eastAsia="tr-TR"/>
              </w:rPr>
              <w:t xml:space="preserve"> </w:t>
            </w:r>
            <w:r w:rsidR="004B2A4C" w:rsidRPr="004B2A4C">
              <w:rPr>
                <w:sz w:val="22"/>
                <w:szCs w:val="22"/>
                <w:lang w:eastAsia="tr-TR"/>
              </w:rPr>
              <w:t>KÜLTÜREL VE SPORTİF FAALİYETLER</w:t>
            </w:r>
          </w:p>
        </w:tc>
      </w:tr>
      <w:tr w:rsidR="000B74A4" w:rsidRPr="004B2A4C" w14:paraId="2B48D5D3" w14:textId="77777777" w:rsidTr="000B74A4">
        <w:trPr>
          <w:trHeight w:val="1134"/>
        </w:trPr>
        <w:tc>
          <w:tcPr>
            <w:tcW w:w="812" w:type="pct"/>
            <w:noWrap/>
            <w:hideMark/>
          </w:tcPr>
          <w:p w14:paraId="21B0C029" w14:textId="77777777" w:rsidR="004B2A4C" w:rsidRPr="00271C7D" w:rsidRDefault="004B2A4C" w:rsidP="004B2A4C">
            <w:pPr>
              <w:jc w:val="center"/>
              <w:rPr>
                <w:b/>
                <w:bCs/>
                <w:sz w:val="19"/>
                <w:szCs w:val="19"/>
                <w:lang w:eastAsia="tr-TR"/>
              </w:rPr>
            </w:pPr>
            <w:r w:rsidRPr="00271C7D">
              <w:rPr>
                <w:sz w:val="19"/>
                <w:szCs w:val="19"/>
                <w:lang w:eastAsia="tr-TR"/>
              </w:rPr>
              <w:t>BİRİM</w:t>
            </w:r>
          </w:p>
        </w:tc>
        <w:tc>
          <w:tcPr>
            <w:tcW w:w="517" w:type="pct"/>
            <w:textDirection w:val="tbRl"/>
            <w:hideMark/>
          </w:tcPr>
          <w:p w14:paraId="14C8B6F2" w14:textId="77777777" w:rsidR="004B2A4C" w:rsidRPr="00271C7D" w:rsidRDefault="004B2A4C" w:rsidP="000B74A4">
            <w:pPr>
              <w:ind w:left="113" w:right="113"/>
              <w:jc w:val="center"/>
              <w:rPr>
                <w:b/>
                <w:bCs/>
                <w:sz w:val="19"/>
                <w:szCs w:val="19"/>
                <w:lang w:eastAsia="tr-TR"/>
              </w:rPr>
            </w:pPr>
            <w:r w:rsidRPr="00271C7D">
              <w:rPr>
                <w:b/>
                <w:bCs/>
                <w:sz w:val="18"/>
                <w:szCs w:val="18"/>
                <w:lang w:eastAsia="tr-TR"/>
              </w:rPr>
              <w:t>Sempozyum</w:t>
            </w:r>
            <w:r w:rsidRPr="00271C7D">
              <w:rPr>
                <w:b/>
                <w:bCs/>
                <w:sz w:val="19"/>
                <w:szCs w:val="19"/>
                <w:lang w:eastAsia="tr-TR"/>
              </w:rPr>
              <w:t xml:space="preserve"> ve Kongre</w:t>
            </w:r>
          </w:p>
        </w:tc>
        <w:tc>
          <w:tcPr>
            <w:tcW w:w="296" w:type="pct"/>
            <w:textDirection w:val="tbRl"/>
            <w:hideMark/>
          </w:tcPr>
          <w:p w14:paraId="731F116A" w14:textId="77777777" w:rsidR="004B2A4C" w:rsidRPr="00271C7D" w:rsidRDefault="004B2A4C" w:rsidP="000B74A4">
            <w:pPr>
              <w:ind w:left="-72" w:right="113"/>
              <w:jc w:val="center"/>
              <w:rPr>
                <w:b/>
                <w:bCs/>
                <w:sz w:val="19"/>
                <w:szCs w:val="19"/>
                <w:lang w:eastAsia="tr-TR"/>
              </w:rPr>
            </w:pPr>
            <w:r w:rsidRPr="00271C7D">
              <w:rPr>
                <w:b/>
                <w:bCs/>
                <w:sz w:val="19"/>
                <w:szCs w:val="19"/>
                <w:lang w:eastAsia="tr-TR"/>
              </w:rPr>
              <w:t>Konferans</w:t>
            </w:r>
          </w:p>
        </w:tc>
        <w:tc>
          <w:tcPr>
            <w:tcW w:w="222" w:type="pct"/>
            <w:textDirection w:val="tbRl"/>
            <w:hideMark/>
          </w:tcPr>
          <w:p w14:paraId="09EC15DC" w14:textId="77777777" w:rsidR="004B2A4C" w:rsidRPr="00271C7D" w:rsidRDefault="004B2A4C" w:rsidP="000B74A4">
            <w:pPr>
              <w:ind w:left="-70" w:right="113"/>
              <w:jc w:val="center"/>
              <w:rPr>
                <w:b/>
                <w:bCs/>
                <w:sz w:val="19"/>
                <w:szCs w:val="19"/>
                <w:lang w:eastAsia="tr-TR"/>
              </w:rPr>
            </w:pPr>
            <w:r w:rsidRPr="00271C7D">
              <w:rPr>
                <w:b/>
                <w:bCs/>
                <w:sz w:val="19"/>
                <w:szCs w:val="19"/>
                <w:lang w:eastAsia="tr-TR"/>
              </w:rPr>
              <w:t>Panel</w:t>
            </w:r>
          </w:p>
        </w:tc>
        <w:tc>
          <w:tcPr>
            <w:tcW w:w="222" w:type="pct"/>
            <w:textDirection w:val="tbRl"/>
            <w:hideMark/>
          </w:tcPr>
          <w:p w14:paraId="410F4042" w14:textId="77777777" w:rsidR="004B2A4C" w:rsidRPr="00271C7D" w:rsidRDefault="004B2A4C" w:rsidP="000B74A4">
            <w:pPr>
              <w:ind w:left="-68" w:right="113"/>
              <w:jc w:val="center"/>
              <w:rPr>
                <w:b/>
                <w:bCs/>
                <w:sz w:val="19"/>
                <w:szCs w:val="19"/>
                <w:lang w:eastAsia="tr-TR"/>
              </w:rPr>
            </w:pPr>
            <w:r w:rsidRPr="00271C7D">
              <w:rPr>
                <w:b/>
                <w:bCs/>
                <w:sz w:val="19"/>
                <w:szCs w:val="19"/>
                <w:lang w:eastAsia="tr-TR"/>
              </w:rPr>
              <w:t>Seminer</w:t>
            </w:r>
          </w:p>
        </w:tc>
        <w:tc>
          <w:tcPr>
            <w:tcW w:w="296" w:type="pct"/>
            <w:textDirection w:val="tbRl"/>
            <w:hideMark/>
          </w:tcPr>
          <w:p w14:paraId="01210BAE" w14:textId="77777777" w:rsidR="004B2A4C" w:rsidRPr="00271C7D" w:rsidRDefault="004B2A4C" w:rsidP="000B74A4">
            <w:pPr>
              <w:ind w:left="-72" w:right="113"/>
              <w:jc w:val="center"/>
              <w:rPr>
                <w:b/>
                <w:bCs/>
                <w:sz w:val="19"/>
                <w:szCs w:val="19"/>
                <w:lang w:eastAsia="tr-TR"/>
              </w:rPr>
            </w:pPr>
            <w:r w:rsidRPr="00271C7D">
              <w:rPr>
                <w:b/>
                <w:bCs/>
                <w:sz w:val="19"/>
                <w:szCs w:val="19"/>
                <w:lang w:eastAsia="tr-TR"/>
              </w:rPr>
              <w:t>Çalıştay</w:t>
            </w:r>
          </w:p>
        </w:tc>
        <w:tc>
          <w:tcPr>
            <w:tcW w:w="370" w:type="pct"/>
            <w:textDirection w:val="tbRl"/>
            <w:hideMark/>
          </w:tcPr>
          <w:p w14:paraId="6BC9D4AC" w14:textId="77777777" w:rsidR="004B2A4C" w:rsidRPr="00271C7D" w:rsidRDefault="004B2A4C" w:rsidP="000B74A4">
            <w:pPr>
              <w:ind w:left="-69" w:right="113"/>
              <w:jc w:val="center"/>
              <w:rPr>
                <w:b/>
                <w:bCs/>
                <w:sz w:val="19"/>
                <w:szCs w:val="19"/>
                <w:lang w:eastAsia="tr-TR"/>
              </w:rPr>
            </w:pPr>
            <w:r w:rsidRPr="00271C7D">
              <w:rPr>
                <w:b/>
                <w:bCs/>
                <w:sz w:val="19"/>
                <w:szCs w:val="19"/>
                <w:lang w:eastAsia="tr-TR"/>
              </w:rPr>
              <w:t>Açık Oturum</w:t>
            </w:r>
          </w:p>
        </w:tc>
        <w:tc>
          <w:tcPr>
            <w:tcW w:w="221" w:type="pct"/>
            <w:textDirection w:val="tbRl"/>
            <w:hideMark/>
          </w:tcPr>
          <w:p w14:paraId="38F0A8BF" w14:textId="77777777" w:rsidR="004B2A4C" w:rsidRPr="00271C7D" w:rsidRDefault="004B2A4C" w:rsidP="000B74A4">
            <w:pPr>
              <w:ind w:left="-71" w:right="113"/>
              <w:jc w:val="center"/>
              <w:rPr>
                <w:b/>
                <w:bCs/>
                <w:sz w:val="19"/>
                <w:szCs w:val="19"/>
                <w:lang w:eastAsia="tr-TR"/>
              </w:rPr>
            </w:pPr>
            <w:r w:rsidRPr="00271C7D">
              <w:rPr>
                <w:b/>
                <w:bCs/>
                <w:sz w:val="19"/>
                <w:szCs w:val="19"/>
                <w:lang w:eastAsia="tr-TR"/>
              </w:rPr>
              <w:t>Söyleşi</w:t>
            </w:r>
          </w:p>
        </w:tc>
        <w:tc>
          <w:tcPr>
            <w:tcW w:w="222" w:type="pct"/>
            <w:textDirection w:val="tbRl"/>
            <w:hideMark/>
          </w:tcPr>
          <w:p w14:paraId="038679BD" w14:textId="77777777" w:rsidR="004B2A4C" w:rsidRPr="00271C7D" w:rsidRDefault="004B2A4C" w:rsidP="000B74A4">
            <w:pPr>
              <w:ind w:left="-71" w:right="113"/>
              <w:jc w:val="center"/>
              <w:rPr>
                <w:b/>
                <w:bCs/>
                <w:sz w:val="19"/>
                <w:szCs w:val="19"/>
                <w:lang w:eastAsia="tr-TR"/>
              </w:rPr>
            </w:pPr>
            <w:r w:rsidRPr="00271C7D">
              <w:rPr>
                <w:b/>
                <w:bCs/>
                <w:sz w:val="19"/>
                <w:szCs w:val="19"/>
                <w:lang w:eastAsia="tr-TR"/>
              </w:rPr>
              <w:t>Editörlük</w:t>
            </w:r>
          </w:p>
        </w:tc>
        <w:tc>
          <w:tcPr>
            <w:tcW w:w="222" w:type="pct"/>
            <w:textDirection w:val="tbRl"/>
            <w:hideMark/>
          </w:tcPr>
          <w:p w14:paraId="58F8ECAC" w14:textId="77777777" w:rsidR="004B2A4C" w:rsidRPr="00271C7D" w:rsidRDefault="004B2A4C" w:rsidP="000B74A4">
            <w:pPr>
              <w:ind w:left="-69" w:right="113"/>
              <w:jc w:val="center"/>
              <w:rPr>
                <w:b/>
                <w:bCs/>
                <w:sz w:val="19"/>
                <w:szCs w:val="19"/>
                <w:lang w:eastAsia="tr-TR"/>
              </w:rPr>
            </w:pPr>
            <w:r w:rsidRPr="00271C7D">
              <w:rPr>
                <w:b/>
                <w:bCs/>
                <w:sz w:val="19"/>
                <w:szCs w:val="19"/>
                <w:lang w:eastAsia="tr-TR"/>
              </w:rPr>
              <w:t>Sergi</w:t>
            </w:r>
          </w:p>
        </w:tc>
        <w:tc>
          <w:tcPr>
            <w:tcW w:w="222" w:type="pct"/>
            <w:textDirection w:val="tbRl"/>
            <w:hideMark/>
          </w:tcPr>
          <w:p w14:paraId="609C7858" w14:textId="77777777" w:rsidR="004B2A4C" w:rsidRPr="00271C7D" w:rsidRDefault="004B2A4C" w:rsidP="000B74A4">
            <w:pPr>
              <w:ind w:left="-75" w:right="113"/>
              <w:jc w:val="center"/>
              <w:rPr>
                <w:b/>
                <w:bCs/>
                <w:sz w:val="19"/>
                <w:szCs w:val="19"/>
                <w:lang w:eastAsia="tr-TR"/>
              </w:rPr>
            </w:pPr>
            <w:r w:rsidRPr="00271C7D">
              <w:rPr>
                <w:b/>
                <w:bCs/>
                <w:sz w:val="19"/>
                <w:szCs w:val="19"/>
                <w:lang w:eastAsia="tr-TR"/>
              </w:rPr>
              <w:t>Turnuva</w:t>
            </w:r>
          </w:p>
        </w:tc>
        <w:tc>
          <w:tcPr>
            <w:tcW w:w="223" w:type="pct"/>
            <w:textDirection w:val="tbRl"/>
            <w:hideMark/>
          </w:tcPr>
          <w:p w14:paraId="6DC1BD74" w14:textId="77777777" w:rsidR="004B2A4C" w:rsidRPr="00271C7D" w:rsidRDefault="004B2A4C" w:rsidP="000B74A4">
            <w:pPr>
              <w:ind w:left="113" w:right="113"/>
              <w:jc w:val="center"/>
              <w:rPr>
                <w:b/>
                <w:bCs/>
                <w:sz w:val="19"/>
                <w:szCs w:val="19"/>
                <w:lang w:eastAsia="tr-TR"/>
              </w:rPr>
            </w:pPr>
            <w:r w:rsidRPr="00271C7D">
              <w:rPr>
                <w:b/>
                <w:bCs/>
                <w:sz w:val="19"/>
                <w:szCs w:val="19"/>
                <w:lang w:eastAsia="tr-TR"/>
              </w:rPr>
              <w:t>Tkn. Gezi</w:t>
            </w:r>
          </w:p>
        </w:tc>
        <w:tc>
          <w:tcPr>
            <w:tcW w:w="295" w:type="pct"/>
            <w:textDirection w:val="tbRl"/>
            <w:hideMark/>
          </w:tcPr>
          <w:p w14:paraId="3C8E0426" w14:textId="77777777" w:rsidR="004B2A4C" w:rsidRPr="00271C7D" w:rsidRDefault="004B2A4C" w:rsidP="000B74A4">
            <w:pPr>
              <w:ind w:left="-71" w:right="113"/>
              <w:jc w:val="center"/>
              <w:rPr>
                <w:b/>
                <w:bCs/>
                <w:sz w:val="19"/>
                <w:szCs w:val="19"/>
                <w:lang w:eastAsia="tr-TR"/>
              </w:rPr>
            </w:pPr>
            <w:r w:rsidRPr="00271C7D">
              <w:rPr>
                <w:b/>
                <w:bCs/>
                <w:sz w:val="19"/>
                <w:szCs w:val="19"/>
                <w:lang w:eastAsia="tr-TR"/>
              </w:rPr>
              <w:t>Eğitim Semineri</w:t>
            </w:r>
          </w:p>
        </w:tc>
        <w:tc>
          <w:tcPr>
            <w:tcW w:w="223" w:type="pct"/>
            <w:textDirection w:val="tbRl"/>
            <w:hideMark/>
          </w:tcPr>
          <w:p w14:paraId="2F420D22" w14:textId="77777777" w:rsidR="004B2A4C" w:rsidRPr="00271C7D" w:rsidRDefault="004B2A4C" w:rsidP="000B74A4">
            <w:pPr>
              <w:ind w:left="-71" w:right="113"/>
              <w:jc w:val="center"/>
              <w:rPr>
                <w:b/>
                <w:bCs/>
                <w:sz w:val="19"/>
                <w:szCs w:val="19"/>
                <w:lang w:eastAsia="tr-TR"/>
              </w:rPr>
            </w:pPr>
            <w:r w:rsidRPr="00271C7D">
              <w:rPr>
                <w:b/>
                <w:bCs/>
                <w:sz w:val="19"/>
                <w:szCs w:val="19"/>
                <w:lang w:eastAsia="tr-TR"/>
              </w:rPr>
              <w:t>Kurs Sayısı</w:t>
            </w:r>
          </w:p>
        </w:tc>
        <w:tc>
          <w:tcPr>
            <w:tcW w:w="227" w:type="pct"/>
            <w:textDirection w:val="tbRl"/>
            <w:hideMark/>
          </w:tcPr>
          <w:p w14:paraId="13FE9756" w14:textId="77777777" w:rsidR="004B2A4C" w:rsidRPr="00271C7D" w:rsidRDefault="004B2A4C" w:rsidP="000B74A4">
            <w:pPr>
              <w:ind w:left="-68" w:right="113"/>
              <w:jc w:val="center"/>
              <w:rPr>
                <w:b/>
                <w:bCs/>
                <w:sz w:val="19"/>
                <w:szCs w:val="19"/>
                <w:lang w:eastAsia="tr-TR"/>
              </w:rPr>
            </w:pPr>
            <w:r w:rsidRPr="00271C7D">
              <w:rPr>
                <w:b/>
                <w:bCs/>
                <w:sz w:val="19"/>
                <w:szCs w:val="19"/>
                <w:lang w:eastAsia="tr-TR"/>
              </w:rPr>
              <w:t>Konser</w:t>
            </w:r>
          </w:p>
        </w:tc>
        <w:tc>
          <w:tcPr>
            <w:tcW w:w="290" w:type="pct"/>
            <w:textDirection w:val="tbRl"/>
            <w:hideMark/>
          </w:tcPr>
          <w:p w14:paraId="29008ABF" w14:textId="77777777" w:rsidR="004B2A4C" w:rsidRPr="00271C7D" w:rsidRDefault="004B2A4C" w:rsidP="000B74A4">
            <w:pPr>
              <w:ind w:left="113" w:right="113"/>
              <w:jc w:val="center"/>
              <w:rPr>
                <w:b/>
                <w:bCs/>
                <w:sz w:val="19"/>
                <w:szCs w:val="19"/>
                <w:lang w:eastAsia="tr-TR"/>
              </w:rPr>
            </w:pPr>
            <w:r w:rsidRPr="00271C7D">
              <w:rPr>
                <w:b/>
                <w:bCs/>
                <w:sz w:val="19"/>
                <w:szCs w:val="19"/>
                <w:lang w:eastAsia="tr-TR"/>
              </w:rPr>
              <w:t>TV-Basın Bild.</w:t>
            </w:r>
          </w:p>
        </w:tc>
        <w:tc>
          <w:tcPr>
            <w:tcW w:w="123" w:type="pct"/>
            <w:noWrap/>
            <w:hideMark/>
          </w:tcPr>
          <w:p w14:paraId="14D78653" w14:textId="76A7BF65" w:rsidR="004B2A4C" w:rsidRPr="004B2A4C" w:rsidRDefault="004B2A4C" w:rsidP="004B2A4C">
            <w:pPr>
              <w:jc w:val="center"/>
              <w:rPr>
                <w:b/>
                <w:bCs/>
                <w:lang w:eastAsia="tr-TR"/>
              </w:rPr>
            </w:pPr>
          </w:p>
        </w:tc>
      </w:tr>
      <w:tr w:rsidR="000B74A4" w:rsidRPr="004B2A4C" w14:paraId="3C4706CA" w14:textId="77777777" w:rsidTr="000B74A4">
        <w:trPr>
          <w:trHeight w:val="564"/>
        </w:trPr>
        <w:tc>
          <w:tcPr>
            <w:tcW w:w="812" w:type="pct"/>
            <w:noWrap/>
            <w:hideMark/>
          </w:tcPr>
          <w:p w14:paraId="243FD7EB" w14:textId="77777777" w:rsidR="004B2A4C" w:rsidRPr="004B2A4C" w:rsidRDefault="004B2A4C" w:rsidP="004B2A4C">
            <w:pPr>
              <w:rPr>
                <w:sz w:val="18"/>
                <w:szCs w:val="18"/>
                <w:lang w:eastAsia="tr-TR"/>
              </w:rPr>
            </w:pPr>
            <w:r w:rsidRPr="004B2A4C">
              <w:rPr>
                <w:sz w:val="18"/>
                <w:szCs w:val="18"/>
                <w:lang w:eastAsia="tr-TR"/>
              </w:rPr>
              <w:t>Andırın Meslek Yüksekokulu</w:t>
            </w:r>
          </w:p>
        </w:tc>
        <w:tc>
          <w:tcPr>
            <w:tcW w:w="517" w:type="pct"/>
            <w:hideMark/>
          </w:tcPr>
          <w:p w14:paraId="40A4A377" w14:textId="77777777" w:rsidR="005A02F7" w:rsidRDefault="005A02F7" w:rsidP="004B2A4C">
            <w:pPr>
              <w:jc w:val="center"/>
              <w:rPr>
                <w:sz w:val="18"/>
                <w:szCs w:val="18"/>
                <w:lang w:eastAsia="tr-TR"/>
              </w:rPr>
            </w:pPr>
          </w:p>
          <w:p w14:paraId="404B2B29" w14:textId="22474481" w:rsidR="004B2A4C" w:rsidRPr="004B2A4C" w:rsidRDefault="00404185" w:rsidP="004B2A4C">
            <w:pPr>
              <w:jc w:val="center"/>
              <w:rPr>
                <w:sz w:val="18"/>
                <w:szCs w:val="18"/>
                <w:lang w:eastAsia="tr-TR"/>
              </w:rPr>
            </w:pPr>
            <w:r>
              <w:rPr>
                <w:sz w:val="18"/>
                <w:szCs w:val="18"/>
                <w:lang w:eastAsia="tr-TR"/>
              </w:rPr>
              <w:t>1</w:t>
            </w:r>
          </w:p>
        </w:tc>
        <w:tc>
          <w:tcPr>
            <w:tcW w:w="296" w:type="pct"/>
            <w:hideMark/>
          </w:tcPr>
          <w:p w14:paraId="6E7F2A10" w14:textId="77777777" w:rsidR="005A02F7" w:rsidRDefault="005A02F7" w:rsidP="004B2A4C">
            <w:pPr>
              <w:jc w:val="center"/>
              <w:rPr>
                <w:sz w:val="18"/>
                <w:szCs w:val="18"/>
                <w:lang w:eastAsia="tr-TR"/>
              </w:rPr>
            </w:pPr>
          </w:p>
          <w:p w14:paraId="1EC3A71A" w14:textId="09B8BF0C" w:rsidR="004B2A4C" w:rsidRPr="004B2A4C" w:rsidRDefault="00B31E56" w:rsidP="004B2A4C">
            <w:pPr>
              <w:jc w:val="center"/>
              <w:rPr>
                <w:sz w:val="18"/>
                <w:szCs w:val="18"/>
                <w:lang w:eastAsia="tr-TR"/>
              </w:rPr>
            </w:pPr>
            <w:r>
              <w:rPr>
                <w:sz w:val="18"/>
                <w:szCs w:val="18"/>
                <w:lang w:eastAsia="tr-TR"/>
              </w:rPr>
              <w:t>1</w:t>
            </w:r>
          </w:p>
        </w:tc>
        <w:tc>
          <w:tcPr>
            <w:tcW w:w="222" w:type="pct"/>
            <w:hideMark/>
          </w:tcPr>
          <w:p w14:paraId="2E2886BA" w14:textId="77777777" w:rsidR="005A02F7" w:rsidRDefault="005A02F7" w:rsidP="004B2A4C">
            <w:pPr>
              <w:jc w:val="center"/>
              <w:rPr>
                <w:sz w:val="18"/>
                <w:szCs w:val="18"/>
                <w:lang w:eastAsia="tr-TR"/>
              </w:rPr>
            </w:pPr>
          </w:p>
          <w:p w14:paraId="52EE56CD" w14:textId="1F7D8A1F" w:rsidR="004B2A4C" w:rsidRPr="004B2A4C" w:rsidRDefault="004B2A4C" w:rsidP="004B2A4C">
            <w:pPr>
              <w:jc w:val="center"/>
              <w:rPr>
                <w:sz w:val="18"/>
                <w:szCs w:val="18"/>
                <w:lang w:eastAsia="tr-TR"/>
              </w:rPr>
            </w:pPr>
            <w:r w:rsidRPr="004B2A4C">
              <w:rPr>
                <w:sz w:val="18"/>
                <w:szCs w:val="18"/>
                <w:lang w:eastAsia="tr-TR"/>
              </w:rPr>
              <w:t>0</w:t>
            </w:r>
          </w:p>
        </w:tc>
        <w:tc>
          <w:tcPr>
            <w:tcW w:w="222" w:type="pct"/>
            <w:hideMark/>
          </w:tcPr>
          <w:p w14:paraId="263FA2C7" w14:textId="77777777" w:rsidR="005A02F7" w:rsidRDefault="005A02F7" w:rsidP="004B2A4C">
            <w:pPr>
              <w:jc w:val="center"/>
              <w:rPr>
                <w:sz w:val="18"/>
                <w:szCs w:val="18"/>
                <w:lang w:eastAsia="tr-TR"/>
              </w:rPr>
            </w:pPr>
          </w:p>
          <w:p w14:paraId="1C84E5D2" w14:textId="35A62CD0" w:rsidR="004B2A4C" w:rsidRPr="004B2A4C" w:rsidRDefault="00C25A52" w:rsidP="005A02F7">
            <w:pPr>
              <w:rPr>
                <w:sz w:val="18"/>
                <w:szCs w:val="18"/>
                <w:lang w:eastAsia="tr-TR"/>
              </w:rPr>
            </w:pPr>
            <w:r>
              <w:rPr>
                <w:sz w:val="18"/>
                <w:szCs w:val="18"/>
                <w:lang w:eastAsia="tr-TR"/>
              </w:rPr>
              <w:t>1</w:t>
            </w:r>
          </w:p>
        </w:tc>
        <w:tc>
          <w:tcPr>
            <w:tcW w:w="296" w:type="pct"/>
            <w:hideMark/>
          </w:tcPr>
          <w:p w14:paraId="5EAC8D49" w14:textId="77777777" w:rsidR="005A02F7" w:rsidRDefault="005A02F7" w:rsidP="004B2A4C">
            <w:pPr>
              <w:jc w:val="center"/>
              <w:rPr>
                <w:sz w:val="18"/>
                <w:szCs w:val="18"/>
                <w:lang w:eastAsia="tr-TR"/>
              </w:rPr>
            </w:pPr>
          </w:p>
          <w:p w14:paraId="3171599E" w14:textId="7C583314" w:rsidR="004B2A4C" w:rsidRPr="004B2A4C" w:rsidRDefault="004B2A4C" w:rsidP="004B2A4C">
            <w:pPr>
              <w:jc w:val="center"/>
              <w:rPr>
                <w:sz w:val="18"/>
                <w:szCs w:val="18"/>
                <w:lang w:eastAsia="tr-TR"/>
              </w:rPr>
            </w:pPr>
            <w:r w:rsidRPr="004B2A4C">
              <w:rPr>
                <w:sz w:val="18"/>
                <w:szCs w:val="18"/>
                <w:lang w:eastAsia="tr-TR"/>
              </w:rPr>
              <w:t>0</w:t>
            </w:r>
          </w:p>
        </w:tc>
        <w:tc>
          <w:tcPr>
            <w:tcW w:w="370" w:type="pct"/>
            <w:noWrap/>
            <w:hideMark/>
          </w:tcPr>
          <w:p w14:paraId="69261CE2" w14:textId="77777777" w:rsidR="005A02F7" w:rsidRDefault="005A02F7" w:rsidP="004B2A4C">
            <w:pPr>
              <w:jc w:val="center"/>
              <w:rPr>
                <w:sz w:val="18"/>
                <w:szCs w:val="18"/>
                <w:lang w:eastAsia="tr-TR"/>
              </w:rPr>
            </w:pPr>
          </w:p>
          <w:p w14:paraId="6487E24E" w14:textId="1CB50FA6" w:rsidR="004B2A4C" w:rsidRPr="004B2A4C" w:rsidRDefault="004B2A4C" w:rsidP="004B2A4C">
            <w:pPr>
              <w:jc w:val="center"/>
              <w:rPr>
                <w:sz w:val="18"/>
                <w:szCs w:val="18"/>
                <w:lang w:eastAsia="tr-TR"/>
              </w:rPr>
            </w:pPr>
            <w:r w:rsidRPr="004B2A4C">
              <w:rPr>
                <w:sz w:val="18"/>
                <w:szCs w:val="18"/>
                <w:lang w:eastAsia="tr-TR"/>
              </w:rPr>
              <w:t>0</w:t>
            </w:r>
          </w:p>
        </w:tc>
        <w:tc>
          <w:tcPr>
            <w:tcW w:w="221" w:type="pct"/>
            <w:noWrap/>
            <w:hideMark/>
          </w:tcPr>
          <w:p w14:paraId="020D8DA8" w14:textId="77777777" w:rsidR="005A02F7" w:rsidRDefault="005A02F7" w:rsidP="004B2A4C">
            <w:pPr>
              <w:jc w:val="center"/>
              <w:rPr>
                <w:sz w:val="18"/>
                <w:szCs w:val="18"/>
                <w:lang w:eastAsia="tr-TR"/>
              </w:rPr>
            </w:pPr>
          </w:p>
          <w:p w14:paraId="4C01B75B" w14:textId="149ED20C" w:rsidR="004B2A4C" w:rsidRPr="004B2A4C" w:rsidRDefault="00C25A52" w:rsidP="004B2A4C">
            <w:pPr>
              <w:jc w:val="center"/>
              <w:rPr>
                <w:sz w:val="18"/>
                <w:szCs w:val="18"/>
                <w:lang w:eastAsia="tr-TR"/>
              </w:rPr>
            </w:pPr>
            <w:r>
              <w:rPr>
                <w:sz w:val="18"/>
                <w:szCs w:val="18"/>
                <w:lang w:eastAsia="tr-TR"/>
              </w:rPr>
              <w:t>2</w:t>
            </w:r>
          </w:p>
        </w:tc>
        <w:tc>
          <w:tcPr>
            <w:tcW w:w="222" w:type="pct"/>
            <w:hideMark/>
          </w:tcPr>
          <w:p w14:paraId="65727DD5" w14:textId="77777777" w:rsidR="005A02F7" w:rsidRDefault="005A02F7" w:rsidP="004B2A4C">
            <w:pPr>
              <w:jc w:val="center"/>
              <w:rPr>
                <w:sz w:val="18"/>
                <w:szCs w:val="18"/>
                <w:lang w:eastAsia="tr-TR"/>
              </w:rPr>
            </w:pPr>
          </w:p>
          <w:p w14:paraId="78E402E9" w14:textId="5D000952" w:rsidR="004B2A4C" w:rsidRPr="004B2A4C" w:rsidRDefault="004B2A4C" w:rsidP="004B2A4C">
            <w:pPr>
              <w:jc w:val="center"/>
              <w:rPr>
                <w:sz w:val="18"/>
                <w:szCs w:val="18"/>
                <w:lang w:eastAsia="tr-TR"/>
              </w:rPr>
            </w:pPr>
            <w:r w:rsidRPr="004B2A4C">
              <w:rPr>
                <w:sz w:val="18"/>
                <w:szCs w:val="18"/>
                <w:lang w:eastAsia="tr-TR"/>
              </w:rPr>
              <w:t>0</w:t>
            </w:r>
          </w:p>
        </w:tc>
        <w:tc>
          <w:tcPr>
            <w:tcW w:w="222" w:type="pct"/>
            <w:hideMark/>
          </w:tcPr>
          <w:p w14:paraId="145017A4" w14:textId="77777777" w:rsidR="005A02F7" w:rsidRDefault="005A02F7" w:rsidP="004B2A4C">
            <w:pPr>
              <w:jc w:val="center"/>
              <w:rPr>
                <w:sz w:val="18"/>
                <w:szCs w:val="18"/>
                <w:lang w:eastAsia="tr-TR"/>
              </w:rPr>
            </w:pPr>
          </w:p>
          <w:p w14:paraId="5E509137" w14:textId="74524C90" w:rsidR="004B2A4C" w:rsidRPr="004B2A4C" w:rsidRDefault="004B2A4C" w:rsidP="004B2A4C">
            <w:pPr>
              <w:jc w:val="center"/>
              <w:rPr>
                <w:sz w:val="18"/>
                <w:szCs w:val="18"/>
                <w:lang w:eastAsia="tr-TR"/>
              </w:rPr>
            </w:pPr>
            <w:r w:rsidRPr="004B2A4C">
              <w:rPr>
                <w:sz w:val="18"/>
                <w:szCs w:val="18"/>
                <w:lang w:eastAsia="tr-TR"/>
              </w:rPr>
              <w:t>0</w:t>
            </w:r>
          </w:p>
        </w:tc>
        <w:tc>
          <w:tcPr>
            <w:tcW w:w="222" w:type="pct"/>
            <w:hideMark/>
          </w:tcPr>
          <w:p w14:paraId="35BFB4C0" w14:textId="77777777" w:rsidR="005A02F7" w:rsidRDefault="005A02F7" w:rsidP="004B2A4C">
            <w:pPr>
              <w:jc w:val="center"/>
              <w:rPr>
                <w:sz w:val="18"/>
                <w:szCs w:val="18"/>
                <w:lang w:eastAsia="tr-TR"/>
              </w:rPr>
            </w:pPr>
          </w:p>
          <w:p w14:paraId="53DFCC76" w14:textId="3FC9A4AF" w:rsidR="004B2A4C" w:rsidRPr="004B2A4C" w:rsidRDefault="005A02F7" w:rsidP="004B2A4C">
            <w:pPr>
              <w:jc w:val="center"/>
              <w:rPr>
                <w:sz w:val="18"/>
                <w:szCs w:val="18"/>
                <w:lang w:eastAsia="tr-TR"/>
              </w:rPr>
            </w:pPr>
            <w:r>
              <w:rPr>
                <w:sz w:val="18"/>
                <w:szCs w:val="18"/>
                <w:lang w:eastAsia="tr-TR"/>
              </w:rPr>
              <w:t>0</w:t>
            </w:r>
          </w:p>
        </w:tc>
        <w:tc>
          <w:tcPr>
            <w:tcW w:w="223" w:type="pct"/>
            <w:noWrap/>
            <w:hideMark/>
          </w:tcPr>
          <w:p w14:paraId="69E24F7B" w14:textId="77777777" w:rsidR="005A02F7" w:rsidRDefault="005A02F7" w:rsidP="004B2A4C">
            <w:pPr>
              <w:jc w:val="center"/>
              <w:rPr>
                <w:sz w:val="18"/>
                <w:szCs w:val="18"/>
                <w:lang w:eastAsia="tr-TR"/>
              </w:rPr>
            </w:pPr>
          </w:p>
          <w:p w14:paraId="5D2414C3" w14:textId="1FCA3236" w:rsidR="004B2A4C" w:rsidRDefault="00C25A52" w:rsidP="004B2A4C">
            <w:pPr>
              <w:jc w:val="center"/>
              <w:rPr>
                <w:sz w:val="18"/>
                <w:szCs w:val="18"/>
                <w:lang w:eastAsia="tr-TR"/>
              </w:rPr>
            </w:pPr>
            <w:r>
              <w:rPr>
                <w:sz w:val="18"/>
                <w:szCs w:val="18"/>
                <w:lang w:eastAsia="tr-TR"/>
              </w:rPr>
              <w:t>2</w:t>
            </w:r>
          </w:p>
          <w:p w14:paraId="4BB3B0C5" w14:textId="2EF3E1A4" w:rsidR="005A02F7" w:rsidRPr="004B2A4C" w:rsidRDefault="005A02F7" w:rsidP="004B2A4C">
            <w:pPr>
              <w:jc w:val="center"/>
              <w:rPr>
                <w:sz w:val="18"/>
                <w:szCs w:val="18"/>
                <w:lang w:eastAsia="tr-TR"/>
              </w:rPr>
            </w:pPr>
          </w:p>
        </w:tc>
        <w:tc>
          <w:tcPr>
            <w:tcW w:w="295" w:type="pct"/>
            <w:hideMark/>
          </w:tcPr>
          <w:p w14:paraId="4738DB6A" w14:textId="77777777" w:rsidR="005A02F7" w:rsidRDefault="005A02F7" w:rsidP="004B2A4C">
            <w:pPr>
              <w:jc w:val="center"/>
              <w:rPr>
                <w:sz w:val="18"/>
                <w:szCs w:val="18"/>
                <w:lang w:eastAsia="tr-TR"/>
              </w:rPr>
            </w:pPr>
          </w:p>
          <w:p w14:paraId="4791509B" w14:textId="37A6764A" w:rsidR="004B2A4C" w:rsidRPr="004B2A4C" w:rsidRDefault="00C25A52" w:rsidP="004B2A4C">
            <w:pPr>
              <w:jc w:val="center"/>
              <w:rPr>
                <w:sz w:val="18"/>
                <w:szCs w:val="18"/>
                <w:lang w:eastAsia="tr-TR"/>
              </w:rPr>
            </w:pPr>
            <w:r>
              <w:rPr>
                <w:sz w:val="18"/>
                <w:szCs w:val="18"/>
                <w:lang w:eastAsia="tr-TR"/>
              </w:rPr>
              <w:t>2</w:t>
            </w:r>
          </w:p>
        </w:tc>
        <w:tc>
          <w:tcPr>
            <w:tcW w:w="223" w:type="pct"/>
            <w:noWrap/>
            <w:hideMark/>
          </w:tcPr>
          <w:p w14:paraId="01FC3010" w14:textId="77777777" w:rsidR="005A02F7" w:rsidRDefault="005A02F7" w:rsidP="004B2A4C">
            <w:pPr>
              <w:jc w:val="center"/>
              <w:rPr>
                <w:sz w:val="18"/>
                <w:szCs w:val="18"/>
                <w:lang w:eastAsia="tr-TR"/>
              </w:rPr>
            </w:pPr>
          </w:p>
          <w:p w14:paraId="2CCE1863" w14:textId="6B464619" w:rsidR="004B2A4C" w:rsidRPr="004B2A4C" w:rsidRDefault="004B2A4C" w:rsidP="004B2A4C">
            <w:pPr>
              <w:jc w:val="center"/>
              <w:rPr>
                <w:sz w:val="18"/>
                <w:szCs w:val="18"/>
                <w:lang w:eastAsia="tr-TR"/>
              </w:rPr>
            </w:pPr>
            <w:r w:rsidRPr="004B2A4C">
              <w:rPr>
                <w:sz w:val="18"/>
                <w:szCs w:val="18"/>
                <w:lang w:eastAsia="tr-TR"/>
              </w:rPr>
              <w:t>0</w:t>
            </w:r>
          </w:p>
        </w:tc>
        <w:tc>
          <w:tcPr>
            <w:tcW w:w="227" w:type="pct"/>
            <w:noWrap/>
            <w:hideMark/>
          </w:tcPr>
          <w:p w14:paraId="38E74E26" w14:textId="77777777" w:rsidR="005A02F7" w:rsidRDefault="005A02F7" w:rsidP="004B2A4C">
            <w:pPr>
              <w:jc w:val="center"/>
              <w:rPr>
                <w:sz w:val="18"/>
                <w:szCs w:val="18"/>
                <w:lang w:eastAsia="tr-TR"/>
              </w:rPr>
            </w:pPr>
          </w:p>
          <w:p w14:paraId="798A4BC7" w14:textId="42CC7668" w:rsidR="004B2A4C" w:rsidRPr="004B2A4C" w:rsidRDefault="004B2A4C" w:rsidP="004B2A4C">
            <w:pPr>
              <w:jc w:val="center"/>
              <w:rPr>
                <w:sz w:val="18"/>
                <w:szCs w:val="18"/>
                <w:lang w:eastAsia="tr-TR"/>
              </w:rPr>
            </w:pPr>
            <w:r w:rsidRPr="004B2A4C">
              <w:rPr>
                <w:sz w:val="18"/>
                <w:szCs w:val="18"/>
                <w:lang w:eastAsia="tr-TR"/>
              </w:rPr>
              <w:t>0</w:t>
            </w:r>
          </w:p>
        </w:tc>
        <w:tc>
          <w:tcPr>
            <w:tcW w:w="290" w:type="pct"/>
            <w:noWrap/>
            <w:hideMark/>
          </w:tcPr>
          <w:p w14:paraId="53BF3F3F" w14:textId="77777777" w:rsidR="005A02F7" w:rsidRDefault="005A02F7" w:rsidP="004B2A4C">
            <w:pPr>
              <w:jc w:val="center"/>
              <w:rPr>
                <w:sz w:val="18"/>
                <w:szCs w:val="18"/>
                <w:lang w:eastAsia="tr-TR"/>
              </w:rPr>
            </w:pPr>
          </w:p>
          <w:p w14:paraId="498A0BE0" w14:textId="1CADD489" w:rsidR="004B2A4C" w:rsidRPr="004B2A4C" w:rsidRDefault="004B2A4C" w:rsidP="004B2A4C">
            <w:pPr>
              <w:jc w:val="center"/>
              <w:rPr>
                <w:sz w:val="18"/>
                <w:szCs w:val="18"/>
                <w:lang w:eastAsia="tr-TR"/>
              </w:rPr>
            </w:pPr>
            <w:r w:rsidRPr="004B2A4C">
              <w:rPr>
                <w:sz w:val="18"/>
                <w:szCs w:val="18"/>
                <w:lang w:eastAsia="tr-TR"/>
              </w:rPr>
              <w:t>0</w:t>
            </w:r>
          </w:p>
        </w:tc>
        <w:tc>
          <w:tcPr>
            <w:tcW w:w="123" w:type="pct"/>
            <w:noWrap/>
            <w:hideMark/>
          </w:tcPr>
          <w:p w14:paraId="4FF67082" w14:textId="77777777" w:rsidR="004B2A4C" w:rsidRPr="004B2A4C" w:rsidRDefault="004B2A4C" w:rsidP="004B2A4C">
            <w:pPr>
              <w:jc w:val="center"/>
              <w:rPr>
                <w:b/>
                <w:color w:val="000000"/>
                <w:sz w:val="18"/>
                <w:szCs w:val="18"/>
                <w:lang w:eastAsia="tr-TR"/>
              </w:rPr>
            </w:pPr>
          </w:p>
        </w:tc>
      </w:tr>
    </w:tbl>
    <w:p w14:paraId="0BDC4BE0" w14:textId="77777777" w:rsidR="004B2A4C" w:rsidRPr="004B2A4C" w:rsidRDefault="004B2A4C" w:rsidP="004B2A4C">
      <w:pPr>
        <w:rPr>
          <w:sz w:val="24"/>
          <w:szCs w:val="24"/>
          <w:lang w:eastAsia="tr-TR"/>
        </w:rPr>
      </w:pPr>
      <w:bookmarkStart w:id="22" w:name="_Hlk219719831"/>
    </w:p>
    <w:tbl>
      <w:tblPr>
        <w:tblStyle w:val="TabloKlavuzu"/>
        <w:tblW w:w="4910" w:type="pct"/>
        <w:tblLayout w:type="fixed"/>
        <w:tblLook w:val="04A0" w:firstRow="1" w:lastRow="0" w:firstColumn="1" w:lastColumn="0" w:noHBand="0" w:noVBand="1"/>
      </w:tblPr>
      <w:tblGrid>
        <w:gridCol w:w="1191"/>
        <w:gridCol w:w="1356"/>
        <w:gridCol w:w="990"/>
        <w:gridCol w:w="1276"/>
        <w:gridCol w:w="850"/>
        <w:gridCol w:w="709"/>
        <w:gridCol w:w="1277"/>
        <w:gridCol w:w="1985"/>
      </w:tblGrid>
      <w:tr w:rsidR="00BD54DB" w:rsidRPr="004B2A4C" w14:paraId="446CA210" w14:textId="77777777" w:rsidTr="000B74A4">
        <w:trPr>
          <w:trHeight w:val="90"/>
        </w:trPr>
        <w:tc>
          <w:tcPr>
            <w:tcW w:w="5000" w:type="pct"/>
            <w:gridSpan w:val="8"/>
          </w:tcPr>
          <w:p w14:paraId="1D5797B6" w14:textId="7670739A" w:rsidR="00BD54DB" w:rsidRPr="004B2A4C" w:rsidRDefault="00BD54DB" w:rsidP="000B74A4">
            <w:pPr>
              <w:rPr>
                <w:b/>
                <w:bCs/>
                <w:lang w:eastAsia="tr-TR"/>
              </w:rPr>
            </w:pPr>
            <w:r>
              <w:rPr>
                <w:sz w:val="22"/>
                <w:szCs w:val="22"/>
                <w:lang w:eastAsia="tr-TR"/>
              </w:rPr>
              <w:t xml:space="preserve">                                                202</w:t>
            </w:r>
            <w:r w:rsidR="006439D2">
              <w:rPr>
                <w:sz w:val="22"/>
                <w:szCs w:val="22"/>
                <w:lang w:eastAsia="tr-TR"/>
              </w:rPr>
              <w:t>5</w:t>
            </w:r>
            <w:r w:rsidRPr="004B2A4C">
              <w:rPr>
                <w:lang w:eastAsia="tr-TR"/>
              </w:rPr>
              <w:t xml:space="preserve"> YILINDA YAYINLANMIŞ AKADEMİK ÇALIŞMALAR</w:t>
            </w:r>
          </w:p>
        </w:tc>
      </w:tr>
      <w:tr w:rsidR="000B74A4" w:rsidRPr="004B2A4C" w14:paraId="678C60C8" w14:textId="77777777" w:rsidTr="000B74A4">
        <w:trPr>
          <w:trHeight w:val="806"/>
        </w:trPr>
        <w:tc>
          <w:tcPr>
            <w:tcW w:w="618" w:type="pct"/>
            <w:noWrap/>
            <w:hideMark/>
          </w:tcPr>
          <w:p w14:paraId="16922498" w14:textId="77777777" w:rsidR="00BD54DB" w:rsidRPr="004B2A4C" w:rsidRDefault="00BD54DB" w:rsidP="000B74A4">
            <w:pPr>
              <w:spacing w:before="240"/>
              <w:jc w:val="center"/>
              <w:rPr>
                <w:b/>
                <w:bCs/>
                <w:lang w:eastAsia="tr-TR"/>
              </w:rPr>
            </w:pPr>
            <w:r w:rsidRPr="004B2A4C">
              <w:rPr>
                <w:lang w:eastAsia="tr-TR"/>
              </w:rPr>
              <w:t>BİRİM</w:t>
            </w:r>
          </w:p>
        </w:tc>
        <w:tc>
          <w:tcPr>
            <w:tcW w:w="704" w:type="pct"/>
            <w:hideMark/>
          </w:tcPr>
          <w:p w14:paraId="7F929A74" w14:textId="77777777" w:rsidR="00BD54DB" w:rsidRPr="004B2A4C" w:rsidRDefault="00BD54DB" w:rsidP="000B74A4">
            <w:pPr>
              <w:spacing w:before="240"/>
              <w:jc w:val="center"/>
              <w:rPr>
                <w:b/>
                <w:bCs/>
                <w:lang w:eastAsia="tr-TR"/>
              </w:rPr>
            </w:pPr>
            <w:r w:rsidRPr="004B2A4C">
              <w:rPr>
                <w:b/>
                <w:bCs/>
                <w:lang w:eastAsia="tr-TR"/>
              </w:rPr>
              <w:t>Uluslararası Makale</w:t>
            </w:r>
          </w:p>
        </w:tc>
        <w:tc>
          <w:tcPr>
            <w:tcW w:w="514" w:type="pct"/>
            <w:hideMark/>
          </w:tcPr>
          <w:p w14:paraId="363C6008" w14:textId="77777777" w:rsidR="00BD54DB" w:rsidRPr="004B2A4C" w:rsidRDefault="00BD54DB" w:rsidP="000B74A4">
            <w:pPr>
              <w:spacing w:before="240"/>
              <w:jc w:val="center"/>
              <w:rPr>
                <w:b/>
                <w:bCs/>
                <w:lang w:eastAsia="tr-TR"/>
              </w:rPr>
            </w:pPr>
            <w:r w:rsidRPr="004B2A4C">
              <w:rPr>
                <w:b/>
                <w:bCs/>
                <w:lang w:eastAsia="tr-TR"/>
              </w:rPr>
              <w:t>Ulusal Makale</w:t>
            </w:r>
          </w:p>
        </w:tc>
        <w:tc>
          <w:tcPr>
            <w:tcW w:w="662" w:type="pct"/>
            <w:hideMark/>
          </w:tcPr>
          <w:p w14:paraId="453CF18A" w14:textId="77777777" w:rsidR="00BD54DB" w:rsidRPr="004B2A4C" w:rsidRDefault="00BD54DB" w:rsidP="000B74A4">
            <w:pPr>
              <w:spacing w:before="240"/>
              <w:jc w:val="center"/>
              <w:rPr>
                <w:b/>
                <w:bCs/>
                <w:lang w:eastAsia="tr-TR"/>
              </w:rPr>
            </w:pPr>
            <w:r w:rsidRPr="004B2A4C">
              <w:rPr>
                <w:b/>
                <w:bCs/>
                <w:lang w:eastAsia="tr-TR"/>
              </w:rPr>
              <w:t>Uluslararası Bildiri</w:t>
            </w:r>
          </w:p>
        </w:tc>
        <w:tc>
          <w:tcPr>
            <w:tcW w:w="441" w:type="pct"/>
            <w:hideMark/>
          </w:tcPr>
          <w:p w14:paraId="4E0B24C8" w14:textId="77777777" w:rsidR="00BD54DB" w:rsidRPr="004B2A4C" w:rsidRDefault="00BD54DB" w:rsidP="000B74A4">
            <w:pPr>
              <w:spacing w:before="240"/>
              <w:jc w:val="center"/>
              <w:rPr>
                <w:b/>
                <w:bCs/>
                <w:lang w:eastAsia="tr-TR"/>
              </w:rPr>
            </w:pPr>
            <w:r w:rsidRPr="004B2A4C">
              <w:rPr>
                <w:b/>
                <w:bCs/>
                <w:lang w:eastAsia="tr-TR"/>
              </w:rPr>
              <w:t>Ulusal Bildiri</w:t>
            </w:r>
          </w:p>
        </w:tc>
        <w:tc>
          <w:tcPr>
            <w:tcW w:w="368" w:type="pct"/>
            <w:hideMark/>
          </w:tcPr>
          <w:p w14:paraId="1C8EEAD8" w14:textId="77777777" w:rsidR="00BD54DB" w:rsidRPr="004B2A4C" w:rsidRDefault="00BD54DB" w:rsidP="000B74A4">
            <w:pPr>
              <w:spacing w:before="240"/>
              <w:ind w:left="-70" w:right="-69"/>
              <w:jc w:val="center"/>
              <w:rPr>
                <w:b/>
                <w:bCs/>
                <w:lang w:eastAsia="tr-TR"/>
              </w:rPr>
            </w:pPr>
            <w:r w:rsidRPr="004B2A4C">
              <w:rPr>
                <w:b/>
                <w:bCs/>
                <w:lang w:eastAsia="tr-TR"/>
              </w:rPr>
              <w:t>Kitap</w:t>
            </w:r>
          </w:p>
        </w:tc>
        <w:tc>
          <w:tcPr>
            <w:tcW w:w="663" w:type="pct"/>
          </w:tcPr>
          <w:p w14:paraId="31D4204F" w14:textId="77777777" w:rsidR="00BD54DB" w:rsidRPr="004B2A4C" w:rsidRDefault="00BD54DB" w:rsidP="000B74A4">
            <w:pPr>
              <w:spacing w:before="240"/>
              <w:ind w:left="-71" w:right="-69"/>
              <w:jc w:val="center"/>
              <w:rPr>
                <w:b/>
                <w:bCs/>
                <w:lang w:eastAsia="tr-TR"/>
              </w:rPr>
            </w:pPr>
            <w:r w:rsidRPr="004B2A4C">
              <w:rPr>
                <w:b/>
                <w:bCs/>
                <w:lang w:eastAsia="tr-TR"/>
              </w:rPr>
              <w:t>Ansiklopedi Mad.</w:t>
            </w:r>
          </w:p>
        </w:tc>
        <w:tc>
          <w:tcPr>
            <w:tcW w:w="1030" w:type="pct"/>
            <w:hideMark/>
          </w:tcPr>
          <w:p w14:paraId="31E84740" w14:textId="77777777" w:rsidR="00BD54DB" w:rsidRPr="004B2A4C" w:rsidRDefault="00BD54DB" w:rsidP="000B74A4">
            <w:pPr>
              <w:spacing w:before="240"/>
              <w:ind w:left="-114" w:right="-92"/>
              <w:jc w:val="center"/>
              <w:rPr>
                <w:b/>
                <w:bCs/>
                <w:lang w:eastAsia="tr-TR"/>
              </w:rPr>
            </w:pPr>
            <w:r w:rsidRPr="004B2A4C">
              <w:rPr>
                <w:b/>
                <w:bCs/>
                <w:lang w:eastAsia="tr-TR"/>
              </w:rPr>
              <w:t>SSCI’de taranan dergilerde yayın say.</w:t>
            </w:r>
          </w:p>
        </w:tc>
      </w:tr>
      <w:tr w:rsidR="000B74A4" w:rsidRPr="004B2A4C" w14:paraId="68C5A087" w14:textId="77777777" w:rsidTr="000B74A4">
        <w:trPr>
          <w:trHeight w:val="718"/>
        </w:trPr>
        <w:tc>
          <w:tcPr>
            <w:tcW w:w="618" w:type="pct"/>
            <w:noWrap/>
            <w:hideMark/>
          </w:tcPr>
          <w:p w14:paraId="0F69C528" w14:textId="77777777" w:rsidR="00BD54DB" w:rsidRPr="004B2A4C" w:rsidRDefault="00BD54DB" w:rsidP="000B74A4">
            <w:pPr>
              <w:jc w:val="center"/>
              <w:rPr>
                <w:sz w:val="18"/>
                <w:szCs w:val="18"/>
                <w:lang w:eastAsia="tr-TR"/>
              </w:rPr>
            </w:pPr>
            <w:r w:rsidRPr="004B2A4C">
              <w:rPr>
                <w:sz w:val="18"/>
                <w:szCs w:val="18"/>
                <w:lang w:eastAsia="tr-TR"/>
              </w:rPr>
              <w:t>Andırın Meslek Yüksekokulu</w:t>
            </w:r>
          </w:p>
        </w:tc>
        <w:tc>
          <w:tcPr>
            <w:tcW w:w="704" w:type="pct"/>
            <w:hideMark/>
          </w:tcPr>
          <w:p w14:paraId="288A302C" w14:textId="77777777" w:rsidR="00BD54DB" w:rsidRDefault="00BD54DB" w:rsidP="00BD54DB">
            <w:pPr>
              <w:jc w:val="center"/>
              <w:rPr>
                <w:sz w:val="18"/>
                <w:szCs w:val="18"/>
                <w:lang w:eastAsia="tr-TR"/>
              </w:rPr>
            </w:pPr>
          </w:p>
          <w:p w14:paraId="67BD439B" w14:textId="039354B9" w:rsidR="00BD54DB" w:rsidRPr="004B2A4C" w:rsidRDefault="00F23B2C" w:rsidP="00BD54DB">
            <w:pPr>
              <w:jc w:val="center"/>
              <w:rPr>
                <w:sz w:val="18"/>
                <w:szCs w:val="18"/>
                <w:lang w:eastAsia="tr-TR"/>
              </w:rPr>
            </w:pPr>
            <w:r>
              <w:rPr>
                <w:sz w:val="18"/>
                <w:szCs w:val="18"/>
                <w:lang w:eastAsia="tr-TR"/>
              </w:rPr>
              <w:t>4</w:t>
            </w:r>
          </w:p>
        </w:tc>
        <w:tc>
          <w:tcPr>
            <w:tcW w:w="514" w:type="pct"/>
            <w:hideMark/>
          </w:tcPr>
          <w:p w14:paraId="7C7F5E01" w14:textId="77777777" w:rsidR="00BD54DB" w:rsidRDefault="00BD54DB" w:rsidP="00BD54DB">
            <w:pPr>
              <w:jc w:val="center"/>
              <w:rPr>
                <w:sz w:val="18"/>
                <w:szCs w:val="18"/>
                <w:lang w:eastAsia="tr-TR"/>
              </w:rPr>
            </w:pPr>
          </w:p>
          <w:p w14:paraId="62D7745D" w14:textId="3A83BB85" w:rsidR="00BD54DB" w:rsidRPr="004B2A4C" w:rsidRDefault="007B0CF2" w:rsidP="00BD54DB">
            <w:pPr>
              <w:jc w:val="center"/>
              <w:rPr>
                <w:sz w:val="18"/>
                <w:szCs w:val="18"/>
                <w:lang w:eastAsia="tr-TR"/>
              </w:rPr>
            </w:pPr>
            <w:r>
              <w:rPr>
                <w:sz w:val="18"/>
                <w:szCs w:val="18"/>
                <w:lang w:eastAsia="tr-TR"/>
              </w:rPr>
              <w:t>1</w:t>
            </w:r>
          </w:p>
        </w:tc>
        <w:tc>
          <w:tcPr>
            <w:tcW w:w="662" w:type="pct"/>
            <w:hideMark/>
          </w:tcPr>
          <w:p w14:paraId="4C111290" w14:textId="77777777" w:rsidR="00BD54DB" w:rsidRDefault="00BD54DB" w:rsidP="00BD54DB">
            <w:pPr>
              <w:jc w:val="center"/>
              <w:rPr>
                <w:sz w:val="18"/>
                <w:szCs w:val="18"/>
                <w:lang w:eastAsia="tr-TR"/>
              </w:rPr>
            </w:pPr>
          </w:p>
          <w:p w14:paraId="28447D56" w14:textId="78654946" w:rsidR="00BD54DB" w:rsidRDefault="00530988" w:rsidP="00BD54DB">
            <w:pPr>
              <w:jc w:val="center"/>
              <w:rPr>
                <w:sz w:val="18"/>
                <w:szCs w:val="18"/>
                <w:lang w:eastAsia="tr-TR"/>
              </w:rPr>
            </w:pPr>
            <w:r>
              <w:rPr>
                <w:sz w:val="18"/>
                <w:szCs w:val="18"/>
                <w:lang w:eastAsia="tr-TR"/>
              </w:rPr>
              <w:t>1</w:t>
            </w:r>
          </w:p>
          <w:p w14:paraId="2CD777E5" w14:textId="77777777" w:rsidR="00BD54DB" w:rsidRDefault="00BD54DB" w:rsidP="00BD54DB">
            <w:pPr>
              <w:jc w:val="center"/>
              <w:rPr>
                <w:sz w:val="18"/>
                <w:szCs w:val="18"/>
                <w:lang w:eastAsia="tr-TR"/>
              </w:rPr>
            </w:pPr>
          </w:p>
          <w:p w14:paraId="7E97F291" w14:textId="28F3B3C6" w:rsidR="00BD54DB" w:rsidRPr="004B2A4C" w:rsidRDefault="00BD54DB" w:rsidP="00BD54DB">
            <w:pPr>
              <w:jc w:val="center"/>
              <w:rPr>
                <w:sz w:val="18"/>
                <w:szCs w:val="18"/>
                <w:lang w:eastAsia="tr-TR"/>
              </w:rPr>
            </w:pPr>
          </w:p>
        </w:tc>
        <w:tc>
          <w:tcPr>
            <w:tcW w:w="441" w:type="pct"/>
            <w:hideMark/>
          </w:tcPr>
          <w:p w14:paraId="5754426A" w14:textId="77777777" w:rsidR="00BD54DB" w:rsidRDefault="00BD54DB" w:rsidP="00BD54DB">
            <w:pPr>
              <w:jc w:val="center"/>
              <w:rPr>
                <w:sz w:val="18"/>
                <w:szCs w:val="18"/>
                <w:lang w:eastAsia="tr-TR"/>
              </w:rPr>
            </w:pPr>
          </w:p>
          <w:p w14:paraId="26419C43" w14:textId="5FFF78B7" w:rsidR="00BD54DB" w:rsidRPr="004B2A4C" w:rsidRDefault="00530988" w:rsidP="00BD54DB">
            <w:pPr>
              <w:jc w:val="center"/>
              <w:rPr>
                <w:sz w:val="18"/>
                <w:szCs w:val="18"/>
                <w:lang w:eastAsia="tr-TR"/>
              </w:rPr>
            </w:pPr>
            <w:r>
              <w:rPr>
                <w:sz w:val="18"/>
                <w:szCs w:val="18"/>
                <w:lang w:eastAsia="tr-TR"/>
              </w:rPr>
              <w:t>2</w:t>
            </w:r>
          </w:p>
        </w:tc>
        <w:tc>
          <w:tcPr>
            <w:tcW w:w="368" w:type="pct"/>
            <w:hideMark/>
          </w:tcPr>
          <w:p w14:paraId="3BAAADA2" w14:textId="77777777" w:rsidR="00BD54DB" w:rsidRDefault="00BD54DB" w:rsidP="00BD54DB">
            <w:pPr>
              <w:jc w:val="center"/>
              <w:rPr>
                <w:sz w:val="18"/>
                <w:szCs w:val="18"/>
                <w:lang w:eastAsia="tr-TR"/>
              </w:rPr>
            </w:pPr>
          </w:p>
          <w:p w14:paraId="3E148C48" w14:textId="1E2A6598" w:rsidR="00BD54DB" w:rsidRPr="004B2A4C" w:rsidRDefault="00996F29" w:rsidP="00BD54DB">
            <w:pPr>
              <w:jc w:val="center"/>
              <w:rPr>
                <w:sz w:val="18"/>
                <w:szCs w:val="18"/>
                <w:lang w:eastAsia="tr-TR"/>
              </w:rPr>
            </w:pPr>
            <w:r>
              <w:rPr>
                <w:sz w:val="18"/>
                <w:szCs w:val="18"/>
                <w:lang w:eastAsia="tr-TR"/>
              </w:rPr>
              <w:t>1</w:t>
            </w:r>
          </w:p>
        </w:tc>
        <w:tc>
          <w:tcPr>
            <w:tcW w:w="663" w:type="pct"/>
          </w:tcPr>
          <w:p w14:paraId="35568D1C" w14:textId="77777777" w:rsidR="00BD54DB" w:rsidRPr="004B2A4C" w:rsidRDefault="00BD54DB" w:rsidP="00BD54DB">
            <w:pPr>
              <w:jc w:val="center"/>
              <w:rPr>
                <w:sz w:val="18"/>
                <w:szCs w:val="18"/>
                <w:lang w:eastAsia="tr-TR"/>
              </w:rPr>
            </w:pPr>
          </w:p>
          <w:p w14:paraId="547034AD" w14:textId="77777777" w:rsidR="00BD54DB" w:rsidRPr="004B2A4C" w:rsidRDefault="00BD54DB" w:rsidP="00BD54DB">
            <w:pPr>
              <w:jc w:val="center"/>
              <w:rPr>
                <w:sz w:val="18"/>
                <w:szCs w:val="18"/>
                <w:lang w:eastAsia="tr-TR"/>
              </w:rPr>
            </w:pPr>
            <w:r w:rsidRPr="004B2A4C">
              <w:rPr>
                <w:sz w:val="18"/>
                <w:szCs w:val="18"/>
                <w:lang w:eastAsia="tr-TR"/>
              </w:rPr>
              <w:t>0</w:t>
            </w:r>
          </w:p>
        </w:tc>
        <w:tc>
          <w:tcPr>
            <w:tcW w:w="1030" w:type="pct"/>
            <w:hideMark/>
          </w:tcPr>
          <w:p w14:paraId="70995996" w14:textId="77777777" w:rsidR="00BD54DB" w:rsidRDefault="00BD54DB" w:rsidP="00BD54DB">
            <w:pPr>
              <w:jc w:val="center"/>
              <w:rPr>
                <w:sz w:val="18"/>
                <w:szCs w:val="18"/>
                <w:lang w:eastAsia="tr-TR"/>
              </w:rPr>
            </w:pPr>
          </w:p>
          <w:p w14:paraId="6FA1B1F4" w14:textId="35957D85" w:rsidR="00BD54DB" w:rsidRPr="004B2A4C" w:rsidRDefault="00F23B2C" w:rsidP="00BD54DB">
            <w:pPr>
              <w:jc w:val="center"/>
              <w:rPr>
                <w:sz w:val="18"/>
                <w:szCs w:val="18"/>
                <w:lang w:eastAsia="tr-TR"/>
              </w:rPr>
            </w:pPr>
            <w:r>
              <w:rPr>
                <w:sz w:val="18"/>
                <w:szCs w:val="18"/>
                <w:lang w:eastAsia="tr-TR"/>
              </w:rPr>
              <w:t>2</w:t>
            </w:r>
          </w:p>
        </w:tc>
      </w:tr>
    </w:tbl>
    <w:tbl>
      <w:tblPr>
        <w:tblStyle w:val="TabloKlavuzu"/>
        <w:tblpPr w:leftFromText="141" w:rightFromText="141" w:vertAnchor="text" w:horzAnchor="margin" w:tblpY="125"/>
        <w:tblW w:w="9634" w:type="dxa"/>
        <w:tblLayout w:type="fixed"/>
        <w:tblLook w:val="0000" w:firstRow="0" w:lastRow="0" w:firstColumn="0" w:lastColumn="0" w:noHBand="0" w:noVBand="0"/>
      </w:tblPr>
      <w:tblGrid>
        <w:gridCol w:w="1985"/>
        <w:gridCol w:w="2972"/>
        <w:gridCol w:w="4677"/>
      </w:tblGrid>
      <w:tr w:rsidR="00302203" w:rsidRPr="00F46138" w14:paraId="4AA553F1" w14:textId="77777777" w:rsidTr="000B74A4">
        <w:tc>
          <w:tcPr>
            <w:tcW w:w="1985" w:type="dxa"/>
          </w:tcPr>
          <w:bookmarkEnd w:id="22"/>
          <w:p w14:paraId="0EDD3069" w14:textId="77777777" w:rsidR="00302203" w:rsidRPr="00F46138" w:rsidRDefault="00302203" w:rsidP="00302203">
            <w:pPr>
              <w:snapToGrid w:val="0"/>
              <w:jc w:val="center"/>
              <w:rPr>
                <w:b/>
                <w:sz w:val="24"/>
                <w:szCs w:val="24"/>
              </w:rPr>
            </w:pPr>
            <w:r w:rsidRPr="00F46138">
              <w:rPr>
                <w:b/>
                <w:sz w:val="24"/>
                <w:szCs w:val="24"/>
              </w:rPr>
              <w:t>Cinsi</w:t>
            </w:r>
          </w:p>
        </w:tc>
        <w:tc>
          <w:tcPr>
            <w:tcW w:w="2972" w:type="dxa"/>
          </w:tcPr>
          <w:p w14:paraId="5696EE61" w14:textId="77777777" w:rsidR="00302203" w:rsidRPr="00F46138" w:rsidRDefault="00302203" w:rsidP="00302203">
            <w:pPr>
              <w:snapToGrid w:val="0"/>
              <w:jc w:val="center"/>
              <w:rPr>
                <w:b/>
                <w:sz w:val="24"/>
                <w:szCs w:val="24"/>
              </w:rPr>
            </w:pPr>
            <w:r w:rsidRPr="00F46138">
              <w:rPr>
                <w:b/>
                <w:sz w:val="24"/>
                <w:szCs w:val="24"/>
              </w:rPr>
              <w:t>İdari Amaçlı</w:t>
            </w:r>
          </w:p>
          <w:p w14:paraId="7743EEF4" w14:textId="77777777" w:rsidR="00302203" w:rsidRPr="00F46138" w:rsidRDefault="00302203" w:rsidP="00302203">
            <w:pPr>
              <w:jc w:val="center"/>
              <w:rPr>
                <w:b/>
                <w:sz w:val="24"/>
                <w:szCs w:val="24"/>
              </w:rPr>
            </w:pPr>
            <w:r w:rsidRPr="00F46138">
              <w:rPr>
                <w:b/>
                <w:sz w:val="24"/>
                <w:szCs w:val="24"/>
              </w:rPr>
              <w:lastRenderedPageBreak/>
              <w:t>(Adet)</w:t>
            </w:r>
          </w:p>
        </w:tc>
        <w:tc>
          <w:tcPr>
            <w:tcW w:w="4677" w:type="dxa"/>
          </w:tcPr>
          <w:p w14:paraId="0433002E" w14:textId="77777777" w:rsidR="00302203" w:rsidRPr="00F46138" w:rsidRDefault="00302203" w:rsidP="00302203">
            <w:pPr>
              <w:snapToGrid w:val="0"/>
              <w:jc w:val="center"/>
              <w:rPr>
                <w:b/>
                <w:sz w:val="24"/>
                <w:szCs w:val="24"/>
              </w:rPr>
            </w:pPr>
            <w:r w:rsidRPr="00F46138">
              <w:rPr>
                <w:b/>
                <w:sz w:val="24"/>
                <w:szCs w:val="24"/>
              </w:rPr>
              <w:lastRenderedPageBreak/>
              <w:t>Eğitim Amaçlı</w:t>
            </w:r>
          </w:p>
          <w:p w14:paraId="339A89CD" w14:textId="77777777" w:rsidR="00302203" w:rsidRPr="00F46138" w:rsidRDefault="00302203" w:rsidP="00302203">
            <w:pPr>
              <w:jc w:val="center"/>
              <w:rPr>
                <w:b/>
                <w:sz w:val="24"/>
                <w:szCs w:val="24"/>
              </w:rPr>
            </w:pPr>
            <w:r w:rsidRPr="00F46138">
              <w:rPr>
                <w:b/>
                <w:sz w:val="24"/>
                <w:szCs w:val="24"/>
              </w:rPr>
              <w:lastRenderedPageBreak/>
              <w:t>(Adet)</w:t>
            </w:r>
          </w:p>
        </w:tc>
      </w:tr>
      <w:tr w:rsidR="00302203" w:rsidRPr="00FF570C" w14:paraId="7F2BEB67" w14:textId="77777777" w:rsidTr="000B74A4">
        <w:tc>
          <w:tcPr>
            <w:tcW w:w="1985" w:type="dxa"/>
          </w:tcPr>
          <w:p w14:paraId="43920F8E" w14:textId="77777777" w:rsidR="00302203" w:rsidRPr="00FF570C" w:rsidRDefault="00302203" w:rsidP="00302203">
            <w:pPr>
              <w:snapToGrid w:val="0"/>
              <w:jc w:val="both"/>
              <w:rPr>
                <w:sz w:val="24"/>
                <w:szCs w:val="24"/>
              </w:rPr>
            </w:pPr>
            <w:r>
              <w:rPr>
                <w:sz w:val="24"/>
                <w:szCs w:val="24"/>
              </w:rPr>
              <w:lastRenderedPageBreak/>
              <w:t>Üçlü Takım Sıra</w:t>
            </w:r>
          </w:p>
        </w:tc>
        <w:tc>
          <w:tcPr>
            <w:tcW w:w="2972" w:type="dxa"/>
          </w:tcPr>
          <w:p w14:paraId="556B8D9B" w14:textId="77777777" w:rsidR="00302203" w:rsidRPr="00FF570C" w:rsidRDefault="00302203" w:rsidP="00302203">
            <w:pPr>
              <w:snapToGrid w:val="0"/>
              <w:jc w:val="both"/>
              <w:rPr>
                <w:sz w:val="24"/>
                <w:szCs w:val="24"/>
              </w:rPr>
            </w:pPr>
          </w:p>
        </w:tc>
        <w:tc>
          <w:tcPr>
            <w:tcW w:w="4677" w:type="dxa"/>
          </w:tcPr>
          <w:p w14:paraId="1A24570A" w14:textId="77777777" w:rsidR="00302203" w:rsidRPr="00FF570C" w:rsidRDefault="00302203" w:rsidP="00BD54DB">
            <w:pPr>
              <w:snapToGrid w:val="0"/>
              <w:jc w:val="center"/>
              <w:rPr>
                <w:sz w:val="24"/>
                <w:szCs w:val="24"/>
              </w:rPr>
            </w:pPr>
            <w:r>
              <w:rPr>
                <w:sz w:val="24"/>
                <w:szCs w:val="24"/>
              </w:rPr>
              <w:t>110</w:t>
            </w:r>
          </w:p>
        </w:tc>
      </w:tr>
      <w:tr w:rsidR="00302203" w:rsidRPr="00F46138" w14:paraId="127432BA" w14:textId="77777777" w:rsidTr="000B74A4">
        <w:tc>
          <w:tcPr>
            <w:tcW w:w="1985" w:type="dxa"/>
          </w:tcPr>
          <w:p w14:paraId="52F2C747" w14:textId="77777777" w:rsidR="00302203" w:rsidRPr="00F46138" w:rsidRDefault="00302203" w:rsidP="00302203">
            <w:pPr>
              <w:snapToGrid w:val="0"/>
              <w:jc w:val="both"/>
              <w:rPr>
                <w:sz w:val="24"/>
                <w:szCs w:val="24"/>
              </w:rPr>
            </w:pPr>
            <w:r>
              <w:rPr>
                <w:sz w:val="24"/>
                <w:szCs w:val="24"/>
              </w:rPr>
              <w:t>Lise tipi sıra</w:t>
            </w:r>
          </w:p>
        </w:tc>
        <w:tc>
          <w:tcPr>
            <w:tcW w:w="2972" w:type="dxa"/>
          </w:tcPr>
          <w:p w14:paraId="46D3C82F" w14:textId="77777777" w:rsidR="00302203" w:rsidRPr="00F46138" w:rsidRDefault="00302203" w:rsidP="00302203">
            <w:pPr>
              <w:snapToGrid w:val="0"/>
              <w:jc w:val="both"/>
              <w:rPr>
                <w:sz w:val="24"/>
                <w:szCs w:val="24"/>
              </w:rPr>
            </w:pPr>
          </w:p>
        </w:tc>
        <w:tc>
          <w:tcPr>
            <w:tcW w:w="4677" w:type="dxa"/>
          </w:tcPr>
          <w:p w14:paraId="45B3814D" w14:textId="77777777" w:rsidR="00302203" w:rsidRPr="00F46138" w:rsidRDefault="00302203" w:rsidP="00BD54DB">
            <w:pPr>
              <w:snapToGrid w:val="0"/>
              <w:jc w:val="center"/>
              <w:rPr>
                <w:sz w:val="24"/>
                <w:szCs w:val="24"/>
              </w:rPr>
            </w:pPr>
            <w:r>
              <w:rPr>
                <w:sz w:val="24"/>
                <w:szCs w:val="24"/>
              </w:rPr>
              <w:t>26</w:t>
            </w:r>
          </w:p>
        </w:tc>
      </w:tr>
    </w:tbl>
    <w:p w14:paraId="3B05F895" w14:textId="078541B6" w:rsidR="009429C4" w:rsidRPr="00A90A79" w:rsidRDefault="009429C4" w:rsidP="00873F0C">
      <w:pPr>
        <w:pStyle w:val="Balk3"/>
        <w:numPr>
          <w:ilvl w:val="0"/>
          <w:numId w:val="24"/>
        </w:numPr>
      </w:pPr>
      <w:bookmarkStart w:id="23" w:name="_Toc157291347"/>
      <w:bookmarkStart w:id="24" w:name="_Toc157309852"/>
      <w:r w:rsidRPr="00A90A79">
        <w:t>İnsan Kaynakları</w:t>
      </w:r>
      <w:bookmarkEnd w:id="23"/>
      <w:bookmarkEnd w:id="24"/>
    </w:p>
    <w:p w14:paraId="6F1E46F0" w14:textId="008920A1" w:rsidR="009429C4" w:rsidRDefault="00BD54DB" w:rsidP="00873F0C">
      <w:pPr>
        <w:pStyle w:val="Balk4"/>
        <w:numPr>
          <w:ilvl w:val="1"/>
          <w:numId w:val="24"/>
        </w:numPr>
      </w:pPr>
      <w:r>
        <w:t xml:space="preserve"> </w:t>
      </w:r>
      <w:r w:rsidR="009429C4" w:rsidRPr="00990ECA">
        <w:t>Akademik Personel</w:t>
      </w:r>
    </w:p>
    <w:p w14:paraId="77946B15" w14:textId="798CE58A" w:rsidR="009429C4" w:rsidRDefault="00302203" w:rsidP="000B74A4">
      <w:pPr>
        <w:spacing w:line="360" w:lineRule="auto"/>
        <w:ind w:firstLine="360"/>
        <w:jc w:val="both"/>
        <w:rPr>
          <w:sz w:val="24"/>
          <w:szCs w:val="24"/>
        </w:rPr>
      </w:pPr>
      <w:r w:rsidRPr="005C1DC1">
        <w:rPr>
          <w:sz w:val="24"/>
          <w:szCs w:val="24"/>
        </w:rPr>
        <w:t>Meslek</w:t>
      </w:r>
      <w:r>
        <w:rPr>
          <w:sz w:val="24"/>
          <w:szCs w:val="24"/>
        </w:rPr>
        <w:t xml:space="preserve"> </w:t>
      </w:r>
      <w:r w:rsidR="009429C4" w:rsidRPr="001D520E">
        <w:rPr>
          <w:sz w:val="24"/>
          <w:szCs w:val="24"/>
        </w:rPr>
        <w:t xml:space="preserve">Yüksekokulumuz bünyesinde </w:t>
      </w:r>
      <w:r w:rsidR="008934EA">
        <w:rPr>
          <w:sz w:val="24"/>
          <w:szCs w:val="24"/>
        </w:rPr>
        <w:t>202</w:t>
      </w:r>
      <w:r w:rsidR="00F14C73">
        <w:rPr>
          <w:sz w:val="24"/>
          <w:szCs w:val="24"/>
        </w:rPr>
        <w:t>5</w:t>
      </w:r>
      <w:r w:rsidR="009429C4">
        <w:rPr>
          <w:sz w:val="24"/>
          <w:szCs w:val="24"/>
        </w:rPr>
        <w:t xml:space="preserve"> yılında </w:t>
      </w:r>
      <w:r w:rsidR="009429C4" w:rsidRPr="001D520E">
        <w:rPr>
          <w:sz w:val="24"/>
          <w:szCs w:val="24"/>
        </w:rPr>
        <w:t xml:space="preserve">görev yapan akademik personellerin unvanına </w:t>
      </w:r>
      <w:r w:rsidR="009429C4">
        <w:rPr>
          <w:sz w:val="24"/>
          <w:szCs w:val="24"/>
        </w:rPr>
        <w:t>göre</w:t>
      </w:r>
      <w:r w:rsidR="009429C4" w:rsidRPr="001D520E">
        <w:rPr>
          <w:sz w:val="24"/>
          <w:szCs w:val="24"/>
        </w:rPr>
        <w:t xml:space="preserve"> sayısal durumunu gösterir tablo</w:t>
      </w:r>
      <w:r>
        <w:rPr>
          <w:sz w:val="24"/>
          <w:szCs w:val="24"/>
        </w:rPr>
        <w:t xml:space="preserve"> aşağıda gösterilmiştir.</w:t>
      </w:r>
    </w:p>
    <w:tbl>
      <w:tblPr>
        <w:tblStyle w:val="TabloKlavuzu"/>
        <w:tblW w:w="0" w:type="auto"/>
        <w:jc w:val="center"/>
        <w:tblLayout w:type="fixed"/>
        <w:tblLook w:val="0000" w:firstRow="0" w:lastRow="0" w:firstColumn="0" w:lastColumn="0" w:noHBand="0" w:noVBand="0"/>
      </w:tblPr>
      <w:tblGrid>
        <w:gridCol w:w="1560"/>
        <w:gridCol w:w="1134"/>
        <w:gridCol w:w="992"/>
        <w:gridCol w:w="1417"/>
        <w:gridCol w:w="1838"/>
        <w:gridCol w:w="1701"/>
      </w:tblGrid>
      <w:tr w:rsidR="009429C4" w14:paraId="45A66FBA" w14:textId="77777777" w:rsidTr="000B74A4">
        <w:trPr>
          <w:trHeight w:val="184"/>
          <w:jc w:val="center"/>
        </w:trPr>
        <w:tc>
          <w:tcPr>
            <w:tcW w:w="8642" w:type="dxa"/>
            <w:gridSpan w:val="6"/>
          </w:tcPr>
          <w:p w14:paraId="1EB94C07" w14:textId="77777777" w:rsidR="009429C4" w:rsidRDefault="009429C4" w:rsidP="000B74A4">
            <w:pPr>
              <w:snapToGrid w:val="0"/>
              <w:jc w:val="center"/>
              <w:rPr>
                <w:b/>
                <w:sz w:val="22"/>
                <w:szCs w:val="22"/>
              </w:rPr>
            </w:pPr>
            <w:r>
              <w:rPr>
                <w:b/>
                <w:sz w:val="22"/>
                <w:szCs w:val="22"/>
              </w:rPr>
              <w:t>Akademik Personel</w:t>
            </w:r>
          </w:p>
        </w:tc>
      </w:tr>
      <w:tr w:rsidR="009429C4" w14:paraId="3688B3D4" w14:textId="77777777" w:rsidTr="000B74A4">
        <w:trPr>
          <w:trHeight w:val="306"/>
          <w:jc w:val="center"/>
        </w:trPr>
        <w:tc>
          <w:tcPr>
            <w:tcW w:w="1560" w:type="dxa"/>
            <w:vMerge w:val="restart"/>
          </w:tcPr>
          <w:p w14:paraId="1D18FB7A" w14:textId="77777777" w:rsidR="009429C4" w:rsidRDefault="009429C4" w:rsidP="00C4662A">
            <w:pPr>
              <w:snapToGrid w:val="0"/>
              <w:jc w:val="center"/>
              <w:rPr>
                <w:color w:val="FFFFFF"/>
                <w:sz w:val="22"/>
                <w:szCs w:val="22"/>
              </w:rPr>
            </w:pPr>
          </w:p>
        </w:tc>
        <w:tc>
          <w:tcPr>
            <w:tcW w:w="3543" w:type="dxa"/>
            <w:gridSpan w:val="3"/>
          </w:tcPr>
          <w:p w14:paraId="6274470B" w14:textId="77777777" w:rsidR="009429C4" w:rsidRDefault="009429C4" w:rsidP="00C4662A">
            <w:pPr>
              <w:snapToGrid w:val="0"/>
              <w:jc w:val="center"/>
              <w:rPr>
                <w:sz w:val="22"/>
                <w:szCs w:val="22"/>
              </w:rPr>
            </w:pPr>
            <w:r>
              <w:rPr>
                <w:sz w:val="22"/>
                <w:szCs w:val="22"/>
              </w:rPr>
              <w:t>Kadroların Doluluk Oranına Göre</w:t>
            </w:r>
          </w:p>
        </w:tc>
        <w:tc>
          <w:tcPr>
            <w:tcW w:w="3539" w:type="dxa"/>
            <w:gridSpan w:val="2"/>
          </w:tcPr>
          <w:p w14:paraId="21D65507" w14:textId="77777777" w:rsidR="009429C4" w:rsidRDefault="009429C4" w:rsidP="00C4662A">
            <w:pPr>
              <w:snapToGrid w:val="0"/>
              <w:jc w:val="center"/>
              <w:rPr>
                <w:sz w:val="22"/>
                <w:szCs w:val="22"/>
              </w:rPr>
            </w:pPr>
            <w:r>
              <w:rPr>
                <w:sz w:val="22"/>
                <w:szCs w:val="22"/>
              </w:rPr>
              <w:t>Kadroların İstihdam Şekline Göre</w:t>
            </w:r>
          </w:p>
        </w:tc>
      </w:tr>
      <w:tr w:rsidR="009429C4" w14:paraId="64B47983" w14:textId="77777777" w:rsidTr="000B74A4">
        <w:trPr>
          <w:trHeight w:val="424"/>
          <w:jc w:val="center"/>
        </w:trPr>
        <w:tc>
          <w:tcPr>
            <w:tcW w:w="1560" w:type="dxa"/>
            <w:vMerge/>
          </w:tcPr>
          <w:p w14:paraId="35678E07" w14:textId="77777777" w:rsidR="009429C4" w:rsidRDefault="009429C4" w:rsidP="00C4662A">
            <w:pPr>
              <w:snapToGrid w:val="0"/>
              <w:jc w:val="center"/>
              <w:rPr>
                <w:color w:val="FFFFFF"/>
                <w:sz w:val="22"/>
                <w:szCs w:val="22"/>
              </w:rPr>
            </w:pPr>
          </w:p>
        </w:tc>
        <w:tc>
          <w:tcPr>
            <w:tcW w:w="1134" w:type="dxa"/>
          </w:tcPr>
          <w:p w14:paraId="60C07D5B" w14:textId="77777777" w:rsidR="009429C4" w:rsidRDefault="009429C4" w:rsidP="00C4662A">
            <w:pPr>
              <w:snapToGrid w:val="0"/>
              <w:jc w:val="center"/>
              <w:rPr>
                <w:sz w:val="22"/>
                <w:szCs w:val="22"/>
              </w:rPr>
            </w:pPr>
            <w:r>
              <w:rPr>
                <w:sz w:val="22"/>
                <w:szCs w:val="22"/>
              </w:rPr>
              <w:t>Dolu</w:t>
            </w:r>
          </w:p>
        </w:tc>
        <w:tc>
          <w:tcPr>
            <w:tcW w:w="992" w:type="dxa"/>
          </w:tcPr>
          <w:p w14:paraId="5395EB97" w14:textId="77777777" w:rsidR="009429C4" w:rsidRDefault="009429C4" w:rsidP="00C4662A">
            <w:pPr>
              <w:snapToGrid w:val="0"/>
              <w:jc w:val="center"/>
              <w:rPr>
                <w:sz w:val="22"/>
                <w:szCs w:val="22"/>
              </w:rPr>
            </w:pPr>
            <w:r>
              <w:rPr>
                <w:sz w:val="22"/>
                <w:szCs w:val="22"/>
              </w:rPr>
              <w:t>Boş</w:t>
            </w:r>
          </w:p>
        </w:tc>
        <w:tc>
          <w:tcPr>
            <w:tcW w:w="1417" w:type="dxa"/>
          </w:tcPr>
          <w:p w14:paraId="397BF066" w14:textId="77777777" w:rsidR="009429C4" w:rsidRDefault="009429C4" w:rsidP="00C4662A">
            <w:pPr>
              <w:snapToGrid w:val="0"/>
              <w:jc w:val="center"/>
              <w:rPr>
                <w:sz w:val="22"/>
                <w:szCs w:val="22"/>
              </w:rPr>
            </w:pPr>
            <w:r>
              <w:rPr>
                <w:sz w:val="22"/>
                <w:szCs w:val="22"/>
              </w:rPr>
              <w:t>Toplam</w:t>
            </w:r>
          </w:p>
        </w:tc>
        <w:tc>
          <w:tcPr>
            <w:tcW w:w="1838" w:type="dxa"/>
          </w:tcPr>
          <w:p w14:paraId="62C24C26" w14:textId="77777777" w:rsidR="009429C4" w:rsidRDefault="009429C4" w:rsidP="00C4662A">
            <w:pPr>
              <w:snapToGrid w:val="0"/>
              <w:jc w:val="center"/>
              <w:rPr>
                <w:sz w:val="22"/>
                <w:szCs w:val="22"/>
              </w:rPr>
            </w:pPr>
            <w:r>
              <w:rPr>
                <w:sz w:val="22"/>
                <w:szCs w:val="22"/>
              </w:rPr>
              <w:t>Tam Zamanlı</w:t>
            </w:r>
          </w:p>
        </w:tc>
        <w:tc>
          <w:tcPr>
            <w:tcW w:w="1701" w:type="dxa"/>
          </w:tcPr>
          <w:p w14:paraId="52F03880" w14:textId="77777777" w:rsidR="009429C4" w:rsidRDefault="009429C4" w:rsidP="00C4662A">
            <w:pPr>
              <w:snapToGrid w:val="0"/>
              <w:jc w:val="center"/>
              <w:rPr>
                <w:sz w:val="22"/>
                <w:szCs w:val="22"/>
              </w:rPr>
            </w:pPr>
            <w:r>
              <w:rPr>
                <w:sz w:val="22"/>
                <w:szCs w:val="22"/>
              </w:rPr>
              <w:t>Yarı Zamanlı</w:t>
            </w:r>
          </w:p>
        </w:tc>
      </w:tr>
      <w:tr w:rsidR="009429C4" w14:paraId="6C2D9AF1" w14:textId="77777777" w:rsidTr="000B74A4">
        <w:trPr>
          <w:trHeight w:val="306"/>
          <w:jc w:val="center"/>
        </w:trPr>
        <w:tc>
          <w:tcPr>
            <w:tcW w:w="1560" w:type="dxa"/>
          </w:tcPr>
          <w:p w14:paraId="7AA68FD2" w14:textId="77777777" w:rsidR="009429C4" w:rsidRDefault="009429C4" w:rsidP="00C4662A">
            <w:pPr>
              <w:snapToGrid w:val="0"/>
              <w:rPr>
                <w:sz w:val="22"/>
                <w:szCs w:val="22"/>
              </w:rPr>
            </w:pPr>
            <w:r>
              <w:rPr>
                <w:sz w:val="22"/>
                <w:szCs w:val="22"/>
              </w:rPr>
              <w:t>Profesör</w:t>
            </w:r>
          </w:p>
        </w:tc>
        <w:tc>
          <w:tcPr>
            <w:tcW w:w="1134" w:type="dxa"/>
          </w:tcPr>
          <w:p w14:paraId="62E86772" w14:textId="77777777" w:rsidR="009429C4" w:rsidRDefault="009429C4" w:rsidP="00C4662A">
            <w:pPr>
              <w:snapToGrid w:val="0"/>
              <w:jc w:val="center"/>
              <w:rPr>
                <w:sz w:val="22"/>
                <w:szCs w:val="22"/>
              </w:rPr>
            </w:pPr>
            <w:r>
              <w:rPr>
                <w:sz w:val="22"/>
                <w:szCs w:val="22"/>
              </w:rPr>
              <w:t>-</w:t>
            </w:r>
          </w:p>
        </w:tc>
        <w:tc>
          <w:tcPr>
            <w:tcW w:w="992" w:type="dxa"/>
          </w:tcPr>
          <w:p w14:paraId="08D55982" w14:textId="08DAC5B2" w:rsidR="009429C4" w:rsidRDefault="00D97957" w:rsidP="00C4662A">
            <w:pPr>
              <w:snapToGrid w:val="0"/>
              <w:jc w:val="center"/>
              <w:rPr>
                <w:sz w:val="22"/>
                <w:szCs w:val="22"/>
              </w:rPr>
            </w:pPr>
            <w:r>
              <w:rPr>
                <w:sz w:val="22"/>
                <w:szCs w:val="22"/>
              </w:rPr>
              <w:t>-</w:t>
            </w:r>
          </w:p>
        </w:tc>
        <w:tc>
          <w:tcPr>
            <w:tcW w:w="1417" w:type="dxa"/>
          </w:tcPr>
          <w:p w14:paraId="7BD78293" w14:textId="4BDF03DF" w:rsidR="009429C4" w:rsidRDefault="00D97957" w:rsidP="00C4662A">
            <w:pPr>
              <w:snapToGrid w:val="0"/>
              <w:jc w:val="center"/>
              <w:rPr>
                <w:sz w:val="22"/>
                <w:szCs w:val="22"/>
              </w:rPr>
            </w:pPr>
            <w:r>
              <w:rPr>
                <w:sz w:val="22"/>
                <w:szCs w:val="22"/>
              </w:rPr>
              <w:t>-</w:t>
            </w:r>
          </w:p>
        </w:tc>
        <w:tc>
          <w:tcPr>
            <w:tcW w:w="1838" w:type="dxa"/>
          </w:tcPr>
          <w:p w14:paraId="15B94401" w14:textId="77777777" w:rsidR="009429C4" w:rsidRDefault="009429C4" w:rsidP="00C4662A">
            <w:pPr>
              <w:snapToGrid w:val="0"/>
              <w:jc w:val="center"/>
              <w:rPr>
                <w:sz w:val="22"/>
                <w:szCs w:val="22"/>
              </w:rPr>
            </w:pPr>
          </w:p>
        </w:tc>
        <w:tc>
          <w:tcPr>
            <w:tcW w:w="1701" w:type="dxa"/>
          </w:tcPr>
          <w:p w14:paraId="7F72A4EA" w14:textId="77777777" w:rsidR="009429C4" w:rsidRDefault="009429C4" w:rsidP="00C4662A">
            <w:pPr>
              <w:snapToGrid w:val="0"/>
              <w:jc w:val="center"/>
              <w:rPr>
                <w:sz w:val="22"/>
                <w:szCs w:val="22"/>
              </w:rPr>
            </w:pPr>
          </w:p>
        </w:tc>
      </w:tr>
      <w:tr w:rsidR="009429C4" w14:paraId="23D69D96" w14:textId="77777777" w:rsidTr="000B74A4">
        <w:trPr>
          <w:trHeight w:val="306"/>
          <w:jc w:val="center"/>
        </w:trPr>
        <w:tc>
          <w:tcPr>
            <w:tcW w:w="1560" w:type="dxa"/>
          </w:tcPr>
          <w:p w14:paraId="2C9E0C28" w14:textId="77777777" w:rsidR="009429C4" w:rsidRDefault="009429C4" w:rsidP="00C4662A">
            <w:pPr>
              <w:snapToGrid w:val="0"/>
              <w:rPr>
                <w:sz w:val="22"/>
                <w:szCs w:val="22"/>
              </w:rPr>
            </w:pPr>
            <w:r>
              <w:rPr>
                <w:sz w:val="22"/>
                <w:szCs w:val="22"/>
              </w:rPr>
              <w:t>Doçent</w:t>
            </w:r>
          </w:p>
        </w:tc>
        <w:tc>
          <w:tcPr>
            <w:tcW w:w="1134" w:type="dxa"/>
          </w:tcPr>
          <w:p w14:paraId="46453711" w14:textId="7AA58FEC" w:rsidR="009429C4" w:rsidRDefault="00D97957" w:rsidP="00C4662A">
            <w:pPr>
              <w:snapToGrid w:val="0"/>
              <w:jc w:val="center"/>
              <w:rPr>
                <w:sz w:val="22"/>
                <w:szCs w:val="22"/>
              </w:rPr>
            </w:pPr>
            <w:r>
              <w:rPr>
                <w:sz w:val="22"/>
                <w:szCs w:val="22"/>
              </w:rPr>
              <w:t>1</w:t>
            </w:r>
          </w:p>
        </w:tc>
        <w:tc>
          <w:tcPr>
            <w:tcW w:w="992" w:type="dxa"/>
          </w:tcPr>
          <w:p w14:paraId="685E6D87" w14:textId="2318C8C4" w:rsidR="009429C4" w:rsidRDefault="00D97957" w:rsidP="00C4662A">
            <w:pPr>
              <w:snapToGrid w:val="0"/>
              <w:jc w:val="center"/>
              <w:rPr>
                <w:sz w:val="22"/>
                <w:szCs w:val="22"/>
              </w:rPr>
            </w:pPr>
            <w:r>
              <w:rPr>
                <w:sz w:val="22"/>
                <w:szCs w:val="22"/>
              </w:rPr>
              <w:t>-</w:t>
            </w:r>
          </w:p>
        </w:tc>
        <w:tc>
          <w:tcPr>
            <w:tcW w:w="1417" w:type="dxa"/>
          </w:tcPr>
          <w:p w14:paraId="099CB288" w14:textId="3C8F3CEE" w:rsidR="009429C4" w:rsidRDefault="00D97957" w:rsidP="00C4662A">
            <w:pPr>
              <w:snapToGrid w:val="0"/>
              <w:jc w:val="center"/>
              <w:rPr>
                <w:sz w:val="22"/>
                <w:szCs w:val="22"/>
              </w:rPr>
            </w:pPr>
            <w:r>
              <w:rPr>
                <w:sz w:val="22"/>
                <w:szCs w:val="22"/>
              </w:rPr>
              <w:t>1</w:t>
            </w:r>
          </w:p>
        </w:tc>
        <w:tc>
          <w:tcPr>
            <w:tcW w:w="1838" w:type="dxa"/>
          </w:tcPr>
          <w:p w14:paraId="5B79C0C1" w14:textId="77777777" w:rsidR="009429C4" w:rsidRDefault="009429C4" w:rsidP="00C4662A">
            <w:pPr>
              <w:snapToGrid w:val="0"/>
              <w:jc w:val="center"/>
              <w:rPr>
                <w:sz w:val="22"/>
                <w:szCs w:val="22"/>
              </w:rPr>
            </w:pPr>
          </w:p>
        </w:tc>
        <w:tc>
          <w:tcPr>
            <w:tcW w:w="1701" w:type="dxa"/>
          </w:tcPr>
          <w:p w14:paraId="68E4928A" w14:textId="77777777" w:rsidR="009429C4" w:rsidRDefault="009429C4" w:rsidP="00C4662A">
            <w:pPr>
              <w:snapToGrid w:val="0"/>
              <w:jc w:val="center"/>
              <w:rPr>
                <w:sz w:val="22"/>
                <w:szCs w:val="22"/>
              </w:rPr>
            </w:pPr>
          </w:p>
        </w:tc>
      </w:tr>
      <w:tr w:rsidR="00CA6D0B" w14:paraId="54E0011D" w14:textId="77777777" w:rsidTr="000B74A4">
        <w:trPr>
          <w:trHeight w:val="306"/>
          <w:jc w:val="center"/>
        </w:trPr>
        <w:tc>
          <w:tcPr>
            <w:tcW w:w="1560" w:type="dxa"/>
          </w:tcPr>
          <w:p w14:paraId="7B685B14" w14:textId="7A7FCD47" w:rsidR="00CA6D0B" w:rsidRDefault="00CA6D0B" w:rsidP="00CA6D0B">
            <w:pPr>
              <w:snapToGrid w:val="0"/>
              <w:rPr>
                <w:sz w:val="22"/>
                <w:szCs w:val="22"/>
              </w:rPr>
            </w:pPr>
            <w:r>
              <w:rPr>
                <w:sz w:val="22"/>
                <w:szCs w:val="22"/>
              </w:rPr>
              <w:t>Dr. Öğr. Üyesi</w:t>
            </w:r>
          </w:p>
        </w:tc>
        <w:tc>
          <w:tcPr>
            <w:tcW w:w="1134" w:type="dxa"/>
          </w:tcPr>
          <w:p w14:paraId="6D7B1B6E" w14:textId="13F32251" w:rsidR="00CA6D0B" w:rsidRDefault="00CA6D0B" w:rsidP="00CA6D0B">
            <w:pPr>
              <w:snapToGrid w:val="0"/>
              <w:jc w:val="center"/>
              <w:rPr>
                <w:sz w:val="22"/>
                <w:szCs w:val="22"/>
              </w:rPr>
            </w:pPr>
            <w:r>
              <w:rPr>
                <w:sz w:val="22"/>
                <w:szCs w:val="22"/>
              </w:rPr>
              <w:t>1</w:t>
            </w:r>
          </w:p>
        </w:tc>
        <w:tc>
          <w:tcPr>
            <w:tcW w:w="992" w:type="dxa"/>
          </w:tcPr>
          <w:p w14:paraId="26D82CE5" w14:textId="77777777" w:rsidR="00CA6D0B" w:rsidRDefault="00CA6D0B" w:rsidP="00CA6D0B">
            <w:pPr>
              <w:snapToGrid w:val="0"/>
              <w:jc w:val="center"/>
              <w:rPr>
                <w:sz w:val="22"/>
                <w:szCs w:val="22"/>
              </w:rPr>
            </w:pPr>
          </w:p>
        </w:tc>
        <w:tc>
          <w:tcPr>
            <w:tcW w:w="1417" w:type="dxa"/>
          </w:tcPr>
          <w:p w14:paraId="4E3F1040" w14:textId="71784B46" w:rsidR="00CA6D0B" w:rsidRDefault="00CA6D0B" w:rsidP="00CA6D0B">
            <w:pPr>
              <w:snapToGrid w:val="0"/>
              <w:jc w:val="center"/>
              <w:rPr>
                <w:sz w:val="22"/>
                <w:szCs w:val="22"/>
              </w:rPr>
            </w:pPr>
            <w:r>
              <w:rPr>
                <w:sz w:val="22"/>
                <w:szCs w:val="22"/>
              </w:rPr>
              <w:t>1</w:t>
            </w:r>
          </w:p>
        </w:tc>
        <w:tc>
          <w:tcPr>
            <w:tcW w:w="1838" w:type="dxa"/>
          </w:tcPr>
          <w:p w14:paraId="645F56E4" w14:textId="77777777" w:rsidR="00CA6D0B" w:rsidRDefault="00CA6D0B" w:rsidP="00CA6D0B">
            <w:pPr>
              <w:snapToGrid w:val="0"/>
              <w:jc w:val="center"/>
              <w:rPr>
                <w:sz w:val="22"/>
                <w:szCs w:val="22"/>
              </w:rPr>
            </w:pPr>
          </w:p>
        </w:tc>
        <w:tc>
          <w:tcPr>
            <w:tcW w:w="1701" w:type="dxa"/>
          </w:tcPr>
          <w:p w14:paraId="38955B65" w14:textId="77777777" w:rsidR="00CA6D0B" w:rsidRDefault="00CA6D0B" w:rsidP="00CA6D0B">
            <w:pPr>
              <w:snapToGrid w:val="0"/>
              <w:jc w:val="center"/>
              <w:rPr>
                <w:sz w:val="22"/>
                <w:szCs w:val="22"/>
              </w:rPr>
            </w:pPr>
          </w:p>
        </w:tc>
      </w:tr>
      <w:tr w:rsidR="00CA6D0B" w14:paraId="3E60131F" w14:textId="77777777" w:rsidTr="000B74A4">
        <w:trPr>
          <w:trHeight w:val="306"/>
          <w:jc w:val="center"/>
        </w:trPr>
        <w:tc>
          <w:tcPr>
            <w:tcW w:w="1560" w:type="dxa"/>
          </w:tcPr>
          <w:p w14:paraId="3097A40E" w14:textId="752A94E5" w:rsidR="00CA6D0B" w:rsidRDefault="00CA6D0B" w:rsidP="00CA6D0B">
            <w:pPr>
              <w:snapToGrid w:val="0"/>
              <w:rPr>
                <w:sz w:val="22"/>
                <w:szCs w:val="22"/>
              </w:rPr>
            </w:pPr>
            <w:r>
              <w:rPr>
                <w:sz w:val="22"/>
                <w:szCs w:val="22"/>
              </w:rPr>
              <w:t>Öğretim Görevlisi</w:t>
            </w:r>
          </w:p>
        </w:tc>
        <w:tc>
          <w:tcPr>
            <w:tcW w:w="1134" w:type="dxa"/>
          </w:tcPr>
          <w:p w14:paraId="447D83DA" w14:textId="7D9F11CB" w:rsidR="00CA6D0B" w:rsidRDefault="00CA6D0B" w:rsidP="00CA6D0B">
            <w:pPr>
              <w:snapToGrid w:val="0"/>
              <w:jc w:val="center"/>
              <w:rPr>
                <w:sz w:val="22"/>
                <w:szCs w:val="22"/>
              </w:rPr>
            </w:pPr>
            <w:r>
              <w:rPr>
                <w:sz w:val="22"/>
                <w:szCs w:val="22"/>
              </w:rPr>
              <w:t>15</w:t>
            </w:r>
          </w:p>
        </w:tc>
        <w:tc>
          <w:tcPr>
            <w:tcW w:w="992" w:type="dxa"/>
          </w:tcPr>
          <w:p w14:paraId="1E382913" w14:textId="521ACDC4" w:rsidR="00CA6D0B" w:rsidRDefault="00CA6D0B" w:rsidP="00CA6D0B">
            <w:pPr>
              <w:snapToGrid w:val="0"/>
              <w:jc w:val="center"/>
              <w:rPr>
                <w:sz w:val="22"/>
                <w:szCs w:val="22"/>
              </w:rPr>
            </w:pPr>
          </w:p>
        </w:tc>
        <w:tc>
          <w:tcPr>
            <w:tcW w:w="1417" w:type="dxa"/>
          </w:tcPr>
          <w:p w14:paraId="6B8C8070" w14:textId="5A7A9BA5" w:rsidR="00CA6D0B" w:rsidRDefault="00CA6D0B" w:rsidP="00CA6D0B">
            <w:pPr>
              <w:snapToGrid w:val="0"/>
              <w:jc w:val="center"/>
              <w:rPr>
                <w:sz w:val="22"/>
                <w:szCs w:val="22"/>
              </w:rPr>
            </w:pPr>
            <w:r>
              <w:rPr>
                <w:sz w:val="22"/>
                <w:szCs w:val="22"/>
              </w:rPr>
              <w:t>15</w:t>
            </w:r>
          </w:p>
        </w:tc>
        <w:tc>
          <w:tcPr>
            <w:tcW w:w="1838" w:type="dxa"/>
          </w:tcPr>
          <w:p w14:paraId="08282DEB" w14:textId="77777777" w:rsidR="00CA6D0B" w:rsidRDefault="00CA6D0B" w:rsidP="00CA6D0B">
            <w:pPr>
              <w:snapToGrid w:val="0"/>
              <w:jc w:val="center"/>
              <w:rPr>
                <w:sz w:val="22"/>
                <w:szCs w:val="22"/>
              </w:rPr>
            </w:pPr>
          </w:p>
        </w:tc>
        <w:tc>
          <w:tcPr>
            <w:tcW w:w="1701" w:type="dxa"/>
          </w:tcPr>
          <w:p w14:paraId="08765323" w14:textId="77777777" w:rsidR="00CA6D0B" w:rsidRDefault="00CA6D0B" w:rsidP="00CA6D0B">
            <w:pPr>
              <w:snapToGrid w:val="0"/>
              <w:jc w:val="center"/>
              <w:rPr>
                <w:sz w:val="22"/>
                <w:szCs w:val="22"/>
              </w:rPr>
            </w:pPr>
          </w:p>
        </w:tc>
      </w:tr>
      <w:tr w:rsidR="00CA6D0B" w14:paraId="51258686" w14:textId="77777777" w:rsidTr="000B74A4">
        <w:trPr>
          <w:trHeight w:val="306"/>
          <w:jc w:val="center"/>
        </w:trPr>
        <w:tc>
          <w:tcPr>
            <w:tcW w:w="1560" w:type="dxa"/>
          </w:tcPr>
          <w:p w14:paraId="06CA68F4" w14:textId="2CB1EF5F" w:rsidR="00CA6D0B" w:rsidRDefault="00CA6D0B" w:rsidP="00CA6D0B">
            <w:pPr>
              <w:snapToGrid w:val="0"/>
              <w:rPr>
                <w:sz w:val="22"/>
                <w:szCs w:val="22"/>
              </w:rPr>
            </w:pPr>
            <w:r>
              <w:rPr>
                <w:sz w:val="22"/>
                <w:szCs w:val="22"/>
              </w:rPr>
              <w:t>Okutman</w:t>
            </w:r>
          </w:p>
        </w:tc>
        <w:tc>
          <w:tcPr>
            <w:tcW w:w="1134" w:type="dxa"/>
          </w:tcPr>
          <w:p w14:paraId="1E290035" w14:textId="07F7A3DA" w:rsidR="00CA6D0B" w:rsidRDefault="00CA6D0B" w:rsidP="00CA6D0B">
            <w:pPr>
              <w:snapToGrid w:val="0"/>
              <w:jc w:val="center"/>
              <w:rPr>
                <w:sz w:val="22"/>
                <w:szCs w:val="22"/>
              </w:rPr>
            </w:pPr>
          </w:p>
        </w:tc>
        <w:tc>
          <w:tcPr>
            <w:tcW w:w="992" w:type="dxa"/>
          </w:tcPr>
          <w:p w14:paraId="25F9A123" w14:textId="4138CE9A" w:rsidR="00CA6D0B" w:rsidRDefault="00CA6D0B" w:rsidP="00CA6D0B">
            <w:pPr>
              <w:snapToGrid w:val="0"/>
              <w:jc w:val="center"/>
              <w:rPr>
                <w:sz w:val="22"/>
                <w:szCs w:val="22"/>
              </w:rPr>
            </w:pPr>
            <w:r>
              <w:rPr>
                <w:sz w:val="22"/>
                <w:szCs w:val="22"/>
              </w:rPr>
              <w:t>-</w:t>
            </w:r>
          </w:p>
        </w:tc>
        <w:tc>
          <w:tcPr>
            <w:tcW w:w="1417" w:type="dxa"/>
          </w:tcPr>
          <w:p w14:paraId="74A771CF" w14:textId="735E6939" w:rsidR="00CA6D0B" w:rsidRDefault="00CA6D0B" w:rsidP="00CA6D0B">
            <w:pPr>
              <w:snapToGrid w:val="0"/>
              <w:jc w:val="center"/>
              <w:rPr>
                <w:sz w:val="22"/>
                <w:szCs w:val="22"/>
              </w:rPr>
            </w:pPr>
          </w:p>
        </w:tc>
        <w:tc>
          <w:tcPr>
            <w:tcW w:w="1838" w:type="dxa"/>
          </w:tcPr>
          <w:p w14:paraId="56C617F2" w14:textId="77777777" w:rsidR="00CA6D0B" w:rsidRDefault="00CA6D0B" w:rsidP="00CA6D0B">
            <w:pPr>
              <w:snapToGrid w:val="0"/>
              <w:jc w:val="center"/>
              <w:rPr>
                <w:sz w:val="22"/>
                <w:szCs w:val="22"/>
              </w:rPr>
            </w:pPr>
          </w:p>
        </w:tc>
        <w:tc>
          <w:tcPr>
            <w:tcW w:w="1701" w:type="dxa"/>
          </w:tcPr>
          <w:p w14:paraId="08918199" w14:textId="77777777" w:rsidR="00CA6D0B" w:rsidRDefault="00CA6D0B" w:rsidP="00CA6D0B">
            <w:pPr>
              <w:snapToGrid w:val="0"/>
              <w:jc w:val="center"/>
              <w:rPr>
                <w:sz w:val="22"/>
                <w:szCs w:val="22"/>
              </w:rPr>
            </w:pPr>
          </w:p>
        </w:tc>
      </w:tr>
      <w:tr w:rsidR="00CA6D0B" w14:paraId="24557A19" w14:textId="77777777" w:rsidTr="000B74A4">
        <w:trPr>
          <w:trHeight w:val="306"/>
          <w:jc w:val="center"/>
        </w:trPr>
        <w:tc>
          <w:tcPr>
            <w:tcW w:w="1560" w:type="dxa"/>
          </w:tcPr>
          <w:p w14:paraId="27A6A882" w14:textId="3B5AC189" w:rsidR="00CA6D0B" w:rsidRDefault="00CA6D0B" w:rsidP="00CA6D0B">
            <w:pPr>
              <w:snapToGrid w:val="0"/>
              <w:rPr>
                <w:sz w:val="22"/>
                <w:szCs w:val="22"/>
              </w:rPr>
            </w:pPr>
            <w:r>
              <w:rPr>
                <w:sz w:val="22"/>
                <w:szCs w:val="22"/>
              </w:rPr>
              <w:t>Çevirici</w:t>
            </w:r>
          </w:p>
        </w:tc>
        <w:tc>
          <w:tcPr>
            <w:tcW w:w="1134" w:type="dxa"/>
          </w:tcPr>
          <w:p w14:paraId="3F9B574C" w14:textId="23BF8B93" w:rsidR="00CA6D0B" w:rsidRDefault="00CA6D0B" w:rsidP="00CA6D0B">
            <w:pPr>
              <w:snapToGrid w:val="0"/>
              <w:jc w:val="center"/>
              <w:rPr>
                <w:sz w:val="22"/>
                <w:szCs w:val="22"/>
              </w:rPr>
            </w:pPr>
            <w:r>
              <w:rPr>
                <w:sz w:val="22"/>
                <w:szCs w:val="22"/>
              </w:rPr>
              <w:t>-</w:t>
            </w:r>
          </w:p>
        </w:tc>
        <w:tc>
          <w:tcPr>
            <w:tcW w:w="992" w:type="dxa"/>
          </w:tcPr>
          <w:p w14:paraId="4570D0CE" w14:textId="320B164A" w:rsidR="00CA6D0B" w:rsidRDefault="00CA6D0B" w:rsidP="00CA6D0B">
            <w:pPr>
              <w:snapToGrid w:val="0"/>
              <w:jc w:val="center"/>
              <w:rPr>
                <w:sz w:val="22"/>
                <w:szCs w:val="22"/>
              </w:rPr>
            </w:pPr>
          </w:p>
        </w:tc>
        <w:tc>
          <w:tcPr>
            <w:tcW w:w="1417" w:type="dxa"/>
          </w:tcPr>
          <w:p w14:paraId="140752A5" w14:textId="065A41F9" w:rsidR="00CA6D0B" w:rsidRDefault="00CA6D0B" w:rsidP="00CA6D0B">
            <w:pPr>
              <w:snapToGrid w:val="0"/>
              <w:jc w:val="center"/>
              <w:rPr>
                <w:sz w:val="22"/>
                <w:szCs w:val="22"/>
              </w:rPr>
            </w:pPr>
            <w:r>
              <w:rPr>
                <w:sz w:val="22"/>
                <w:szCs w:val="22"/>
              </w:rPr>
              <w:t>-</w:t>
            </w:r>
          </w:p>
        </w:tc>
        <w:tc>
          <w:tcPr>
            <w:tcW w:w="1838" w:type="dxa"/>
          </w:tcPr>
          <w:p w14:paraId="77FA3551" w14:textId="77777777" w:rsidR="00CA6D0B" w:rsidRDefault="00CA6D0B" w:rsidP="00CA6D0B">
            <w:pPr>
              <w:snapToGrid w:val="0"/>
              <w:jc w:val="center"/>
              <w:rPr>
                <w:sz w:val="22"/>
                <w:szCs w:val="22"/>
              </w:rPr>
            </w:pPr>
          </w:p>
        </w:tc>
        <w:tc>
          <w:tcPr>
            <w:tcW w:w="1701" w:type="dxa"/>
          </w:tcPr>
          <w:p w14:paraId="54DC592A" w14:textId="77777777" w:rsidR="00CA6D0B" w:rsidRDefault="00CA6D0B" w:rsidP="00CA6D0B">
            <w:pPr>
              <w:snapToGrid w:val="0"/>
              <w:jc w:val="center"/>
              <w:rPr>
                <w:sz w:val="22"/>
                <w:szCs w:val="22"/>
              </w:rPr>
            </w:pPr>
          </w:p>
        </w:tc>
      </w:tr>
      <w:tr w:rsidR="00CA6D0B" w14:paraId="49C1BFD3" w14:textId="77777777" w:rsidTr="000B74A4">
        <w:trPr>
          <w:trHeight w:val="306"/>
          <w:jc w:val="center"/>
        </w:trPr>
        <w:tc>
          <w:tcPr>
            <w:tcW w:w="1560" w:type="dxa"/>
          </w:tcPr>
          <w:p w14:paraId="7E39E2C0" w14:textId="4FA1B071" w:rsidR="00CA6D0B" w:rsidRDefault="00CA6D0B" w:rsidP="00CA6D0B">
            <w:pPr>
              <w:snapToGrid w:val="0"/>
              <w:rPr>
                <w:sz w:val="22"/>
                <w:szCs w:val="22"/>
              </w:rPr>
            </w:pPr>
            <w:r>
              <w:rPr>
                <w:sz w:val="22"/>
                <w:szCs w:val="22"/>
              </w:rPr>
              <w:t>Eğitim- Öğretim Planlamacısı</w:t>
            </w:r>
          </w:p>
        </w:tc>
        <w:tc>
          <w:tcPr>
            <w:tcW w:w="1134" w:type="dxa"/>
          </w:tcPr>
          <w:p w14:paraId="0DBCDF82" w14:textId="08FAC7BB" w:rsidR="00CA6D0B" w:rsidRDefault="00CA6D0B" w:rsidP="00CA6D0B">
            <w:pPr>
              <w:snapToGrid w:val="0"/>
              <w:jc w:val="center"/>
              <w:rPr>
                <w:sz w:val="22"/>
                <w:szCs w:val="22"/>
              </w:rPr>
            </w:pPr>
            <w:r>
              <w:rPr>
                <w:sz w:val="22"/>
                <w:szCs w:val="22"/>
              </w:rPr>
              <w:t>-</w:t>
            </w:r>
          </w:p>
        </w:tc>
        <w:tc>
          <w:tcPr>
            <w:tcW w:w="992" w:type="dxa"/>
          </w:tcPr>
          <w:p w14:paraId="21D7262A" w14:textId="17CCFAE5" w:rsidR="00CA6D0B" w:rsidRDefault="00CA6D0B" w:rsidP="00CA6D0B">
            <w:pPr>
              <w:snapToGrid w:val="0"/>
              <w:jc w:val="center"/>
              <w:rPr>
                <w:sz w:val="22"/>
                <w:szCs w:val="22"/>
              </w:rPr>
            </w:pPr>
            <w:r>
              <w:rPr>
                <w:sz w:val="22"/>
                <w:szCs w:val="22"/>
              </w:rPr>
              <w:t>-</w:t>
            </w:r>
          </w:p>
        </w:tc>
        <w:tc>
          <w:tcPr>
            <w:tcW w:w="1417" w:type="dxa"/>
          </w:tcPr>
          <w:p w14:paraId="55DFEBFA" w14:textId="2DC1F23E" w:rsidR="00CA6D0B" w:rsidRDefault="00CA6D0B" w:rsidP="00CA6D0B">
            <w:pPr>
              <w:snapToGrid w:val="0"/>
              <w:jc w:val="center"/>
              <w:rPr>
                <w:sz w:val="22"/>
                <w:szCs w:val="22"/>
              </w:rPr>
            </w:pPr>
            <w:r>
              <w:rPr>
                <w:sz w:val="22"/>
                <w:szCs w:val="22"/>
              </w:rPr>
              <w:t>-</w:t>
            </w:r>
          </w:p>
        </w:tc>
        <w:tc>
          <w:tcPr>
            <w:tcW w:w="1838" w:type="dxa"/>
          </w:tcPr>
          <w:p w14:paraId="0A6CC40B" w14:textId="77777777" w:rsidR="00CA6D0B" w:rsidRDefault="00CA6D0B" w:rsidP="00CA6D0B">
            <w:pPr>
              <w:snapToGrid w:val="0"/>
              <w:jc w:val="center"/>
              <w:rPr>
                <w:sz w:val="22"/>
                <w:szCs w:val="22"/>
              </w:rPr>
            </w:pPr>
          </w:p>
        </w:tc>
        <w:tc>
          <w:tcPr>
            <w:tcW w:w="1701" w:type="dxa"/>
          </w:tcPr>
          <w:p w14:paraId="09A994E5" w14:textId="77777777" w:rsidR="00CA6D0B" w:rsidRDefault="00CA6D0B" w:rsidP="00CA6D0B">
            <w:pPr>
              <w:snapToGrid w:val="0"/>
              <w:jc w:val="center"/>
              <w:rPr>
                <w:sz w:val="22"/>
                <w:szCs w:val="22"/>
              </w:rPr>
            </w:pPr>
          </w:p>
        </w:tc>
      </w:tr>
      <w:tr w:rsidR="00CA6D0B" w14:paraId="5308B382" w14:textId="77777777" w:rsidTr="000B74A4">
        <w:trPr>
          <w:trHeight w:val="306"/>
          <w:jc w:val="center"/>
        </w:trPr>
        <w:tc>
          <w:tcPr>
            <w:tcW w:w="1560" w:type="dxa"/>
          </w:tcPr>
          <w:p w14:paraId="28E8E90E" w14:textId="539F3926" w:rsidR="00CA6D0B" w:rsidRDefault="00CA6D0B" w:rsidP="00CA6D0B">
            <w:pPr>
              <w:snapToGrid w:val="0"/>
              <w:rPr>
                <w:sz w:val="22"/>
                <w:szCs w:val="22"/>
              </w:rPr>
            </w:pPr>
            <w:r>
              <w:rPr>
                <w:sz w:val="22"/>
                <w:szCs w:val="22"/>
              </w:rPr>
              <w:t>Uzman</w:t>
            </w:r>
          </w:p>
        </w:tc>
        <w:tc>
          <w:tcPr>
            <w:tcW w:w="1134" w:type="dxa"/>
          </w:tcPr>
          <w:p w14:paraId="0A418B0A" w14:textId="1E60375B" w:rsidR="00CA6D0B" w:rsidRDefault="00CA6D0B" w:rsidP="00CA6D0B">
            <w:pPr>
              <w:snapToGrid w:val="0"/>
              <w:jc w:val="center"/>
              <w:rPr>
                <w:sz w:val="22"/>
                <w:szCs w:val="22"/>
              </w:rPr>
            </w:pPr>
            <w:r>
              <w:rPr>
                <w:sz w:val="22"/>
                <w:szCs w:val="22"/>
              </w:rPr>
              <w:t>-</w:t>
            </w:r>
          </w:p>
        </w:tc>
        <w:tc>
          <w:tcPr>
            <w:tcW w:w="992" w:type="dxa"/>
          </w:tcPr>
          <w:p w14:paraId="0F7FC704" w14:textId="6C385BA6" w:rsidR="00CA6D0B" w:rsidRDefault="00CA6D0B" w:rsidP="00CA6D0B">
            <w:pPr>
              <w:snapToGrid w:val="0"/>
              <w:jc w:val="center"/>
              <w:rPr>
                <w:sz w:val="22"/>
                <w:szCs w:val="22"/>
              </w:rPr>
            </w:pPr>
            <w:r>
              <w:rPr>
                <w:sz w:val="22"/>
                <w:szCs w:val="22"/>
              </w:rPr>
              <w:t>-</w:t>
            </w:r>
          </w:p>
        </w:tc>
        <w:tc>
          <w:tcPr>
            <w:tcW w:w="1417" w:type="dxa"/>
          </w:tcPr>
          <w:p w14:paraId="3402A9C3" w14:textId="4920D4FB" w:rsidR="00CA6D0B" w:rsidRDefault="00CA6D0B" w:rsidP="00CA6D0B">
            <w:pPr>
              <w:snapToGrid w:val="0"/>
              <w:jc w:val="center"/>
              <w:rPr>
                <w:sz w:val="22"/>
                <w:szCs w:val="22"/>
              </w:rPr>
            </w:pPr>
            <w:r>
              <w:rPr>
                <w:sz w:val="22"/>
                <w:szCs w:val="22"/>
              </w:rPr>
              <w:t>-</w:t>
            </w:r>
          </w:p>
        </w:tc>
        <w:tc>
          <w:tcPr>
            <w:tcW w:w="1838" w:type="dxa"/>
          </w:tcPr>
          <w:p w14:paraId="6537785A" w14:textId="77777777" w:rsidR="00CA6D0B" w:rsidRDefault="00CA6D0B" w:rsidP="00CA6D0B">
            <w:pPr>
              <w:snapToGrid w:val="0"/>
              <w:jc w:val="center"/>
              <w:rPr>
                <w:sz w:val="22"/>
                <w:szCs w:val="22"/>
              </w:rPr>
            </w:pPr>
          </w:p>
        </w:tc>
        <w:tc>
          <w:tcPr>
            <w:tcW w:w="1701" w:type="dxa"/>
          </w:tcPr>
          <w:p w14:paraId="1C10FEB9" w14:textId="77777777" w:rsidR="00CA6D0B" w:rsidRDefault="00CA6D0B" w:rsidP="00CA6D0B">
            <w:pPr>
              <w:snapToGrid w:val="0"/>
              <w:jc w:val="center"/>
              <w:rPr>
                <w:sz w:val="22"/>
                <w:szCs w:val="22"/>
              </w:rPr>
            </w:pPr>
          </w:p>
        </w:tc>
      </w:tr>
      <w:tr w:rsidR="00CA6D0B" w14:paraId="7443951E" w14:textId="77777777" w:rsidTr="000B74A4">
        <w:trPr>
          <w:trHeight w:val="306"/>
          <w:jc w:val="center"/>
        </w:trPr>
        <w:tc>
          <w:tcPr>
            <w:tcW w:w="1560" w:type="dxa"/>
          </w:tcPr>
          <w:p w14:paraId="0FDB53D4" w14:textId="3ED9AC36" w:rsidR="00CA6D0B" w:rsidRDefault="00CA6D0B" w:rsidP="00CA6D0B">
            <w:pPr>
              <w:snapToGrid w:val="0"/>
              <w:rPr>
                <w:sz w:val="22"/>
                <w:szCs w:val="22"/>
              </w:rPr>
            </w:pPr>
          </w:p>
        </w:tc>
        <w:tc>
          <w:tcPr>
            <w:tcW w:w="1134" w:type="dxa"/>
          </w:tcPr>
          <w:p w14:paraId="6C2B9812" w14:textId="0D5CDEBD" w:rsidR="00CA6D0B" w:rsidRDefault="00CA6D0B" w:rsidP="00CA6D0B">
            <w:pPr>
              <w:snapToGrid w:val="0"/>
              <w:jc w:val="center"/>
              <w:rPr>
                <w:sz w:val="22"/>
                <w:szCs w:val="22"/>
              </w:rPr>
            </w:pPr>
          </w:p>
        </w:tc>
        <w:tc>
          <w:tcPr>
            <w:tcW w:w="992" w:type="dxa"/>
          </w:tcPr>
          <w:p w14:paraId="5F75E33F" w14:textId="2318E6D9" w:rsidR="00CA6D0B" w:rsidRDefault="00CA6D0B" w:rsidP="00CA6D0B">
            <w:pPr>
              <w:snapToGrid w:val="0"/>
              <w:jc w:val="center"/>
              <w:rPr>
                <w:sz w:val="22"/>
                <w:szCs w:val="22"/>
              </w:rPr>
            </w:pPr>
          </w:p>
        </w:tc>
        <w:tc>
          <w:tcPr>
            <w:tcW w:w="1417" w:type="dxa"/>
          </w:tcPr>
          <w:p w14:paraId="489BD9B4" w14:textId="78BDC419" w:rsidR="00CA6D0B" w:rsidRDefault="00CA6D0B" w:rsidP="00CA6D0B">
            <w:pPr>
              <w:snapToGrid w:val="0"/>
              <w:jc w:val="center"/>
              <w:rPr>
                <w:sz w:val="22"/>
                <w:szCs w:val="22"/>
              </w:rPr>
            </w:pPr>
          </w:p>
        </w:tc>
        <w:tc>
          <w:tcPr>
            <w:tcW w:w="1838" w:type="dxa"/>
          </w:tcPr>
          <w:p w14:paraId="1DFBA4DC" w14:textId="77777777" w:rsidR="00CA6D0B" w:rsidRDefault="00CA6D0B" w:rsidP="00CA6D0B">
            <w:pPr>
              <w:snapToGrid w:val="0"/>
              <w:jc w:val="center"/>
              <w:rPr>
                <w:sz w:val="22"/>
                <w:szCs w:val="22"/>
              </w:rPr>
            </w:pPr>
          </w:p>
        </w:tc>
        <w:tc>
          <w:tcPr>
            <w:tcW w:w="1701" w:type="dxa"/>
          </w:tcPr>
          <w:p w14:paraId="59F056ED" w14:textId="77777777" w:rsidR="00CA6D0B" w:rsidRDefault="00CA6D0B" w:rsidP="00CA6D0B">
            <w:pPr>
              <w:snapToGrid w:val="0"/>
              <w:jc w:val="center"/>
              <w:rPr>
                <w:sz w:val="22"/>
                <w:szCs w:val="22"/>
              </w:rPr>
            </w:pPr>
          </w:p>
        </w:tc>
      </w:tr>
    </w:tbl>
    <w:p w14:paraId="7CDD80A2" w14:textId="77777777" w:rsidR="00302203" w:rsidRDefault="00302203" w:rsidP="0007367D">
      <w:pPr>
        <w:jc w:val="both"/>
      </w:pPr>
    </w:p>
    <w:p w14:paraId="3986547D" w14:textId="27B56A3A" w:rsidR="00302203" w:rsidRDefault="00BD54DB" w:rsidP="00873F0C">
      <w:pPr>
        <w:pStyle w:val="Balk4"/>
        <w:numPr>
          <w:ilvl w:val="1"/>
          <w:numId w:val="24"/>
        </w:numPr>
      </w:pPr>
      <w:r>
        <w:t xml:space="preserve"> </w:t>
      </w:r>
      <w:r w:rsidR="009429C4" w:rsidRPr="00E561FF">
        <w:t>Yabancı Uyruklu Akademik Personel</w:t>
      </w:r>
    </w:p>
    <w:p w14:paraId="4C182270" w14:textId="36A9F18C" w:rsidR="00302203" w:rsidRDefault="00302203" w:rsidP="000B74A4">
      <w:pPr>
        <w:spacing w:line="360" w:lineRule="auto"/>
        <w:ind w:firstLine="360"/>
        <w:jc w:val="both"/>
        <w:rPr>
          <w:bCs/>
          <w:sz w:val="24"/>
          <w:szCs w:val="24"/>
        </w:rPr>
      </w:pPr>
      <w:r w:rsidRPr="00302203">
        <w:rPr>
          <w:bCs/>
          <w:sz w:val="24"/>
          <w:szCs w:val="24"/>
        </w:rPr>
        <w:t xml:space="preserve">Meslek </w:t>
      </w:r>
      <w:r w:rsidR="009429C4" w:rsidRPr="00302203">
        <w:rPr>
          <w:bCs/>
          <w:sz w:val="24"/>
          <w:szCs w:val="24"/>
        </w:rPr>
        <w:t>Yüksekokulumuz bünyesinde yabancı uyruklu akademik personel bulunmamaktadır.</w:t>
      </w:r>
    </w:p>
    <w:p w14:paraId="7AF7C07A" w14:textId="710FCC67" w:rsidR="00302203" w:rsidRDefault="00BD54DB" w:rsidP="00873F0C">
      <w:pPr>
        <w:pStyle w:val="Balk4"/>
        <w:numPr>
          <w:ilvl w:val="1"/>
          <w:numId w:val="24"/>
        </w:numPr>
      </w:pPr>
      <w:r>
        <w:t xml:space="preserve"> </w:t>
      </w:r>
      <w:r w:rsidR="009429C4" w:rsidRPr="00E561FF">
        <w:t>Diğer Ün</w:t>
      </w:r>
      <w:r w:rsidR="00302203">
        <w:t>iversitelere</w:t>
      </w:r>
      <w:r w:rsidR="009429C4" w:rsidRPr="00E561FF">
        <w:t xml:space="preserve"> Görevlendirilen Akademik Personel</w:t>
      </w:r>
    </w:p>
    <w:p w14:paraId="6BA9E5F1" w14:textId="75616C3A" w:rsidR="009429C4" w:rsidRPr="00302203" w:rsidRDefault="00002F69" w:rsidP="000B74A4">
      <w:pPr>
        <w:spacing w:line="360" w:lineRule="auto"/>
        <w:ind w:firstLine="360"/>
        <w:jc w:val="both"/>
        <w:rPr>
          <w:sz w:val="24"/>
          <w:szCs w:val="24"/>
        </w:rPr>
      </w:pPr>
      <w:r w:rsidRPr="00302203">
        <w:rPr>
          <w:sz w:val="24"/>
          <w:szCs w:val="24"/>
        </w:rPr>
        <w:t>202</w:t>
      </w:r>
      <w:r w:rsidR="00D97957">
        <w:rPr>
          <w:sz w:val="24"/>
          <w:szCs w:val="24"/>
        </w:rPr>
        <w:t>5</w:t>
      </w:r>
      <w:r w:rsidR="00DB65CF" w:rsidRPr="00302203">
        <w:rPr>
          <w:sz w:val="24"/>
          <w:szCs w:val="24"/>
        </w:rPr>
        <w:t xml:space="preserve"> Yılında</w:t>
      </w:r>
      <w:r w:rsidR="00302203" w:rsidRPr="00302203">
        <w:rPr>
          <w:sz w:val="24"/>
          <w:szCs w:val="24"/>
        </w:rPr>
        <w:t xml:space="preserve"> Meslek</w:t>
      </w:r>
      <w:r w:rsidR="00DB65CF" w:rsidRPr="00302203">
        <w:rPr>
          <w:sz w:val="24"/>
          <w:szCs w:val="24"/>
        </w:rPr>
        <w:t xml:space="preserve"> </w:t>
      </w:r>
      <w:r w:rsidR="00DB65CF" w:rsidRPr="000B74A4">
        <w:rPr>
          <w:bCs/>
          <w:sz w:val="24"/>
          <w:szCs w:val="24"/>
        </w:rPr>
        <w:t>Yüksekokulumuz</w:t>
      </w:r>
      <w:r w:rsidR="009429C4" w:rsidRPr="00302203">
        <w:rPr>
          <w:sz w:val="24"/>
          <w:szCs w:val="24"/>
        </w:rPr>
        <w:t xml:space="preserve"> bünyesinde diğer üniversiteden gelen akademik personel bulunmamaktadır.</w:t>
      </w:r>
    </w:p>
    <w:p w14:paraId="36A356D7" w14:textId="062170CD" w:rsidR="009429C4" w:rsidRPr="00BF1F2B" w:rsidRDefault="00BD54DB" w:rsidP="00873F0C">
      <w:pPr>
        <w:pStyle w:val="Balk4"/>
        <w:numPr>
          <w:ilvl w:val="1"/>
          <w:numId w:val="24"/>
        </w:numPr>
      </w:pPr>
      <w:r>
        <w:t xml:space="preserve"> </w:t>
      </w:r>
      <w:r w:rsidR="00302203">
        <w:t xml:space="preserve">Farklı </w:t>
      </w:r>
      <w:r w:rsidR="009429C4" w:rsidRPr="00BF1F2B">
        <w:t>Ün</w:t>
      </w:r>
      <w:r w:rsidR="00302203">
        <w:t>iversite</w:t>
      </w:r>
      <w:r w:rsidR="009429C4" w:rsidRPr="00BF1F2B">
        <w:t xml:space="preserve"> Kurum</w:t>
      </w:r>
      <w:r w:rsidR="00302203">
        <w:t>una</w:t>
      </w:r>
      <w:r w:rsidR="009429C4" w:rsidRPr="00BF1F2B">
        <w:t xml:space="preserve"> Görevlendirilen Akademik Personel</w:t>
      </w:r>
    </w:p>
    <w:p w14:paraId="017A56CB" w14:textId="545E896A" w:rsidR="009429C4" w:rsidRDefault="00002F69" w:rsidP="000B74A4">
      <w:pPr>
        <w:spacing w:line="360" w:lineRule="auto"/>
        <w:ind w:firstLine="360"/>
        <w:jc w:val="both"/>
        <w:rPr>
          <w:sz w:val="24"/>
          <w:szCs w:val="24"/>
        </w:rPr>
      </w:pPr>
      <w:r>
        <w:rPr>
          <w:sz w:val="24"/>
          <w:szCs w:val="24"/>
        </w:rPr>
        <w:t>202</w:t>
      </w:r>
      <w:r w:rsidR="00D97957">
        <w:rPr>
          <w:sz w:val="24"/>
          <w:szCs w:val="24"/>
        </w:rPr>
        <w:t>5</w:t>
      </w:r>
      <w:r w:rsidR="00873F0C">
        <w:rPr>
          <w:sz w:val="24"/>
          <w:szCs w:val="24"/>
        </w:rPr>
        <w:t xml:space="preserve"> </w:t>
      </w:r>
      <w:r w:rsidR="002E7C9B" w:rsidRPr="002E7C9B">
        <w:rPr>
          <w:sz w:val="24"/>
          <w:szCs w:val="24"/>
        </w:rPr>
        <w:t>Yılında</w:t>
      </w:r>
      <w:r w:rsidR="002E7C9B">
        <w:rPr>
          <w:b/>
          <w:sz w:val="28"/>
          <w:szCs w:val="28"/>
        </w:rPr>
        <w:t xml:space="preserve"> </w:t>
      </w:r>
      <w:r w:rsidR="00302203">
        <w:rPr>
          <w:sz w:val="24"/>
          <w:szCs w:val="24"/>
        </w:rPr>
        <w:t>b</w:t>
      </w:r>
      <w:r w:rsidR="009429C4" w:rsidRPr="0096754F">
        <w:rPr>
          <w:sz w:val="24"/>
          <w:szCs w:val="24"/>
        </w:rPr>
        <w:t xml:space="preserve">aşka </w:t>
      </w:r>
      <w:r w:rsidR="009429C4" w:rsidRPr="000B74A4">
        <w:rPr>
          <w:bCs/>
          <w:sz w:val="24"/>
          <w:szCs w:val="24"/>
        </w:rPr>
        <w:t>üniversitede</w:t>
      </w:r>
      <w:r w:rsidR="009429C4" w:rsidRPr="0096754F">
        <w:rPr>
          <w:sz w:val="24"/>
          <w:szCs w:val="24"/>
        </w:rPr>
        <w:t xml:space="preserve"> görevli akademik personelimiz bulunmamaktadır</w:t>
      </w:r>
      <w:r w:rsidR="0093244C">
        <w:rPr>
          <w:sz w:val="24"/>
          <w:szCs w:val="24"/>
        </w:rPr>
        <w:t>.</w:t>
      </w:r>
    </w:p>
    <w:p w14:paraId="3AC20ADD" w14:textId="41278A8A" w:rsidR="007B7E39" w:rsidRDefault="007B7E39" w:rsidP="000B74A4">
      <w:pPr>
        <w:spacing w:line="360" w:lineRule="auto"/>
        <w:ind w:firstLine="360"/>
        <w:jc w:val="both"/>
        <w:rPr>
          <w:sz w:val="24"/>
          <w:szCs w:val="24"/>
        </w:rPr>
      </w:pPr>
    </w:p>
    <w:p w14:paraId="24FAAA33" w14:textId="3F6026BE" w:rsidR="007B7E39" w:rsidRDefault="007B7E39" w:rsidP="000B74A4">
      <w:pPr>
        <w:spacing w:line="360" w:lineRule="auto"/>
        <w:ind w:firstLine="360"/>
        <w:jc w:val="both"/>
        <w:rPr>
          <w:sz w:val="24"/>
          <w:szCs w:val="24"/>
        </w:rPr>
      </w:pPr>
    </w:p>
    <w:p w14:paraId="66BB140C" w14:textId="77777777" w:rsidR="007B7E39" w:rsidRPr="0093244C" w:rsidRDefault="007B7E39" w:rsidP="000B74A4">
      <w:pPr>
        <w:spacing w:line="360" w:lineRule="auto"/>
        <w:ind w:firstLine="360"/>
        <w:jc w:val="both"/>
        <w:rPr>
          <w:sz w:val="24"/>
          <w:szCs w:val="24"/>
        </w:rPr>
      </w:pPr>
    </w:p>
    <w:p w14:paraId="03A053FF" w14:textId="4BF112CF" w:rsidR="009429C4" w:rsidRPr="00990ECA" w:rsidRDefault="00BD54DB" w:rsidP="00873F0C">
      <w:pPr>
        <w:pStyle w:val="Balk4"/>
        <w:numPr>
          <w:ilvl w:val="1"/>
          <w:numId w:val="24"/>
        </w:numPr>
      </w:pPr>
      <w:r>
        <w:lastRenderedPageBreak/>
        <w:t xml:space="preserve"> </w:t>
      </w:r>
      <w:r w:rsidR="009429C4" w:rsidRPr="00990ECA">
        <w:t>Sözleşmeli Akademik Personel</w:t>
      </w:r>
    </w:p>
    <w:tbl>
      <w:tblPr>
        <w:tblStyle w:val="TabloKlavuzu"/>
        <w:tblW w:w="0" w:type="auto"/>
        <w:jc w:val="center"/>
        <w:tblLayout w:type="fixed"/>
        <w:tblLook w:val="0000" w:firstRow="0" w:lastRow="0" w:firstColumn="0" w:lastColumn="0" w:noHBand="0" w:noVBand="0"/>
      </w:tblPr>
      <w:tblGrid>
        <w:gridCol w:w="3256"/>
        <w:gridCol w:w="2976"/>
      </w:tblGrid>
      <w:tr w:rsidR="009429C4" w14:paraId="283891CF" w14:textId="77777777" w:rsidTr="000B74A4">
        <w:trPr>
          <w:trHeight w:val="511"/>
          <w:jc w:val="center"/>
        </w:trPr>
        <w:tc>
          <w:tcPr>
            <w:tcW w:w="6232" w:type="dxa"/>
            <w:gridSpan w:val="2"/>
          </w:tcPr>
          <w:p w14:paraId="30E6FB04" w14:textId="77777777" w:rsidR="009429C4" w:rsidRDefault="009429C4" w:rsidP="00C4662A">
            <w:pPr>
              <w:snapToGrid w:val="0"/>
              <w:jc w:val="center"/>
              <w:rPr>
                <w:b/>
                <w:sz w:val="22"/>
                <w:szCs w:val="22"/>
              </w:rPr>
            </w:pPr>
            <w:r>
              <w:rPr>
                <w:b/>
                <w:sz w:val="22"/>
                <w:szCs w:val="22"/>
              </w:rPr>
              <w:t>Sözleşmeli Akademik Personel Sayısı</w:t>
            </w:r>
          </w:p>
        </w:tc>
      </w:tr>
      <w:tr w:rsidR="009429C4" w14:paraId="504F1275" w14:textId="77777777" w:rsidTr="000B74A4">
        <w:trPr>
          <w:trHeight w:val="332"/>
          <w:jc w:val="center"/>
        </w:trPr>
        <w:tc>
          <w:tcPr>
            <w:tcW w:w="3256" w:type="dxa"/>
          </w:tcPr>
          <w:p w14:paraId="1D3E855F" w14:textId="77777777" w:rsidR="009429C4" w:rsidRDefault="009429C4" w:rsidP="00C4662A">
            <w:pPr>
              <w:snapToGrid w:val="0"/>
              <w:rPr>
                <w:sz w:val="22"/>
                <w:szCs w:val="22"/>
              </w:rPr>
            </w:pPr>
            <w:r>
              <w:rPr>
                <w:sz w:val="22"/>
                <w:szCs w:val="22"/>
              </w:rPr>
              <w:t>Profesör</w:t>
            </w:r>
          </w:p>
        </w:tc>
        <w:tc>
          <w:tcPr>
            <w:tcW w:w="2976" w:type="dxa"/>
          </w:tcPr>
          <w:p w14:paraId="028F58D2" w14:textId="77777777" w:rsidR="009429C4" w:rsidRDefault="009429C4" w:rsidP="00C4662A">
            <w:pPr>
              <w:snapToGrid w:val="0"/>
              <w:jc w:val="center"/>
              <w:rPr>
                <w:sz w:val="22"/>
                <w:szCs w:val="22"/>
              </w:rPr>
            </w:pPr>
            <w:r>
              <w:rPr>
                <w:sz w:val="22"/>
                <w:szCs w:val="22"/>
              </w:rPr>
              <w:t>-</w:t>
            </w:r>
          </w:p>
        </w:tc>
      </w:tr>
      <w:tr w:rsidR="009429C4" w14:paraId="6FCC27E2" w14:textId="77777777" w:rsidTr="000B74A4">
        <w:trPr>
          <w:trHeight w:val="332"/>
          <w:jc w:val="center"/>
        </w:trPr>
        <w:tc>
          <w:tcPr>
            <w:tcW w:w="3256" w:type="dxa"/>
          </w:tcPr>
          <w:p w14:paraId="0483E5C1" w14:textId="77777777" w:rsidR="009429C4" w:rsidRDefault="009429C4" w:rsidP="00C4662A">
            <w:pPr>
              <w:snapToGrid w:val="0"/>
              <w:rPr>
                <w:sz w:val="22"/>
                <w:szCs w:val="22"/>
              </w:rPr>
            </w:pPr>
            <w:r>
              <w:rPr>
                <w:sz w:val="22"/>
                <w:szCs w:val="22"/>
              </w:rPr>
              <w:t>Doçent</w:t>
            </w:r>
          </w:p>
        </w:tc>
        <w:tc>
          <w:tcPr>
            <w:tcW w:w="2976" w:type="dxa"/>
          </w:tcPr>
          <w:p w14:paraId="5311E006" w14:textId="4EB7A569" w:rsidR="009429C4" w:rsidRDefault="00CA6D0B" w:rsidP="00C4662A">
            <w:pPr>
              <w:snapToGrid w:val="0"/>
              <w:jc w:val="center"/>
              <w:rPr>
                <w:sz w:val="22"/>
                <w:szCs w:val="22"/>
              </w:rPr>
            </w:pPr>
            <w:r>
              <w:rPr>
                <w:sz w:val="22"/>
                <w:szCs w:val="22"/>
              </w:rPr>
              <w:t>-</w:t>
            </w:r>
          </w:p>
        </w:tc>
      </w:tr>
      <w:tr w:rsidR="009429C4" w14:paraId="789C88DB" w14:textId="77777777" w:rsidTr="000B74A4">
        <w:trPr>
          <w:trHeight w:val="332"/>
          <w:jc w:val="center"/>
        </w:trPr>
        <w:tc>
          <w:tcPr>
            <w:tcW w:w="3256" w:type="dxa"/>
          </w:tcPr>
          <w:p w14:paraId="062303EA" w14:textId="3BF388F9" w:rsidR="009429C4" w:rsidRDefault="0093244C" w:rsidP="00C4662A">
            <w:pPr>
              <w:snapToGrid w:val="0"/>
              <w:rPr>
                <w:sz w:val="22"/>
                <w:szCs w:val="22"/>
              </w:rPr>
            </w:pPr>
            <w:r>
              <w:rPr>
                <w:sz w:val="22"/>
                <w:szCs w:val="22"/>
              </w:rPr>
              <w:t>Dr. Öğr. Üyesi</w:t>
            </w:r>
          </w:p>
        </w:tc>
        <w:tc>
          <w:tcPr>
            <w:tcW w:w="2976" w:type="dxa"/>
          </w:tcPr>
          <w:p w14:paraId="0859D066" w14:textId="4373478F" w:rsidR="009429C4" w:rsidRDefault="0093244C" w:rsidP="00C4662A">
            <w:pPr>
              <w:snapToGrid w:val="0"/>
              <w:jc w:val="center"/>
              <w:rPr>
                <w:sz w:val="22"/>
                <w:szCs w:val="22"/>
              </w:rPr>
            </w:pPr>
            <w:r>
              <w:rPr>
                <w:sz w:val="22"/>
                <w:szCs w:val="22"/>
              </w:rPr>
              <w:t>1</w:t>
            </w:r>
          </w:p>
        </w:tc>
      </w:tr>
      <w:tr w:rsidR="009429C4" w14:paraId="1185C032" w14:textId="77777777" w:rsidTr="000B74A4">
        <w:trPr>
          <w:trHeight w:val="332"/>
          <w:jc w:val="center"/>
        </w:trPr>
        <w:tc>
          <w:tcPr>
            <w:tcW w:w="3256" w:type="dxa"/>
          </w:tcPr>
          <w:p w14:paraId="283B356B" w14:textId="77777777" w:rsidR="009429C4" w:rsidRDefault="009429C4" w:rsidP="00C4662A">
            <w:pPr>
              <w:snapToGrid w:val="0"/>
              <w:rPr>
                <w:sz w:val="22"/>
                <w:szCs w:val="22"/>
              </w:rPr>
            </w:pPr>
            <w:r>
              <w:rPr>
                <w:sz w:val="22"/>
                <w:szCs w:val="22"/>
              </w:rPr>
              <w:t>Öğretim Görevlisi</w:t>
            </w:r>
          </w:p>
        </w:tc>
        <w:tc>
          <w:tcPr>
            <w:tcW w:w="2976" w:type="dxa"/>
          </w:tcPr>
          <w:p w14:paraId="027D0717" w14:textId="774DA29F" w:rsidR="009429C4" w:rsidRDefault="00D26CE7" w:rsidP="00C4662A">
            <w:pPr>
              <w:snapToGrid w:val="0"/>
              <w:jc w:val="center"/>
              <w:rPr>
                <w:sz w:val="22"/>
                <w:szCs w:val="22"/>
              </w:rPr>
            </w:pPr>
            <w:r>
              <w:rPr>
                <w:sz w:val="22"/>
                <w:szCs w:val="22"/>
              </w:rPr>
              <w:t>1</w:t>
            </w:r>
            <w:r w:rsidR="00EA5CD5">
              <w:rPr>
                <w:sz w:val="22"/>
                <w:szCs w:val="22"/>
              </w:rPr>
              <w:t>5</w:t>
            </w:r>
          </w:p>
        </w:tc>
      </w:tr>
      <w:tr w:rsidR="009429C4" w14:paraId="030DC9A1" w14:textId="77777777" w:rsidTr="000B74A4">
        <w:trPr>
          <w:trHeight w:val="332"/>
          <w:jc w:val="center"/>
        </w:trPr>
        <w:tc>
          <w:tcPr>
            <w:tcW w:w="3256" w:type="dxa"/>
          </w:tcPr>
          <w:p w14:paraId="532AF28A" w14:textId="77777777" w:rsidR="009429C4" w:rsidRDefault="009429C4" w:rsidP="00C4662A">
            <w:pPr>
              <w:snapToGrid w:val="0"/>
              <w:rPr>
                <w:sz w:val="22"/>
                <w:szCs w:val="22"/>
              </w:rPr>
            </w:pPr>
            <w:r>
              <w:rPr>
                <w:sz w:val="22"/>
                <w:szCs w:val="22"/>
              </w:rPr>
              <w:t>Uzman</w:t>
            </w:r>
          </w:p>
        </w:tc>
        <w:tc>
          <w:tcPr>
            <w:tcW w:w="2976" w:type="dxa"/>
          </w:tcPr>
          <w:p w14:paraId="31A787B4" w14:textId="0309D33F" w:rsidR="009429C4" w:rsidRDefault="00C26B26" w:rsidP="00C4662A">
            <w:pPr>
              <w:snapToGrid w:val="0"/>
              <w:jc w:val="center"/>
              <w:rPr>
                <w:sz w:val="22"/>
                <w:szCs w:val="22"/>
              </w:rPr>
            </w:pPr>
            <w:r>
              <w:rPr>
                <w:sz w:val="22"/>
                <w:szCs w:val="22"/>
              </w:rPr>
              <w:t>-</w:t>
            </w:r>
          </w:p>
        </w:tc>
      </w:tr>
      <w:tr w:rsidR="009429C4" w14:paraId="72319B59" w14:textId="77777777" w:rsidTr="000B74A4">
        <w:trPr>
          <w:trHeight w:val="332"/>
          <w:jc w:val="center"/>
        </w:trPr>
        <w:tc>
          <w:tcPr>
            <w:tcW w:w="3256" w:type="dxa"/>
          </w:tcPr>
          <w:p w14:paraId="4EF134BD" w14:textId="77777777" w:rsidR="009429C4" w:rsidRDefault="009429C4" w:rsidP="00C4662A">
            <w:pPr>
              <w:snapToGrid w:val="0"/>
              <w:rPr>
                <w:b/>
                <w:sz w:val="22"/>
                <w:szCs w:val="22"/>
              </w:rPr>
            </w:pPr>
            <w:r>
              <w:rPr>
                <w:b/>
                <w:sz w:val="22"/>
                <w:szCs w:val="22"/>
              </w:rPr>
              <w:t>Toplam</w:t>
            </w:r>
          </w:p>
        </w:tc>
        <w:tc>
          <w:tcPr>
            <w:tcW w:w="2976" w:type="dxa"/>
          </w:tcPr>
          <w:p w14:paraId="16811C91" w14:textId="49786E38" w:rsidR="009429C4" w:rsidRDefault="009429C4" w:rsidP="00F91B27">
            <w:pPr>
              <w:snapToGrid w:val="0"/>
              <w:jc w:val="center"/>
              <w:rPr>
                <w:b/>
                <w:sz w:val="22"/>
                <w:szCs w:val="22"/>
              </w:rPr>
            </w:pPr>
            <w:r>
              <w:rPr>
                <w:b/>
                <w:sz w:val="22"/>
                <w:szCs w:val="22"/>
              </w:rPr>
              <w:t>1</w:t>
            </w:r>
            <w:r w:rsidR="00EA5CD5">
              <w:rPr>
                <w:b/>
                <w:sz w:val="22"/>
                <w:szCs w:val="22"/>
              </w:rPr>
              <w:t>6</w:t>
            </w:r>
          </w:p>
        </w:tc>
      </w:tr>
    </w:tbl>
    <w:p w14:paraId="742199C5" w14:textId="77777777" w:rsidR="009429C4" w:rsidRDefault="009429C4" w:rsidP="009429C4"/>
    <w:p w14:paraId="6883796C" w14:textId="29C87CF1" w:rsidR="009429C4" w:rsidRPr="00990ECA" w:rsidRDefault="002B5A9B" w:rsidP="00873F0C">
      <w:pPr>
        <w:pStyle w:val="Balk4"/>
        <w:numPr>
          <w:ilvl w:val="1"/>
          <w:numId w:val="24"/>
        </w:numPr>
      </w:pPr>
      <w:r>
        <w:t xml:space="preserve"> </w:t>
      </w:r>
      <w:r w:rsidR="009429C4" w:rsidRPr="00990ECA">
        <w:t>Akademik Personelin Yaş İtibariyle Dağılımı</w:t>
      </w:r>
    </w:p>
    <w:p w14:paraId="2B4187E9" w14:textId="637C40D3" w:rsidR="009429C4" w:rsidRDefault="0093244C" w:rsidP="000B74A4">
      <w:pPr>
        <w:spacing w:line="360" w:lineRule="auto"/>
        <w:ind w:firstLine="360"/>
        <w:jc w:val="both"/>
        <w:rPr>
          <w:sz w:val="24"/>
          <w:szCs w:val="24"/>
        </w:rPr>
      </w:pPr>
      <w:r>
        <w:rPr>
          <w:sz w:val="24"/>
          <w:szCs w:val="24"/>
        </w:rPr>
        <w:t xml:space="preserve">Meslek </w:t>
      </w:r>
      <w:r w:rsidRPr="00FB4A96">
        <w:rPr>
          <w:sz w:val="24"/>
          <w:szCs w:val="24"/>
        </w:rPr>
        <w:t xml:space="preserve">Yüksekokulumuzda </w:t>
      </w:r>
      <w:r w:rsidR="009429C4" w:rsidRPr="00AC2E24">
        <w:rPr>
          <w:sz w:val="24"/>
          <w:szCs w:val="24"/>
        </w:rPr>
        <w:t>görevli akademik personellerin yaş itibariyle dağılımı aşağıdaki gibidir</w:t>
      </w:r>
      <w:r>
        <w:rPr>
          <w:sz w:val="24"/>
          <w:szCs w:val="24"/>
        </w:rPr>
        <w:t>.</w:t>
      </w:r>
    </w:p>
    <w:tbl>
      <w:tblPr>
        <w:tblStyle w:val="TabloKlavuzu"/>
        <w:tblW w:w="0" w:type="auto"/>
        <w:jc w:val="center"/>
        <w:tblLayout w:type="fixed"/>
        <w:tblLook w:val="0000" w:firstRow="0" w:lastRow="0" w:firstColumn="0" w:lastColumn="0" w:noHBand="0" w:noVBand="0"/>
      </w:tblPr>
      <w:tblGrid>
        <w:gridCol w:w="1271"/>
        <w:gridCol w:w="1276"/>
        <w:gridCol w:w="1276"/>
        <w:gridCol w:w="1275"/>
        <w:gridCol w:w="1276"/>
        <w:gridCol w:w="1276"/>
        <w:gridCol w:w="1276"/>
      </w:tblGrid>
      <w:tr w:rsidR="009429C4" w:rsidRPr="000B74A4" w14:paraId="217C078F" w14:textId="77777777" w:rsidTr="00AC6FD5">
        <w:trPr>
          <w:trHeight w:val="422"/>
          <w:jc w:val="center"/>
        </w:trPr>
        <w:tc>
          <w:tcPr>
            <w:tcW w:w="8926" w:type="dxa"/>
            <w:gridSpan w:val="7"/>
          </w:tcPr>
          <w:p w14:paraId="0C07C778" w14:textId="77777777" w:rsidR="009429C4" w:rsidRDefault="009429C4" w:rsidP="000B74A4">
            <w:pPr>
              <w:snapToGrid w:val="0"/>
              <w:jc w:val="center"/>
              <w:rPr>
                <w:b/>
                <w:sz w:val="22"/>
                <w:szCs w:val="22"/>
              </w:rPr>
            </w:pPr>
            <w:r>
              <w:rPr>
                <w:b/>
                <w:sz w:val="22"/>
                <w:szCs w:val="22"/>
              </w:rPr>
              <w:t>Akademik Personelin Yaş İtibariyle Dağılımı</w:t>
            </w:r>
          </w:p>
        </w:tc>
      </w:tr>
      <w:tr w:rsidR="009429C4" w:rsidRPr="000B74A4" w14:paraId="2F924530" w14:textId="77777777" w:rsidTr="00AC6FD5">
        <w:trPr>
          <w:trHeight w:val="414"/>
          <w:jc w:val="center"/>
        </w:trPr>
        <w:tc>
          <w:tcPr>
            <w:tcW w:w="1271" w:type="dxa"/>
          </w:tcPr>
          <w:p w14:paraId="2E3ABEEF" w14:textId="77777777" w:rsidR="009429C4" w:rsidRPr="000B74A4" w:rsidRDefault="009429C4" w:rsidP="000B74A4">
            <w:pPr>
              <w:snapToGrid w:val="0"/>
              <w:jc w:val="center"/>
              <w:rPr>
                <w:b/>
                <w:sz w:val="22"/>
                <w:szCs w:val="22"/>
              </w:rPr>
            </w:pPr>
          </w:p>
          <w:p w14:paraId="1EBBA354" w14:textId="77777777" w:rsidR="0065336F" w:rsidRPr="000B74A4" w:rsidRDefault="0065336F" w:rsidP="000B74A4">
            <w:pPr>
              <w:snapToGrid w:val="0"/>
              <w:jc w:val="center"/>
              <w:rPr>
                <w:b/>
                <w:sz w:val="22"/>
                <w:szCs w:val="22"/>
              </w:rPr>
            </w:pPr>
          </w:p>
        </w:tc>
        <w:tc>
          <w:tcPr>
            <w:tcW w:w="1276" w:type="dxa"/>
          </w:tcPr>
          <w:p w14:paraId="1F759274" w14:textId="77777777" w:rsidR="009429C4" w:rsidRPr="000B74A4" w:rsidRDefault="009429C4" w:rsidP="000B74A4">
            <w:pPr>
              <w:snapToGrid w:val="0"/>
              <w:jc w:val="center"/>
              <w:rPr>
                <w:b/>
                <w:sz w:val="22"/>
                <w:szCs w:val="22"/>
              </w:rPr>
            </w:pPr>
            <w:r w:rsidRPr="000B74A4">
              <w:rPr>
                <w:b/>
                <w:sz w:val="22"/>
                <w:szCs w:val="22"/>
              </w:rPr>
              <w:t>21-25 Yaş</w:t>
            </w:r>
          </w:p>
        </w:tc>
        <w:tc>
          <w:tcPr>
            <w:tcW w:w="1276" w:type="dxa"/>
          </w:tcPr>
          <w:p w14:paraId="7C8023CF" w14:textId="77777777" w:rsidR="009429C4" w:rsidRPr="000B74A4" w:rsidRDefault="009429C4" w:rsidP="000B74A4">
            <w:pPr>
              <w:snapToGrid w:val="0"/>
              <w:jc w:val="center"/>
              <w:rPr>
                <w:b/>
                <w:sz w:val="22"/>
                <w:szCs w:val="22"/>
              </w:rPr>
            </w:pPr>
            <w:r w:rsidRPr="000B74A4">
              <w:rPr>
                <w:b/>
                <w:sz w:val="22"/>
                <w:szCs w:val="22"/>
              </w:rPr>
              <w:t>26-30 Yaş</w:t>
            </w:r>
          </w:p>
        </w:tc>
        <w:tc>
          <w:tcPr>
            <w:tcW w:w="1275" w:type="dxa"/>
          </w:tcPr>
          <w:p w14:paraId="5AEABAD4" w14:textId="77777777" w:rsidR="009429C4" w:rsidRPr="000B74A4" w:rsidRDefault="009429C4" w:rsidP="000B74A4">
            <w:pPr>
              <w:snapToGrid w:val="0"/>
              <w:jc w:val="center"/>
              <w:rPr>
                <w:b/>
                <w:sz w:val="22"/>
                <w:szCs w:val="22"/>
              </w:rPr>
            </w:pPr>
            <w:r w:rsidRPr="000B74A4">
              <w:rPr>
                <w:b/>
                <w:sz w:val="22"/>
                <w:szCs w:val="22"/>
              </w:rPr>
              <w:t>31-35 Yaş</w:t>
            </w:r>
          </w:p>
        </w:tc>
        <w:tc>
          <w:tcPr>
            <w:tcW w:w="1276" w:type="dxa"/>
          </w:tcPr>
          <w:p w14:paraId="7A0E2FF4" w14:textId="77777777" w:rsidR="009429C4" w:rsidRPr="000B74A4" w:rsidRDefault="009429C4" w:rsidP="000B74A4">
            <w:pPr>
              <w:snapToGrid w:val="0"/>
              <w:jc w:val="center"/>
              <w:rPr>
                <w:b/>
                <w:sz w:val="22"/>
                <w:szCs w:val="22"/>
              </w:rPr>
            </w:pPr>
            <w:r w:rsidRPr="000B74A4">
              <w:rPr>
                <w:b/>
                <w:sz w:val="22"/>
                <w:szCs w:val="22"/>
              </w:rPr>
              <w:t>36-40 Yaş</w:t>
            </w:r>
          </w:p>
        </w:tc>
        <w:tc>
          <w:tcPr>
            <w:tcW w:w="1276" w:type="dxa"/>
          </w:tcPr>
          <w:p w14:paraId="0D5294C9" w14:textId="77777777" w:rsidR="009429C4" w:rsidRPr="000B74A4" w:rsidRDefault="009429C4" w:rsidP="000B74A4">
            <w:pPr>
              <w:snapToGrid w:val="0"/>
              <w:jc w:val="center"/>
              <w:rPr>
                <w:b/>
                <w:sz w:val="22"/>
                <w:szCs w:val="22"/>
              </w:rPr>
            </w:pPr>
            <w:r w:rsidRPr="000B74A4">
              <w:rPr>
                <w:b/>
                <w:sz w:val="22"/>
                <w:szCs w:val="22"/>
              </w:rPr>
              <w:t>41-50 Yaş</w:t>
            </w:r>
          </w:p>
        </w:tc>
        <w:tc>
          <w:tcPr>
            <w:tcW w:w="1276" w:type="dxa"/>
          </w:tcPr>
          <w:p w14:paraId="3422A149" w14:textId="77777777" w:rsidR="009429C4" w:rsidRPr="000B74A4" w:rsidRDefault="009429C4" w:rsidP="000B74A4">
            <w:pPr>
              <w:snapToGrid w:val="0"/>
              <w:jc w:val="center"/>
              <w:rPr>
                <w:b/>
                <w:sz w:val="22"/>
                <w:szCs w:val="22"/>
              </w:rPr>
            </w:pPr>
            <w:r w:rsidRPr="000B74A4">
              <w:rPr>
                <w:b/>
                <w:sz w:val="22"/>
                <w:szCs w:val="22"/>
              </w:rPr>
              <w:t>51- Üzeri</w:t>
            </w:r>
          </w:p>
        </w:tc>
      </w:tr>
      <w:tr w:rsidR="009429C4" w:rsidRPr="000B74A4" w14:paraId="75B53D25" w14:textId="77777777" w:rsidTr="00AC6FD5">
        <w:trPr>
          <w:trHeight w:val="306"/>
          <w:jc w:val="center"/>
        </w:trPr>
        <w:tc>
          <w:tcPr>
            <w:tcW w:w="1271" w:type="dxa"/>
          </w:tcPr>
          <w:p w14:paraId="197509D9" w14:textId="77777777" w:rsidR="009429C4" w:rsidRPr="000B74A4" w:rsidRDefault="009429C4" w:rsidP="000B74A4">
            <w:pPr>
              <w:snapToGrid w:val="0"/>
              <w:jc w:val="center"/>
              <w:rPr>
                <w:b/>
                <w:sz w:val="22"/>
                <w:szCs w:val="22"/>
              </w:rPr>
            </w:pPr>
            <w:r w:rsidRPr="000B74A4">
              <w:rPr>
                <w:b/>
                <w:sz w:val="22"/>
                <w:szCs w:val="22"/>
              </w:rPr>
              <w:t>Kişi Sayısı</w:t>
            </w:r>
          </w:p>
        </w:tc>
        <w:tc>
          <w:tcPr>
            <w:tcW w:w="1276" w:type="dxa"/>
          </w:tcPr>
          <w:p w14:paraId="3A078148" w14:textId="3AD97ED6" w:rsidR="009429C4" w:rsidRPr="000B74A4" w:rsidRDefault="00C26B26" w:rsidP="000B74A4">
            <w:pPr>
              <w:snapToGrid w:val="0"/>
              <w:jc w:val="center"/>
              <w:rPr>
                <w:b/>
                <w:sz w:val="22"/>
                <w:szCs w:val="22"/>
              </w:rPr>
            </w:pPr>
            <w:r>
              <w:rPr>
                <w:b/>
                <w:sz w:val="22"/>
                <w:szCs w:val="22"/>
              </w:rPr>
              <w:t>-</w:t>
            </w:r>
          </w:p>
        </w:tc>
        <w:tc>
          <w:tcPr>
            <w:tcW w:w="1276" w:type="dxa"/>
          </w:tcPr>
          <w:p w14:paraId="4CF76A84" w14:textId="3AD957D0" w:rsidR="009429C4" w:rsidRPr="000B74A4" w:rsidRDefault="00C26B26" w:rsidP="00A33A8B">
            <w:pPr>
              <w:snapToGrid w:val="0"/>
              <w:jc w:val="center"/>
              <w:rPr>
                <w:b/>
                <w:sz w:val="22"/>
                <w:szCs w:val="22"/>
              </w:rPr>
            </w:pPr>
            <w:r>
              <w:rPr>
                <w:b/>
                <w:sz w:val="22"/>
                <w:szCs w:val="22"/>
              </w:rPr>
              <w:t>-</w:t>
            </w:r>
          </w:p>
        </w:tc>
        <w:tc>
          <w:tcPr>
            <w:tcW w:w="1275" w:type="dxa"/>
          </w:tcPr>
          <w:p w14:paraId="4ABE2F1B" w14:textId="0C6D8B2A" w:rsidR="009429C4" w:rsidRPr="000B74A4" w:rsidRDefault="006A37CE" w:rsidP="000B74A4">
            <w:pPr>
              <w:snapToGrid w:val="0"/>
              <w:jc w:val="center"/>
              <w:rPr>
                <w:b/>
                <w:sz w:val="22"/>
                <w:szCs w:val="22"/>
              </w:rPr>
            </w:pPr>
            <w:r>
              <w:rPr>
                <w:b/>
                <w:sz w:val="22"/>
                <w:szCs w:val="22"/>
              </w:rPr>
              <w:t>2</w:t>
            </w:r>
          </w:p>
        </w:tc>
        <w:tc>
          <w:tcPr>
            <w:tcW w:w="1276" w:type="dxa"/>
          </w:tcPr>
          <w:p w14:paraId="7D2200E3" w14:textId="619D950E" w:rsidR="009429C4" w:rsidRPr="000B74A4" w:rsidRDefault="00F14C73" w:rsidP="000B74A4">
            <w:pPr>
              <w:snapToGrid w:val="0"/>
              <w:jc w:val="center"/>
              <w:rPr>
                <w:b/>
                <w:sz w:val="22"/>
                <w:szCs w:val="22"/>
              </w:rPr>
            </w:pPr>
            <w:r>
              <w:rPr>
                <w:b/>
                <w:sz w:val="22"/>
                <w:szCs w:val="22"/>
              </w:rPr>
              <w:t>4</w:t>
            </w:r>
          </w:p>
        </w:tc>
        <w:tc>
          <w:tcPr>
            <w:tcW w:w="1276" w:type="dxa"/>
          </w:tcPr>
          <w:p w14:paraId="1C88FBC1" w14:textId="4DEC20C7" w:rsidR="009429C4" w:rsidRPr="000B74A4" w:rsidRDefault="00F14C73" w:rsidP="000B74A4">
            <w:pPr>
              <w:snapToGrid w:val="0"/>
              <w:jc w:val="center"/>
              <w:rPr>
                <w:b/>
                <w:sz w:val="22"/>
                <w:szCs w:val="22"/>
              </w:rPr>
            </w:pPr>
            <w:r>
              <w:rPr>
                <w:b/>
                <w:sz w:val="22"/>
                <w:szCs w:val="22"/>
              </w:rPr>
              <w:t>5</w:t>
            </w:r>
          </w:p>
        </w:tc>
        <w:tc>
          <w:tcPr>
            <w:tcW w:w="1276" w:type="dxa"/>
          </w:tcPr>
          <w:p w14:paraId="4E2ED52F" w14:textId="32F6F0D1" w:rsidR="009429C4" w:rsidRPr="000B74A4" w:rsidRDefault="00F14C73" w:rsidP="000B74A4">
            <w:pPr>
              <w:snapToGrid w:val="0"/>
              <w:jc w:val="center"/>
              <w:rPr>
                <w:b/>
                <w:sz w:val="22"/>
                <w:szCs w:val="22"/>
              </w:rPr>
            </w:pPr>
            <w:r>
              <w:rPr>
                <w:b/>
                <w:sz w:val="22"/>
                <w:szCs w:val="22"/>
              </w:rPr>
              <w:t>6</w:t>
            </w:r>
          </w:p>
        </w:tc>
      </w:tr>
      <w:tr w:rsidR="009429C4" w:rsidRPr="000B74A4" w14:paraId="6502E665" w14:textId="77777777" w:rsidTr="00AC6FD5">
        <w:trPr>
          <w:trHeight w:val="306"/>
          <w:jc w:val="center"/>
        </w:trPr>
        <w:tc>
          <w:tcPr>
            <w:tcW w:w="1271" w:type="dxa"/>
          </w:tcPr>
          <w:p w14:paraId="44F7A2D0" w14:textId="77777777" w:rsidR="009429C4" w:rsidRPr="000B74A4" w:rsidRDefault="009429C4" w:rsidP="000B74A4">
            <w:pPr>
              <w:snapToGrid w:val="0"/>
              <w:jc w:val="center"/>
              <w:rPr>
                <w:b/>
                <w:sz w:val="22"/>
                <w:szCs w:val="22"/>
              </w:rPr>
            </w:pPr>
            <w:r w:rsidRPr="000B74A4">
              <w:rPr>
                <w:b/>
                <w:sz w:val="22"/>
                <w:szCs w:val="22"/>
              </w:rPr>
              <w:t>Yüzde</w:t>
            </w:r>
          </w:p>
        </w:tc>
        <w:tc>
          <w:tcPr>
            <w:tcW w:w="1276" w:type="dxa"/>
          </w:tcPr>
          <w:p w14:paraId="6B2DCE77" w14:textId="3F0A9935" w:rsidR="009429C4" w:rsidRPr="000B74A4" w:rsidRDefault="00C26B26" w:rsidP="000B74A4">
            <w:pPr>
              <w:snapToGrid w:val="0"/>
              <w:jc w:val="center"/>
              <w:rPr>
                <w:b/>
                <w:sz w:val="22"/>
                <w:szCs w:val="22"/>
              </w:rPr>
            </w:pPr>
            <w:r>
              <w:rPr>
                <w:b/>
                <w:sz w:val="22"/>
                <w:szCs w:val="22"/>
              </w:rPr>
              <w:t>-</w:t>
            </w:r>
          </w:p>
        </w:tc>
        <w:tc>
          <w:tcPr>
            <w:tcW w:w="1276" w:type="dxa"/>
          </w:tcPr>
          <w:p w14:paraId="5756A151" w14:textId="14A46D82" w:rsidR="009429C4" w:rsidRPr="000B74A4" w:rsidRDefault="00C26B26" w:rsidP="000B74A4">
            <w:pPr>
              <w:snapToGrid w:val="0"/>
              <w:jc w:val="center"/>
              <w:rPr>
                <w:b/>
                <w:sz w:val="22"/>
                <w:szCs w:val="22"/>
              </w:rPr>
            </w:pPr>
            <w:r>
              <w:rPr>
                <w:b/>
                <w:sz w:val="22"/>
                <w:szCs w:val="22"/>
              </w:rPr>
              <w:t>-</w:t>
            </w:r>
          </w:p>
        </w:tc>
        <w:tc>
          <w:tcPr>
            <w:tcW w:w="1275" w:type="dxa"/>
          </w:tcPr>
          <w:p w14:paraId="31778475" w14:textId="6E8C72FB" w:rsidR="009429C4" w:rsidRPr="000B74A4" w:rsidRDefault="009429C4" w:rsidP="000B74A4">
            <w:pPr>
              <w:snapToGrid w:val="0"/>
              <w:jc w:val="center"/>
              <w:rPr>
                <w:b/>
                <w:sz w:val="22"/>
                <w:szCs w:val="22"/>
              </w:rPr>
            </w:pPr>
            <w:r w:rsidRPr="000B74A4">
              <w:rPr>
                <w:b/>
                <w:sz w:val="22"/>
                <w:szCs w:val="22"/>
              </w:rPr>
              <w:t>%</w:t>
            </w:r>
            <w:r w:rsidR="00D26CE7" w:rsidRPr="000B74A4">
              <w:rPr>
                <w:b/>
                <w:sz w:val="22"/>
                <w:szCs w:val="22"/>
              </w:rPr>
              <w:t>1</w:t>
            </w:r>
            <w:r w:rsidR="00F14C73">
              <w:rPr>
                <w:b/>
                <w:sz w:val="22"/>
                <w:szCs w:val="22"/>
              </w:rPr>
              <w:t>1,7</w:t>
            </w:r>
          </w:p>
        </w:tc>
        <w:tc>
          <w:tcPr>
            <w:tcW w:w="1276" w:type="dxa"/>
          </w:tcPr>
          <w:p w14:paraId="512142C9" w14:textId="093D693E" w:rsidR="009429C4" w:rsidRPr="000B74A4" w:rsidRDefault="00D26CE7" w:rsidP="000B74A4">
            <w:pPr>
              <w:snapToGrid w:val="0"/>
              <w:jc w:val="center"/>
              <w:rPr>
                <w:b/>
                <w:sz w:val="22"/>
                <w:szCs w:val="22"/>
              </w:rPr>
            </w:pPr>
            <w:r w:rsidRPr="000B74A4">
              <w:rPr>
                <w:b/>
                <w:sz w:val="22"/>
                <w:szCs w:val="22"/>
              </w:rPr>
              <w:t>%</w:t>
            </w:r>
            <w:r w:rsidR="00F14C73">
              <w:rPr>
                <w:b/>
                <w:sz w:val="22"/>
                <w:szCs w:val="22"/>
              </w:rPr>
              <w:t>23,5</w:t>
            </w:r>
          </w:p>
        </w:tc>
        <w:tc>
          <w:tcPr>
            <w:tcW w:w="1276" w:type="dxa"/>
          </w:tcPr>
          <w:p w14:paraId="040C0166" w14:textId="15458A49" w:rsidR="009429C4" w:rsidRPr="000B74A4" w:rsidRDefault="00D26CE7" w:rsidP="000B74A4">
            <w:pPr>
              <w:snapToGrid w:val="0"/>
              <w:jc w:val="center"/>
              <w:rPr>
                <w:b/>
                <w:sz w:val="22"/>
                <w:szCs w:val="22"/>
              </w:rPr>
            </w:pPr>
            <w:r w:rsidRPr="000B74A4">
              <w:rPr>
                <w:b/>
                <w:sz w:val="22"/>
                <w:szCs w:val="22"/>
              </w:rPr>
              <w:t>%</w:t>
            </w:r>
            <w:r w:rsidR="00F14C73">
              <w:rPr>
                <w:b/>
                <w:sz w:val="22"/>
                <w:szCs w:val="22"/>
              </w:rPr>
              <w:t>29,5</w:t>
            </w:r>
          </w:p>
        </w:tc>
        <w:tc>
          <w:tcPr>
            <w:tcW w:w="1276" w:type="dxa"/>
          </w:tcPr>
          <w:p w14:paraId="5B9E5A81" w14:textId="43F5F8D4" w:rsidR="009429C4" w:rsidRPr="000B74A4" w:rsidRDefault="00D26CE7" w:rsidP="000B74A4">
            <w:pPr>
              <w:snapToGrid w:val="0"/>
              <w:jc w:val="center"/>
              <w:rPr>
                <w:b/>
                <w:sz w:val="22"/>
                <w:szCs w:val="22"/>
              </w:rPr>
            </w:pPr>
            <w:r w:rsidRPr="000B74A4">
              <w:rPr>
                <w:b/>
                <w:sz w:val="22"/>
                <w:szCs w:val="22"/>
              </w:rPr>
              <w:t>%</w:t>
            </w:r>
            <w:r w:rsidR="00D37CA4">
              <w:rPr>
                <w:b/>
                <w:sz w:val="22"/>
                <w:szCs w:val="22"/>
              </w:rPr>
              <w:t>35</w:t>
            </w:r>
            <w:r w:rsidR="00F14C73">
              <w:rPr>
                <w:b/>
                <w:sz w:val="22"/>
                <w:szCs w:val="22"/>
              </w:rPr>
              <w:t>,3</w:t>
            </w:r>
          </w:p>
        </w:tc>
      </w:tr>
    </w:tbl>
    <w:p w14:paraId="659F5A23" w14:textId="77777777" w:rsidR="0093244C" w:rsidRPr="000B74A4" w:rsidRDefault="0093244C" w:rsidP="000B74A4">
      <w:pPr>
        <w:snapToGrid w:val="0"/>
        <w:spacing w:after="0" w:line="240" w:lineRule="auto"/>
        <w:jc w:val="center"/>
        <w:rPr>
          <w:b/>
          <w:sz w:val="22"/>
          <w:szCs w:val="22"/>
        </w:rPr>
      </w:pPr>
    </w:p>
    <w:p w14:paraId="2C2F4DE5" w14:textId="63D351A5" w:rsidR="009429C4" w:rsidRPr="00990ECA" w:rsidRDefault="009429C4" w:rsidP="00873F0C">
      <w:pPr>
        <w:pStyle w:val="Balk4"/>
        <w:numPr>
          <w:ilvl w:val="1"/>
          <w:numId w:val="24"/>
        </w:numPr>
        <w:rPr>
          <w:sz w:val="22"/>
          <w:szCs w:val="22"/>
        </w:rPr>
      </w:pPr>
      <w:r w:rsidRPr="00990ECA">
        <w:t>İdari Personel</w:t>
      </w:r>
    </w:p>
    <w:p w14:paraId="2DCC0E87" w14:textId="4DF9363A" w:rsidR="009429C4" w:rsidRPr="00FB4A96" w:rsidRDefault="001D2F3A" w:rsidP="00AC6FD5">
      <w:pPr>
        <w:spacing w:line="360" w:lineRule="auto"/>
        <w:ind w:firstLine="360"/>
        <w:jc w:val="both"/>
        <w:rPr>
          <w:sz w:val="24"/>
          <w:szCs w:val="24"/>
        </w:rPr>
      </w:pPr>
      <w:bookmarkStart w:id="25" w:name="_Hlk125144076"/>
      <w:r>
        <w:rPr>
          <w:sz w:val="24"/>
          <w:szCs w:val="24"/>
        </w:rPr>
        <w:t xml:space="preserve"> </w:t>
      </w:r>
      <w:r w:rsidR="0093244C">
        <w:rPr>
          <w:sz w:val="24"/>
          <w:szCs w:val="24"/>
        </w:rPr>
        <w:t xml:space="preserve">Meslek </w:t>
      </w:r>
      <w:r w:rsidR="009429C4" w:rsidRPr="00FB4A96">
        <w:rPr>
          <w:sz w:val="24"/>
          <w:szCs w:val="24"/>
        </w:rPr>
        <w:t xml:space="preserve">Yüksekokulumuzda </w:t>
      </w:r>
      <w:bookmarkEnd w:id="25"/>
      <w:r w:rsidR="009429C4" w:rsidRPr="00FB4A96">
        <w:rPr>
          <w:sz w:val="24"/>
          <w:szCs w:val="24"/>
        </w:rPr>
        <w:t>görevli idari personel kadro doluluk tablosu</w:t>
      </w:r>
      <w:r w:rsidR="0093244C">
        <w:rPr>
          <w:sz w:val="24"/>
          <w:szCs w:val="24"/>
        </w:rPr>
        <w:t xml:space="preserve"> aşağıda gösterilmiştir.</w:t>
      </w:r>
    </w:p>
    <w:tbl>
      <w:tblPr>
        <w:tblStyle w:val="TabloKlavuzu"/>
        <w:tblW w:w="0" w:type="auto"/>
        <w:jc w:val="center"/>
        <w:tblLayout w:type="fixed"/>
        <w:tblLook w:val="0000" w:firstRow="0" w:lastRow="0" w:firstColumn="0" w:lastColumn="0" w:noHBand="0" w:noVBand="0"/>
      </w:tblPr>
      <w:tblGrid>
        <w:gridCol w:w="2700"/>
        <w:gridCol w:w="839"/>
        <w:gridCol w:w="851"/>
        <w:gridCol w:w="1417"/>
      </w:tblGrid>
      <w:tr w:rsidR="009429C4" w14:paraId="175A4591" w14:textId="77777777" w:rsidTr="00AC6FD5">
        <w:trPr>
          <w:trHeight w:val="324"/>
          <w:jc w:val="center"/>
        </w:trPr>
        <w:tc>
          <w:tcPr>
            <w:tcW w:w="5807" w:type="dxa"/>
            <w:gridSpan w:val="4"/>
          </w:tcPr>
          <w:p w14:paraId="6ABE0888" w14:textId="77777777" w:rsidR="009429C4" w:rsidRDefault="009429C4" w:rsidP="00AC6FD5">
            <w:pPr>
              <w:snapToGrid w:val="0"/>
              <w:jc w:val="center"/>
              <w:rPr>
                <w:b/>
                <w:sz w:val="22"/>
                <w:szCs w:val="22"/>
              </w:rPr>
            </w:pPr>
            <w:r>
              <w:rPr>
                <w:b/>
                <w:sz w:val="22"/>
                <w:szCs w:val="22"/>
              </w:rPr>
              <w:t>İdari Personel (Kadroların Doluluk Oranına Göre)</w:t>
            </w:r>
          </w:p>
        </w:tc>
      </w:tr>
      <w:tr w:rsidR="009429C4" w14:paraId="16BCF75F" w14:textId="77777777" w:rsidTr="00AC6FD5">
        <w:trPr>
          <w:trHeight w:val="435"/>
          <w:jc w:val="center"/>
        </w:trPr>
        <w:tc>
          <w:tcPr>
            <w:tcW w:w="2700" w:type="dxa"/>
          </w:tcPr>
          <w:p w14:paraId="7D2B7E53" w14:textId="77777777" w:rsidR="009429C4" w:rsidRDefault="009429C4" w:rsidP="001D2F3A">
            <w:pPr>
              <w:snapToGrid w:val="0"/>
              <w:rPr>
                <w:sz w:val="22"/>
                <w:szCs w:val="22"/>
              </w:rPr>
            </w:pPr>
          </w:p>
        </w:tc>
        <w:tc>
          <w:tcPr>
            <w:tcW w:w="839" w:type="dxa"/>
          </w:tcPr>
          <w:p w14:paraId="089A2E44" w14:textId="77777777" w:rsidR="009429C4" w:rsidRDefault="009429C4" w:rsidP="001D2F3A">
            <w:pPr>
              <w:snapToGrid w:val="0"/>
              <w:rPr>
                <w:sz w:val="22"/>
                <w:szCs w:val="22"/>
              </w:rPr>
            </w:pPr>
            <w:r>
              <w:rPr>
                <w:sz w:val="22"/>
                <w:szCs w:val="22"/>
              </w:rPr>
              <w:t>Dolu</w:t>
            </w:r>
          </w:p>
        </w:tc>
        <w:tc>
          <w:tcPr>
            <w:tcW w:w="851" w:type="dxa"/>
          </w:tcPr>
          <w:p w14:paraId="1DEDA0C6" w14:textId="77777777" w:rsidR="009429C4" w:rsidRDefault="009429C4" w:rsidP="001D2F3A">
            <w:pPr>
              <w:snapToGrid w:val="0"/>
              <w:rPr>
                <w:sz w:val="22"/>
                <w:szCs w:val="22"/>
              </w:rPr>
            </w:pPr>
            <w:r>
              <w:rPr>
                <w:sz w:val="22"/>
                <w:szCs w:val="22"/>
              </w:rPr>
              <w:t>Boş</w:t>
            </w:r>
          </w:p>
        </w:tc>
        <w:tc>
          <w:tcPr>
            <w:tcW w:w="1417" w:type="dxa"/>
          </w:tcPr>
          <w:p w14:paraId="403D9D01" w14:textId="77777777" w:rsidR="009429C4" w:rsidRDefault="009429C4" w:rsidP="001D2F3A">
            <w:pPr>
              <w:snapToGrid w:val="0"/>
              <w:rPr>
                <w:sz w:val="22"/>
                <w:szCs w:val="22"/>
              </w:rPr>
            </w:pPr>
            <w:r>
              <w:rPr>
                <w:sz w:val="22"/>
                <w:szCs w:val="22"/>
              </w:rPr>
              <w:t>Toplam</w:t>
            </w:r>
          </w:p>
        </w:tc>
      </w:tr>
      <w:tr w:rsidR="009429C4" w14:paraId="6365767C" w14:textId="77777777" w:rsidTr="00AC6FD5">
        <w:trPr>
          <w:trHeight w:val="306"/>
          <w:jc w:val="center"/>
        </w:trPr>
        <w:tc>
          <w:tcPr>
            <w:tcW w:w="2700" w:type="dxa"/>
          </w:tcPr>
          <w:p w14:paraId="6A6AC057" w14:textId="77777777" w:rsidR="009429C4" w:rsidRDefault="009429C4" w:rsidP="001D2F3A">
            <w:pPr>
              <w:snapToGrid w:val="0"/>
              <w:rPr>
                <w:sz w:val="22"/>
                <w:szCs w:val="22"/>
              </w:rPr>
            </w:pPr>
            <w:r>
              <w:rPr>
                <w:sz w:val="22"/>
                <w:szCs w:val="22"/>
              </w:rPr>
              <w:t>Genel İdari Hizmetler</w:t>
            </w:r>
          </w:p>
        </w:tc>
        <w:tc>
          <w:tcPr>
            <w:tcW w:w="839" w:type="dxa"/>
          </w:tcPr>
          <w:p w14:paraId="1C61B8BA" w14:textId="77777777" w:rsidR="009429C4" w:rsidRDefault="00AD061F" w:rsidP="00AC6FD5">
            <w:pPr>
              <w:snapToGrid w:val="0"/>
              <w:jc w:val="center"/>
              <w:rPr>
                <w:sz w:val="22"/>
                <w:szCs w:val="22"/>
              </w:rPr>
            </w:pPr>
            <w:r>
              <w:rPr>
                <w:sz w:val="22"/>
                <w:szCs w:val="22"/>
              </w:rPr>
              <w:t>5</w:t>
            </w:r>
          </w:p>
        </w:tc>
        <w:tc>
          <w:tcPr>
            <w:tcW w:w="851" w:type="dxa"/>
          </w:tcPr>
          <w:p w14:paraId="6BF8795B" w14:textId="77777777" w:rsidR="009429C4" w:rsidRDefault="009429C4" w:rsidP="00AC6FD5">
            <w:pPr>
              <w:snapToGrid w:val="0"/>
              <w:jc w:val="center"/>
              <w:rPr>
                <w:sz w:val="22"/>
                <w:szCs w:val="22"/>
              </w:rPr>
            </w:pPr>
            <w:r>
              <w:rPr>
                <w:sz w:val="22"/>
                <w:szCs w:val="22"/>
              </w:rPr>
              <w:t>-</w:t>
            </w:r>
          </w:p>
        </w:tc>
        <w:tc>
          <w:tcPr>
            <w:tcW w:w="1417" w:type="dxa"/>
          </w:tcPr>
          <w:p w14:paraId="36548455" w14:textId="77777777" w:rsidR="009429C4" w:rsidRDefault="00AD061F" w:rsidP="00AC6FD5">
            <w:pPr>
              <w:snapToGrid w:val="0"/>
              <w:jc w:val="center"/>
              <w:rPr>
                <w:sz w:val="22"/>
                <w:szCs w:val="22"/>
              </w:rPr>
            </w:pPr>
            <w:r>
              <w:rPr>
                <w:sz w:val="22"/>
                <w:szCs w:val="22"/>
              </w:rPr>
              <w:t>5</w:t>
            </w:r>
          </w:p>
        </w:tc>
      </w:tr>
      <w:tr w:rsidR="009429C4" w14:paraId="1971F09D" w14:textId="77777777" w:rsidTr="00AC6FD5">
        <w:trPr>
          <w:trHeight w:val="306"/>
          <w:jc w:val="center"/>
        </w:trPr>
        <w:tc>
          <w:tcPr>
            <w:tcW w:w="2700" w:type="dxa"/>
          </w:tcPr>
          <w:p w14:paraId="467F696F" w14:textId="77777777" w:rsidR="009429C4" w:rsidRDefault="009429C4" w:rsidP="001D2F3A">
            <w:pPr>
              <w:snapToGrid w:val="0"/>
              <w:rPr>
                <w:sz w:val="22"/>
                <w:szCs w:val="22"/>
              </w:rPr>
            </w:pPr>
            <w:r>
              <w:rPr>
                <w:sz w:val="22"/>
                <w:szCs w:val="22"/>
              </w:rPr>
              <w:t>Sağlık Hizmetleri Sınıfı</w:t>
            </w:r>
          </w:p>
        </w:tc>
        <w:tc>
          <w:tcPr>
            <w:tcW w:w="839" w:type="dxa"/>
          </w:tcPr>
          <w:p w14:paraId="20FCA0DE" w14:textId="77777777" w:rsidR="009429C4" w:rsidRDefault="009429C4" w:rsidP="00AC6FD5">
            <w:pPr>
              <w:snapToGrid w:val="0"/>
              <w:jc w:val="center"/>
              <w:rPr>
                <w:sz w:val="22"/>
                <w:szCs w:val="22"/>
              </w:rPr>
            </w:pPr>
            <w:r>
              <w:rPr>
                <w:sz w:val="22"/>
                <w:szCs w:val="22"/>
              </w:rPr>
              <w:t>-</w:t>
            </w:r>
          </w:p>
        </w:tc>
        <w:tc>
          <w:tcPr>
            <w:tcW w:w="851" w:type="dxa"/>
          </w:tcPr>
          <w:p w14:paraId="16B41A73" w14:textId="77777777" w:rsidR="009429C4" w:rsidRDefault="009429C4" w:rsidP="00AC6FD5">
            <w:pPr>
              <w:snapToGrid w:val="0"/>
              <w:jc w:val="center"/>
              <w:rPr>
                <w:sz w:val="22"/>
                <w:szCs w:val="22"/>
              </w:rPr>
            </w:pPr>
          </w:p>
        </w:tc>
        <w:tc>
          <w:tcPr>
            <w:tcW w:w="1417" w:type="dxa"/>
          </w:tcPr>
          <w:p w14:paraId="1667714A" w14:textId="77777777" w:rsidR="009429C4" w:rsidRDefault="009429C4" w:rsidP="00AC6FD5">
            <w:pPr>
              <w:snapToGrid w:val="0"/>
              <w:jc w:val="center"/>
              <w:rPr>
                <w:sz w:val="22"/>
                <w:szCs w:val="22"/>
              </w:rPr>
            </w:pPr>
          </w:p>
        </w:tc>
      </w:tr>
      <w:tr w:rsidR="009429C4" w14:paraId="110E0430" w14:textId="77777777" w:rsidTr="00AC6FD5">
        <w:trPr>
          <w:trHeight w:val="306"/>
          <w:jc w:val="center"/>
        </w:trPr>
        <w:tc>
          <w:tcPr>
            <w:tcW w:w="2700" w:type="dxa"/>
          </w:tcPr>
          <w:p w14:paraId="43286A83" w14:textId="77777777" w:rsidR="009429C4" w:rsidRDefault="009429C4" w:rsidP="001D2F3A">
            <w:pPr>
              <w:snapToGrid w:val="0"/>
              <w:rPr>
                <w:sz w:val="22"/>
                <w:szCs w:val="22"/>
              </w:rPr>
            </w:pPr>
            <w:r>
              <w:rPr>
                <w:sz w:val="22"/>
                <w:szCs w:val="22"/>
              </w:rPr>
              <w:t>Teknik Hizmetleri Sınıfı</w:t>
            </w:r>
          </w:p>
        </w:tc>
        <w:tc>
          <w:tcPr>
            <w:tcW w:w="839" w:type="dxa"/>
          </w:tcPr>
          <w:p w14:paraId="008AF544" w14:textId="77777777" w:rsidR="009429C4" w:rsidRDefault="009429C4" w:rsidP="00AC6FD5">
            <w:pPr>
              <w:snapToGrid w:val="0"/>
              <w:jc w:val="center"/>
              <w:rPr>
                <w:sz w:val="22"/>
                <w:szCs w:val="22"/>
              </w:rPr>
            </w:pPr>
            <w:r>
              <w:rPr>
                <w:sz w:val="22"/>
                <w:szCs w:val="22"/>
              </w:rPr>
              <w:t>1</w:t>
            </w:r>
          </w:p>
        </w:tc>
        <w:tc>
          <w:tcPr>
            <w:tcW w:w="851" w:type="dxa"/>
          </w:tcPr>
          <w:p w14:paraId="6DEFE4BA" w14:textId="77777777" w:rsidR="009429C4" w:rsidRDefault="006A6F9F" w:rsidP="00AC6FD5">
            <w:pPr>
              <w:snapToGrid w:val="0"/>
              <w:jc w:val="center"/>
              <w:rPr>
                <w:sz w:val="22"/>
                <w:szCs w:val="22"/>
              </w:rPr>
            </w:pPr>
            <w:r>
              <w:rPr>
                <w:sz w:val="22"/>
                <w:szCs w:val="22"/>
              </w:rPr>
              <w:t>-</w:t>
            </w:r>
          </w:p>
        </w:tc>
        <w:tc>
          <w:tcPr>
            <w:tcW w:w="1417" w:type="dxa"/>
          </w:tcPr>
          <w:p w14:paraId="2726A829" w14:textId="77777777" w:rsidR="009429C4" w:rsidRDefault="009429C4" w:rsidP="00AC6FD5">
            <w:pPr>
              <w:snapToGrid w:val="0"/>
              <w:jc w:val="center"/>
              <w:rPr>
                <w:sz w:val="22"/>
                <w:szCs w:val="22"/>
              </w:rPr>
            </w:pPr>
            <w:r>
              <w:rPr>
                <w:sz w:val="22"/>
                <w:szCs w:val="22"/>
              </w:rPr>
              <w:t>1</w:t>
            </w:r>
          </w:p>
        </w:tc>
      </w:tr>
      <w:tr w:rsidR="009429C4" w14:paraId="267D5E3C" w14:textId="77777777" w:rsidTr="00AC6FD5">
        <w:trPr>
          <w:trHeight w:val="306"/>
          <w:jc w:val="center"/>
        </w:trPr>
        <w:tc>
          <w:tcPr>
            <w:tcW w:w="2700" w:type="dxa"/>
          </w:tcPr>
          <w:p w14:paraId="61C3705D" w14:textId="77777777" w:rsidR="009429C4" w:rsidRDefault="009429C4" w:rsidP="001D2F3A">
            <w:pPr>
              <w:snapToGrid w:val="0"/>
              <w:rPr>
                <w:sz w:val="22"/>
                <w:szCs w:val="22"/>
              </w:rPr>
            </w:pPr>
            <w:r>
              <w:rPr>
                <w:sz w:val="22"/>
                <w:szCs w:val="22"/>
              </w:rPr>
              <w:t>Eğitim ve Öğretim Hizmetleri sınıfı</w:t>
            </w:r>
          </w:p>
        </w:tc>
        <w:tc>
          <w:tcPr>
            <w:tcW w:w="839" w:type="dxa"/>
          </w:tcPr>
          <w:p w14:paraId="21BA9234" w14:textId="77777777" w:rsidR="009429C4" w:rsidRDefault="009429C4" w:rsidP="00AC6FD5">
            <w:pPr>
              <w:snapToGrid w:val="0"/>
              <w:jc w:val="center"/>
              <w:rPr>
                <w:sz w:val="22"/>
                <w:szCs w:val="22"/>
              </w:rPr>
            </w:pPr>
            <w:r>
              <w:rPr>
                <w:sz w:val="22"/>
                <w:szCs w:val="22"/>
              </w:rPr>
              <w:t>-</w:t>
            </w:r>
          </w:p>
        </w:tc>
        <w:tc>
          <w:tcPr>
            <w:tcW w:w="851" w:type="dxa"/>
          </w:tcPr>
          <w:p w14:paraId="0D879662" w14:textId="5BB85684" w:rsidR="009429C4" w:rsidRDefault="00C26B26" w:rsidP="00AC6FD5">
            <w:pPr>
              <w:snapToGrid w:val="0"/>
              <w:jc w:val="center"/>
              <w:rPr>
                <w:sz w:val="22"/>
                <w:szCs w:val="22"/>
              </w:rPr>
            </w:pPr>
            <w:r>
              <w:rPr>
                <w:sz w:val="22"/>
                <w:szCs w:val="22"/>
              </w:rPr>
              <w:t>-</w:t>
            </w:r>
          </w:p>
        </w:tc>
        <w:tc>
          <w:tcPr>
            <w:tcW w:w="1417" w:type="dxa"/>
          </w:tcPr>
          <w:p w14:paraId="25A0D7A3" w14:textId="49DBE8C9" w:rsidR="009429C4" w:rsidRDefault="00C26B26" w:rsidP="00AC6FD5">
            <w:pPr>
              <w:snapToGrid w:val="0"/>
              <w:jc w:val="center"/>
              <w:rPr>
                <w:sz w:val="22"/>
                <w:szCs w:val="22"/>
              </w:rPr>
            </w:pPr>
            <w:r>
              <w:rPr>
                <w:sz w:val="22"/>
                <w:szCs w:val="22"/>
              </w:rPr>
              <w:t>-</w:t>
            </w:r>
          </w:p>
        </w:tc>
      </w:tr>
      <w:tr w:rsidR="009429C4" w14:paraId="5A96AFBC" w14:textId="77777777" w:rsidTr="00AC6FD5">
        <w:trPr>
          <w:trHeight w:val="306"/>
          <w:jc w:val="center"/>
        </w:trPr>
        <w:tc>
          <w:tcPr>
            <w:tcW w:w="2700" w:type="dxa"/>
          </w:tcPr>
          <w:p w14:paraId="3294EB5B" w14:textId="11316746" w:rsidR="009429C4" w:rsidRDefault="009429C4" w:rsidP="001D2F3A">
            <w:pPr>
              <w:snapToGrid w:val="0"/>
              <w:rPr>
                <w:sz w:val="22"/>
                <w:szCs w:val="22"/>
              </w:rPr>
            </w:pPr>
            <w:r>
              <w:rPr>
                <w:sz w:val="22"/>
                <w:szCs w:val="22"/>
              </w:rPr>
              <w:t>Avukatlık Hizmetleri Sınıfı</w:t>
            </w:r>
          </w:p>
        </w:tc>
        <w:tc>
          <w:tcPr>
            <w:tcW w:w="839" w:type="dxa"/>
          </w:tcPr>
          <w:p w14:paraId="1615C772" w14:textId="77777777" w:rsidR="009429C4" w:rsidRDefault="009429C4" w:rsidP="00AC6FD5">
            <w:pPr>
              <w:snapToGrid w:val="0"/>
              <w:jc w:val="center"/>
              <w:rPr>
                <w:sz w:val="22"/>
                <w:szCs w:val="22"/>
              </w:rPr>
            </w:pPr>
            <w:r>
              <w:rPr>
                <w:sz w:val="22"/>
                <w:szCs w:val="22"/>
              </w:rPr>
              <w:t>-</w:t>
            </w:r>
          </w:p>
        </w:tc>
        <w:tc>
          <w:tcPr>
            <w:tcW w:w="851" w:type="dxa"/>
          </w:tcPr>
          <w:p w14:paraId="5C911B88" w14:textId="147E30E7" w:rsidR="009429C4" w:rsidRDefault="00C26B26" w:rsidP="00AC6FD5">
            <w:pPr>
              <w:snapToGrid w:val="0"/>
              <w:jc w:val="center"/>
              <w:rPr>
                <w:sz w:val="22"/>
                <w:szCs w:val="22"/>
              </w:rPr>
            </w:pPr>
            <w:r>
              <w:rPr>
                <w:sz w:val="22"/>
                <w:szCs w:val="22"/>
              </w:rPr>
              <w:t>-</w:t>
            </w:r>
          </w:p>
        </w:tc>
        <w:tc>
          <w:tcPr>
            <w:tcW w:w="1417" w:type="dxa"/>
          </w:tcPr>
          <w:p w14:paraId="45DA164F" w14:textId="4826C524" w:rsidR="009429C4" w:rsidRDefault="00C26B26" w:rsidP="00AC6FD5">
            <w:pPr>
              <w:snapToGrid w:val="0"/>
              <w:jc w:val="center"/>
              <w:rPr>
                <w:sz w:val="22"/>
                <w:szCs w:val="22"/>
              </w:rPr>
            </w:pPr>
            <w:r>
              <w:rPr>
                <w:sz w:val="22"/>
                <w:szCs w:val="22"/>
              </w:rPr>
              <w:t>-</w:t>
            </w:r>
          </w:p>
        </w:tc>
      </w:tr>
      <w:tr w:rsidR="009429C4" w14:paraId="15391145" w14:textId="77777777" w:rsidTr="00AC6FD5">
        <w:trPr>
          <w:trHeight w:val="306"/>
          <w:jc w:val="center"/>
        </w:trPr>
        <w:tc>
          <w:tcPr>
            <w:tcW w:w="2700" w:type="dxa"/>
          </w:tcPr>
          <w:p w14:paraId="61E0B3BC" w14:textId="77777777" w:rsidR="009429C4" w:rsidRDefault="009429C4" w:rsidP="001D2F3A">
            <w:pPr>
              <w:snapToGrid w:val="0"/>
              <w:rPr>
                <w:sz w:val="22"/>
                <w:szCs w:val="22"/>
              </w:rPr>
            </w:pPr>
            <w:r>
              <w:rPr>
                <w:sz w:val="22"/>
                <w:szCs w:val="22"/>
              </w:rPr>
              <w:t>Din Hizmetleri Sınıfı</w:t>
            </w:r>
          </w:p>
        </w:tc>
        <w:tc>
          <w:tcPr>
            <w:tcW w:w="839" w:type="dxa"/>
          </w:tcPr>
          <w:p w14:paraId="045C177B" w14:textId="77777777" w:rsidR="009429C4" w:rsidRDefault="009429C4" w:rsidP="00AC6FD5">
            <w:pPr>
              <w:snapToGrid w:val="0"/>
              <w:jc w:val="center"/>
              <w:rPr>
                <w:sz w:val="22"/>
                <w:szCs w:val="22"/>
              </w:rPr>
            </w:pPr>
            <w:r>
              <w:rPr>
                <w:sz w:val="22"/>
                <w:szCs w:val="22"/>
              </w:rPr>
              <w:t>-</w:t>
            </w:r>
          </w:p>
        </w:tc>
        <w:tc>
          <w:tcPr>
            <w:tcW w:w="851" w:type="dxa"/>
          </w:tcPr>
          <w:p w14:paraId="5BFD778A" w14:textId="4D2C94B6" w:rsidR="009429C4" w:rsidRDefault="00C26B26" w:rsidP="00AC6FD5">
            <w:pPr>
              <w:snapToGrid w:val="0"/>
              <w:jc w:val="center"/>
              <w:rPr>
                <w:sz w:val="22"/>
                <w:szCs w:val="22"/>
              </w:rPr>
            </w:pPr>
            <w:r>
              <w:rPr>
                <w:sz w:val="22"/>
                <w:szCs w:val="22"/>
              </w:rPr>
              <w:t>-</w:t>
            </w:r>
          </w:p>
        </w:tc>
        <w:tc>
          <w:tcPr>
            <w:tcW w:w="1417" w:type="dxa"/>
          </w:tcPr>
          <w:p w14:paraId="25DFC945" w14:textId="4251E59B" w:rsidR="009429C4" w:rsidRDefault="00C26B26" w:rsidP="00AC6FD5">
            <w:pPr>
              <w:snapToGrid w:val="0"/>
              <w:jc w:val="center"/>
              <w:rPr>
                <w:sz w:val="22"/>
                <w:szCs w:val="22"/>
              </w:rPr>
            </w:pPr>
            <w:r>
              <w:rPr>
                <w:sz w:val="22"/>
                <w:szCs w:val="22"/>
              </w:rPr>
              <w:t>-</w:t>
            </w:r>
          </w:p>
        </w:tc>
      </w:tr>
      <w:tr w:rsidR="009429C4" w14:paraId="47436FB0" w14:textId="77777777" w:rsidTr="00AC6FD5">
        <w:trPr>
          <w:trHeight w:val="306"/>
          <w:jc w:val="center"/>
        </w:trPr>
        <w:tc>
          <w:tcPr>
            <w:tcW w:w="2700" w:type="dxa"/>
          </w:tcPr>
          <w:p w14:paraId="49583631" w14:textId="77777777" w:rsidR="009429C4" w:rsidRDefault="009429C4" w:rsidP="001D2F3A">
            <w:pPr>
              <w:snapToGrid w:val="0"/>
              <w:rPr>
                <w:bCs/>
                <w:sz w:val="22"/>
                <w:szCs w:val="22"/>
              </w:rPr>
            </w:pPr>
            <w:r>
              <w:rPr>
                <w:bCs/>
                <w:sz w:val="22"/>
                <w:szCs w:val="22"/>
              </w:rPr>
              <w:t>Yardımcı Hizmetli</w:t>
            </w:r>
          </w:p>
        </w:tc>
        <w:tc>
          <w:tcPr>
            <w:tcW w:w="839" w:type="dxa"/>
          </w:tcPr>
          <w:p w14:paraId="5823E37F" w14:textId="5AE23CD4" w:rsidR="009429C4" w:rsidRDefault="00C26B26" w:rsidP="00AC6FD5">
            <w:pPr>
              <w:snapToGrid w:val="0"/>
              <w:jc w:val="center"/>
              <w:rPr>
                <w:bCs/>
                <w:sz w:val="22"/>
                <w:szCs w:val="22"/>
              </w:rPr>
            </w:pPr>
            <w:r>
              <w:rPr>
                <w:bCs/>
                <w:sz w:val="22"/>
                <w:szCs w:val="22"/>
              </w:rPr>
              <w:t>-</w:t>
            </w:r>
          </w:p>
        </w:tc>
        <w:tc>
          <w:tcPr>
            <w:tcW w:w="851" w:type="dxa"/>
          </w:tcPr>
          <w:p w14:paraId="73DB55FA" w14:textId="344482D5" w:rsidR="009429C4" w:rsidRDefault="00C26B26" w:rsidP="00AC6FD5">
            <w:pPr>
              <w:snapToGrid w:val="0"/>
              <w:jc w:val="center"/>
              <w:rPr>
                <w:b/>
                <w:sz w:val="22"/>
                <w:szCs w:val="22"/>
              </w:rPr>
            </w:pPr>
            <w:r>
              <w:rPr>
                <w:b/>
                <w:sz w:val="22"/>
                <w:szCs w:val="22"/>
              </w:rPr>
              <w:t>-</w:t>
            </w:r>
          </w:p>
        </w:tc>
        <w:tc>
          <w:tcPr>
            <w:tcW w:w="1417" w:type="dxa"/>
          </w:tcPr>
          <w:p w14:paraId="407E45AA" w14:textId="435BFBD9" w:rsidR="009429C4" w:rsidRDefault="00C26B26" w:rsidP="00AC6FD5">
            <w:pPr>
              <w:snapToGrid w:val="0"/>
              <w:jc w:val="center"/>
              <w:rPr>
                <w:b/>
                <w:sz w:val="22"/>
                <w:szCs w:val="22"/>
              </w:rPr>
            </w:pPr>
            <w:r>
              <w:rPr>
                <w:b/>
                <w:sz w:val="22"/>
                <w:szCs w:val="22"/>
              </w:rPr>
              <w:t>-</w:t>
            </w:r>
          </w:p>
        </w:tc>
      </w:tr>
      <w:tr w:rsidR="009429C4" w14:paraId="6A74ED03" w14:textId="77777777" w:rsidTr="00AC6FD5">
        <w:trPr>
          <w:trHeight w:val="306"/>
          <w:jc w:val="center"/>
        </w:trPr>
        <w:tc>
          <w:tcPr>
            <w:tcW w:w="2700" w:type="dxa"/>
          </w:tcPr>
          <w:p w14:paraId="0120801E" w14:textId="77777777" w:rsidR="009429C4" w:rsidRDefault="009429C4" w:rsidP="001D2F3A">
            <w:pPr>
              <w:snapToGrid w:val="0"/>
              <w:rPr>
                <w:b/>
                <w:sz w:val="22"/>
                <w:szCs w:val="22"/>
              </w:rPr>
            </w:pPr>
            <w:r>
              <w:rPr>
                <w:b/>
                <w:sz w:val="22"/>
                <w:szCs w:val="22"/>
              </w:rPr>
              <w:t>Toplam</w:t>
            </w:r>
          </w:p>
        </w:tc>
        <w:tc>
          <w:tcPr>
            <w:tcW w:w="839" w:type="dxa"/>
          </w:tcPr>
          <w:p w14:paraId="56DFB5D2" w14:textId="77777777" w:rsidR="009429C4" w:rsidRDefault="00660B6A" w:rsidP="00AC6FD5">
            <w:pPr>
              <w:snapToGrid w:val="0"/>
              <w:jc w:val="center"/>
              <w:rPr>
                <w:b/>
                <w:sz w:val="22"/>
                <w:szCs w:val="22"/>
              </w:rPr>
            </w:pPr>
            <w:r>
              <w:rPr>
                <w:b/>
                <w:sz w:val="22"/>
                <w:szCs w:val="22"/>
              </w:rPr>
              <w:t>6</w:t>
            </w:r>
          </w:p>
        </w:tc>
        <w:tc>
          <w:tcPr>
            <w:tcW w:w="851" w:type="dxa"/>
          </w:tcPr>
          <w:p w14:paraId="5F4F1899" w14:textId="77777777" w:rsidR="009429C4" w:rsidRDefault="009429C4" w:rsidP="00AC6FD5">
            <w:pPr>
              <w:snapToGrid w:val="0"/>
              <w:jc w:val="center"/>
              <w:rPr>
                <w:b/>
                <w:sz w:val="22"/>
                <w:szCs w:val="22"/>
              </w:rPr>
            </w:pPr>
          </w:p>
        </w:tc>
        <w:tc>
          <w:tcPr>
            <w:tcW w:w="1417" w:type="dxa"/>
          </w:tcPr>
          <w:p w14:paraId="786F8CAE" w14:textId="77777777" w:rsidR="009429C4" w:rsidRDefault="00660B6A" w:rsidP="00AC6FD5">
            <w:pPr>
              <w:snapToGrid w:val="0"/>
              <w:jc w:val="center"/>
              <w:rPr>
                <w:b/>
                <w:sz w:val="22"/>
                <w:szCs w:val="22"/>
              </w:rPr>
            </w:pPr>
            <w:r>
              <w:rPr>
                <w:b/>
                <w:sz w:val="22"/>
                <w:szCs w:val="22"/>
              </w:rPr>
              <w:t>6</w:t>
            </w:r>
          </w:p>
        </w:tc>
      </w:tr>
    </w:tbl>
    <w:p w14:paraId="22B58B65" w14:textId="77777777" w:rsidR="009429C4" w:rsidRDefault="009429C4" w:rsidP="001D2F3A">
      <w:pPr>
        <w:ind w:left="360"/>
        <w:rPr>
          <w:sz w:val="22"/>
          <w:szCs w:val="22"/>
        </w:rPr>
      </w:pPr>
    </w:p>
    <w:p w14:paraId="169B1C13" w14:textId="6C411F68" w:rsidR="009429C4" w:rsidRPr="00990ECA" w:rsidRDefault="002B5A9B" w:rsidP="00873F0C">
      <w:pPr>
        <w:pStyle w:val="Balk4"/>
        <w:numPr>
          <w:ilvl w:val="1"/>
          <w:numId w:val="24"/>
        </w:numPr>
      </w:pPr>
      <w:r>
        <w:t xml:space="preserve"> </w:t>
      </w:r>
      <w:r w:rsidR="009429C4" w:rsidRPr="00990ECA">
        <w:t>İdari Personelin Eğitim Durumu</w:t>
      </w:r>
    </w:p>
    <w:p w14:paraId="5790CEA1" w14:textId="7B4F2DE7" w:rsidR="009429C4" w:rsidRDefault="0093244C" w:rsidP="00AC6FD5">
      <w:pPr>
        <w:spacing w:line="360" w:lineRule="auto"/>
        <w:ind w:firstLine="360"/>
        <w:jc w:val="both"/>
        <w:rPr>
          <w:sz w:val="24"/>
          <w:szCs w:val="24"/>
        </w:rPr>
      </w:pPr>
      <w:bookmarkStart w:id="26" w:name="_Hlk125144252"/>
      <w:r>
        <w:rPr>
          <w:sz w:val="24"/>
          <w:szCs w:val="24"/>
        </w:rPr>
        <w:t xml:space="preserve">Meslek </w:t>
      </w:r>
      <w:r w:rsidR="009429C4" w:rsidRPr="002538A8">
        <w:rPr>
          <w:sz w:val="24"/>
          <w:szCs w:val="24"/>
        </w:rPr>
        <w:t>Yüksekokulumuzda görev yapan idari personelin eğitim durumunu gösterir tablo</w:t>
      </w:r>
      <w:r>
        <w:rPr>
          <w:sz w:val="24"/>
          <w:szCs w:val="24"/>
        </w:rPr>
        <w:t xml:space="preserve"> aşağıda gösterilmiştir.</w:t>
      </w:r>
    </w:p>
    <w:tbl>
      <w:tblPr>
        <w:tblStyle w:val="TabloKlavuzu"/>
        <w:tblW w:w="8359" w:type="dxa"/>
        <w:jc w:val="center"/>
        <w:tblLayout w:type="fixed"/>
        <w:tblLook w:val="0000" w:firstRow="0" w:lastRow="0" w:firstColumn="0" w:lastColumn="0" w:noHBand="0" w:noVBand="0"/>
      </w:tblPr>
      <w:tblGrid>
        <w:gridCol w:w="1271"/>
        <w:gridCol w:w="1134"/>
        <w:gridCol w:w="736"/>
        <w:gridCol w:w="1370"/>
        <w:gridCol w:w="1370"/>
        <w:gridCol w:w="2478"/>
      </w:tblGrid>
      <w:tr w:rsidR="009429C4" w14:paraId="7388A9B7" w14:textId="77777777" w:rsidTr="00AC6FD5">
        <w:trPr>
          <w:trHeight w:val="334"/>
          <w:jc w:val="center"/>
        </w:trPr>
        <w:tc>
          <w:tcPr>
            <w:tcW w:w="8359" w:type="dxa"/>
            <w:gridSpan w:val="6"/>
          </w:tcPr>
          <w:bookmarkEnd w:id="26"/>
          <w:p w14:paraId="53A4C78F" w14:textId="77777777" w:rsidR="009429C4" w:rsidRDefault="009429C4" w:rsidP="00C4662A">
            <w:pPr>
              <w:autoSpaceDE w:val="0"/>
              <w:snapToGrid w:val="0"/>
              <w:jc w:val="center"/>
              <w:rPr>
                <w:b/>
                <w:sz w:val="22"/>
                <w:szCs w:val="22"/>
              </w:rPr>
            </w:pPr>
            <w:r>
              <w:rPr>
                <w:b/>
                <w:sz w:val="22"/>
                <w:szCs w:val="22"/>
              </w:rPr>
              <w:lastRenderedPageBreak/>
              <w:t>İdari Personelin Eğitim Durumu</w:t>
            </w:r>
          </w:p>
        </w:tc>
      </w:tr>
      <w:tr w:rsidR="009429C4" w14:paraId="712D4ED4" w14:textId="77777777" w:rsidTr="00AC6FD5">
        <w:trPr>
          <w:trHeight w:val="306"/>
          <w:jc w:val="center"/>
        </w:trPr>
        <w:tc>
          <w:tcPr>
            <w:tcW w:w="1271" w:type="dxa"/>
          </w:tcPr>
          <w:p w14:paraId="5CE3B97B" w14:textId="77777777" w:rsidR="009429C4" w:rsidRDefault="009429C4" w:rsidP="00C4662A">
            <w:pPr>
              <w:autoSpaceDE w:val="0"/>
              <w:snapToGrid w:val="0"/>
              <w:jc w:val="center"/>
              <w:rPr>
                <w:sz w:val="22"/>
                <w:szCs w:val="22"/>
              </w:rPr>
            </w:pPr>
          </w:p>
        </w:tc>
        <w:tc>
          <w:tcPr>
            <w:tcW w:w="1134" w:type="dxa"/>
          </w:tcPr>
          <w:p w14:paraId="274F8205" w14:textId="77777777" w:rsidR="009429C4" w:rsidRPr="0093244C" w:rsidRDefault="009429C4" w:rsidP="00C4662A">
            <w:pPr>
              <w:autoSpaceDE w:val="0"/>
              <w:snapToGrid w:val="0"/>
              <w:jc w:val="center"/>
            </w:pPr>
            <w:r w:rsidRPr="0093244C">
              <w:t>İlköğretim</w:t>
            </w:r>
          </w:p>
        </w:tc>
        <w:tc>
          <w:tcPr>
            <w:tcW w:w="736" w:type="dxa"/>
          </w:tcPr>
          <w:p w14:paraId="303BC798" w14:textId="77777777" w:rsidR="009429C4" w:rsidRPr="0093244C" w:rsidRDefault="009429C4" w:rsidP="00C4662A">
            <w:pPr>
              <w:autoSpaceDE w:val="0"/>
              <w:snapToGrid w:val="0"/>
              <w:jc w:val="center"/>
            </w:pPr>
            <w:r w:rsidRPr="0093244C">
              <w:t>Lise</w:t>
            </w:r>
          </w:p>
        </w:tc>
        <w:tc>
          <w:tcPr>
            <w:tcW w:w="1370" w:type="dxa"/>
          </w:tcPr>
          <w:p w14:paraId="0064DA87" w14:textId="77777777" w:rsidR="009429C4" w:rsidRPr="0093244C" w:rsidRDefault="009429C4" w:rsidP="00C4662A">
            <w:pPr>
              <w:autoSpaceDE w:val="0"/>
              <w:snapToGrid w:val="0"/>
              <w:jc w:val="center"/>
            </w:pPr>
            <w:r w:rsidRPr="0093244C">
              <w:t>Ön Lisans</w:t>
            </w:r>
          </w:p>
        </w:tc>
        <w:tc>
          <w:tcPr>
            <w:tcW w:w="1370" w:type="dxa"/>
          </w:tcPr>
          <w:p w14:paraId="38202B62" w14:textId="77777777" w:rsidR="009429C4" w:rsidRPr="0093244C" w:rsidRDefault="009429C4" w:rsidP="00C4662A">
            <w:pPr>
              <w:autoSpaceDE w:val="0"/>
              <w:snapToGrid w:val="0"/>
              <w:jc w:val="center"/>
            </w:pPr>
            <w:r w:rsidRPr="0093244C">
              <w:t>Lisans</w:t>
            </w:r>
          </w:p>
        </w:tc>
        <w:tc>
          <w:tcPr>
            <w:tcW w:w="2478" w:type="dxa"/>
          </w:tcPr>
          <w:p w14:paraId="452D2D3D" w14:textId="453C2EA5" w:rsidR="009429C4" w:rsidRPr="0093244C" w:rsidRDefault="009429C4" w:rsidP="00C4662A">
            <w:pPr>
              <w:autoSpaceDE w:val="0"/>
              <w:snapToGrid w:val="0"/>
              <w:jc w:val="center"/>
            </w:pPr>
            <w:r w:rsidRPr="0093244C">
              <w:t>Y</w:t>
            </w:r>
            <w:r w:rsidR="0093244C" w:rsidRPr="0093244C">
              <w:t xml:space="preserve">üksek </w:t>
            </w:r>
            <w:r w:rsidRPr="0093244C">
              <w:t>L</w:t>
            </w:r>
            <w:r w:rsidR="0093244C" w:rsidRPr="0093244C">
              <w:t>isans</w:t>
            </w:r>
            <w:r w:rsidRPr="0093244C">
              <w:t xml:space="preserve"> ve Dokt</w:t>
            </w:r>
            <w:r w:rsidR="0093244C" w:rsidRPr="0093244C">
              <w:t>ora</w:t>
            </w:r>
          </w:p>
        </w:tc>
      </w:tr>
      <w:tr w:rsidR="009429C4" w14:paraId="79DBCA0F" w14:textId="77777777" w:rsidTr="00AC6FD5">
        <w:trPr>
          <w:trHeight w:val="306"/>
          <w:jc w:val="center"/>
        </w:trPr>
        <w:tc>
          <w:tcPr>
            <w:tcW w:w="1271" w:type="dxa"/>
          </w:tcPr>
          <w:p w14:paraId="72361AC4" w14:textId="77777777" w:rsidR="009429C4" w:rsidRDefault="009429C4" w:rsidP="00C4662A">
            <w:pPr>
              <w:snapToGrid w:val="0"/>
              <w:rPr>
                <w:sz w:val="22"/>
                <w:szCs w:val="22"/>
              </w:rPr>
            </w:pPr>
            <w:r>
              <w:rPr>
                <w:sz w:val="22"/>
                <w:szCs w:val="22"/>
              </w:rPr>
              <w:t>Kişi Sayısı</w:t>
            </w:r>
          </w:p>
        </w:tc>
        <w:tc>
          <w:tcPr>
            <w:tcW w:w="1134" w:type="dxa"/>
          </w:tcPr>
          <w:p w14:paraId="20ADC5DE" w14:textId="41DCE4FE" w:rsidR="009429C4" w:rsidRDefault="006C7E54" w:rsidP="00C4662A">
            <w:pPr>
              <w:snapToGrid w:val="0"/>
              <w:jc w:val="center"/>
              <w:rPr>
                <w:sz w:val="22"/>
                <w:szCs w:val="22"/>
              </w:rPr>
            </w:pPr>
            <w:r>
              <w:rPr>
                <w:sz w:val="22"/>
                <w:szCs w:val="22"/>
              </w:rPr>
              <w:t>-</w:t>
            </w:r>
          </w:p>
        </w:tc>
        <w:tc>
          <w:tcPr>
            <w:tcW w:w="736" w:type="dxa"/>
          </w:tcPr>
          <w:p w14:paraId="458CA872" w14:textId="7CAADC93" w:rsidR="009429C4" w:rsidRDefault="006C7E54" w:rsidP="00C4662A">
            <w:pPr>
              <w:snapToGrid w:val="0"/>
              <w:jc w:val="center"/>
              <w:rPr>
                <w:sz w:val="22"/>
                <w:szCs w:val="22"/>
              </w:rPr>
            </w:pPr>
            <w:r>
              <w:rPr>
                <w:sz w:val="22"/>
                <w:szCs w:val="22"/>
              </w:rPr>
              <w:t>-</w:t>
            </w:r>
          </w:p>
        </w:tc>
        <w:tc>
          <w:tcPr>
            <w:tcW w:w="1370" w:type="dxa"/>
          </w:tcPr>
          <w:p w14:paraId="4026EC3D" w14:textId="77777777" w:rsidR="009429C4" w:rsidRDefault="009429C4" w:rsidP="00C4662A">
            <w:pPr>
              <w:snapToGrid w:val="0"/>
              <w:jc w:val="center"/>
              <w:rPr>
                <w:sz w:val="22"/>
                <w:szCs w:val="22"/>
              </w:rPr>
            </w:pPr>
            <w:r>
              <w:rPr>
                <w:sz w:val="22"/>
                <w:szCs w:val="22"/>
              </w:rPr>
              <w:t>2</w:t>
            </w:r>
          </w:p>
        </w:tc>
        <w:tc>
          <w:tcPr>
            <w:tcW w:w="1370" w:type="dxa"/>
          </w:tcPr>
          <w:p w14:paraId="3041BD4C" w14:textId="2E87D190" w:rsidR="009429C4" w:rsidRDefault="006C7E54" w:rsidP="00C4662A">
            <w:pPr>
              <w:snapToGrid w:val="0"/>
              <w:jc w:val="center"/>
              <w:rPr>
                <w:sz w:val="22"/>
                <w:szCs w:val="22"/>
              </w:rPr>
            </w:pPr>
            <w:r>
              <w:rPr>
                <w:sz w:val="22"/>
                <w:szCs w:val="22"/>
              </w:rPr>
              <w:t>4</w:t>
            </w:r>
          </w:p>
        </w:tc>
        <w:tc>
          <w:tcPr>
            <w:tcW w:w="2478" w:type="dxa"/>
          </w:tcPr>
          <w:p w14:paraId="6507DDFB" w14:textId="77777777" w:rsidR="009429C4" w:rsidRDefault="009429C4" w:rsidP="00C4662A">
            <w:pPr>
              <w:snapToGrid w:val="0"/>
              <w:jc w:val="center"/>
              <w:rPr>
                <w:sz w:val="22"/>
                <w:szCs w:val="22"/>
              </w:rPr>
            </w:pPr>
            <w:r>
              <w:rPr>
                <w:sz w:val="22"/>
                <w:szCs w:val="22"/>
              </w:rPr>
              <w:t>-</w:t>
            </w:r>
          </w:p>
        </w:tc>
      </w:tr>
      <w:tr w:rsidR="009429C4" w14:paraId="730E22F6" w14:textId="77777777" w:rsidTr="00AC6FD5">
        <w:trPr>
          <w:trHeight w:val="306"/>
          <w:jc w:val="center"/>
        </w:trPr>
        <w:tc>
          <w:tcPr>
            <w:tcW w:w="1271" w:type="dxa"/>
          </w:tcPr>
          <w:p w14:paraId="7FE3A685" w14:textId="77777777" w:rsidR="009429C4" w:rsidRDefault="001D2F3A" w:rsidP="00C4662A">
            <w:pPr>
              <w:snapToGrid w:val="0"/>
              <w:rPr>
                <w:sz w:val="22"/>
                <w:szCs w:val="22"/>
              </w:rPr>
            </w:pPr>
            <w:r>
              <w:rPr>
                <w:sz w:val="22"/>
                <w:szCs w:val="22"/>
              </w:rPr>
              <w:t xml:space="preserve"> </w:t>
            </w:r>
            <w:r w:rsidR="009429C4">
              <w:rPr>
                <w:sz w:val="22"/>
                <w:szCs w:val="22"/>
              </w:rPr>
              <w:t>Yüzde</w:t>
            </w:r>
          </w:p>
        </w:tc>
        <w:tc>
          <w:tcPr>
            <w:tcW w:w="1134" w:type="dxa"/>
          </w:tcPr>
          <w:p w14:paraId="5B782CEF" w14:textId="67189651" w:rsidR="009429C4" w:rsidRDefault="006C7E54" w:rsidP="00C4662A">
            <w:pPr>
              <w:snapToGrid w:val="0"/>
              <w:jc w:val="center"/>
              <w:rPr>
                <w:sz w:val="22"/>
                <w:szCs w:val="22"/>
              </w:rPr>
            </w:pPr>
            <w:r>
              <w:rPr>
                <w:sz w:val="22"/>
                <w:szCs w:val="22"/>
              </w:rPr>
              <w:t>-</w:t>
            </w:r>
          </w:p>
        </w:tc>
        <w:tc>
          <w:tcPr>
            <w:tcW w:w="736" w:type="dxa"/>
          </w:tcPr>
          <w:p w14:paraId="2C60A6F7" w14:textId="6153CE27" w:rsidR="009429C4" w:rsidRDefault="006C7E54" w:rsidP="00C4662A">
            <w:pPr>
              <w:snapToGrid w:val="0"/>
              <w:jc w:val="center"/>
              <w:rPr>
                <w:sz w:val="22"/>
                <w:szCs w:val="22"/>
              </w:rPr>
            </w:pPr>
            <w:r>
              <w:rPr>
                <w:sz w:val="22"/>
                <w:szCs w:val="22"/>
              </w:rPr>
              <w:t>-</w:t>
            </w:r>
          </w:p>
        </w:tc>
        <w:tc>
          <w:tcPr>
            <w:tcW w:w="1370" w:type="dxa"/>
          </w:tcPr>
          <w:p w14:paraId="12F218EA" w14:textId="0B1FF520" w:rsidR="009429C4" w:rsidRDefault="00E819B5" w:rsidP="00C4662A">
            <w:pPr>
              <w:snapToGrid w:val="0"/>
              <w:jc w:val="center"/>
              <w:rPr>
                <w:sz w:val="22"/>
                <w:szCs w:val="22"/>
              </w:rPr>
            </w:pPr>
            <w:r>
              <w:rPr>
                <w:sz w:val="22"/>
                <w:szCs w:val="22"/>
              </w:rPr>
              <w:t>%33</w:t>
            </w:r>
            <w:r w:rsidR="006C7E54">
              <w:rPr>
                <w:sz w:val="22"/>
                <w:szCs w:val="22"/>
              </w:rPr>
              <w:t>,3</w:t>
            </w:r>
          </w:p>
        </w:tc>
        <w:tc>
          <w:tcPr>
            <w:tcW w:w="1370" w:type="dxa"/>
          </w:tcPr>
          <w:p w14:paraId="6CB291E9" w14:textId="70334DEB" w:rsidR="009429C4" w:rsidRDefault="00E819B5" w:rsidP="00C4662A">
            <w:pPr>
              <w:snapToGrid w:val="0"/>
              <w:jc w:val="center"/>
              <w:rPr>
                <w:sz w:val="22"/>
                <w:szCs w:val="22"/>
              </w:rPr>
            </w:pPr>
            <w:r>
              <w:rPr>
                <w:sz w:val="22"/>
                <w:szCs w:val="22"/>
              </w:rPr>
              <w:t>%</w:t>
            </w:r>
            <w:r w:rsidR="006C7E54">
              <w:rPr>
                <w:sz w:val="22"/>
                <w:szCs w:val="22"/>
              </w:rPr>
              <w:t>66,6</w:t>
            </w:r>
          </w:p>
        </w:tc>
        <w:tc>
          <w:tcPr>
            <w:tcW w:w="2478" w:type="dxa"/>
          </w:tcPr>
          <w:p w14:paraId="19948DBC" w14:textId="640B7469" w:rsidR="009429C4" w:rsidRDefault="006C7E54" w:rsidP="00C4662A">
            <w:pPr>
              <w:snapToGrid w:val="0"/>
              <w:jc w:val="center"/>
              <w:rPr>
                <w:sz w:val="22"/>
                <w:szCs w:val="22"/>
              </w:rPr>
            </w:pPr>
            <w:r>
              <w:rPr>
                <w:sz w:val="22"/>
                <w:szCs w:val="22"/>
              </w:rPr>
              <w:t>-</w:t>
            </w:r>
          </w:p>
        </w:tc>
      </w:tr>
    </w:tbl>
    <w:p w14:paraId="00602404" w14:textId="77777777" w:rsidR="009429C4" w:rsidRDefault="009429C4" w:rsidP="009429C4">
      <w:pPr>
        <w:ind w:left="540"/>
      </w:pPr>
    </w:p>
    <w:p w14:paraId="541120B0" w14:textId="2F7D10FD" w:rsidR="005C1DC1" w:rsidRDefault="00873F0C" w:rsidP="00873F0C">
      <w:pPr>
        <w:pStyle w:val="Balk4"/>
        <w:numPr>
          <w:ilvl w:val="1"/>
          <w:numId w:val="24"/>
        </w:numPr>
      </w:pPr>
      <w:r>
        <w:t xml:space="preserve"> </w:t>
      </w:r>
      <w:r w:rsidR="009429C4" w:rsidRPr="00990ECA">
        <w:t>İdari Personelin Hizmet Süreleri</w:t>
      </w:r>
    </w:p>
    <w:p w14:paraId="3609BBE7" w14:textId="03BC2DEB" w:rsidR="0093244C" w:rsidRDefault="0093244C" w:rsidP="00AC6FD5">
      <w:pPr>
        <w:spacing w:line="360" w:lineRule="auto"/>
        <w:ind w:firstLine="360"/>
        <w:jc w:val="both"/>
        <w:rPr>
          <w:sz w:val="24"/>
          <w:szCs w:val="24"/>
        </w:rPr>
      </w:pPr>
      <w:r>
        <w:rPr>
          <w:sz w:val="24"/>
          <w:szCs w:val="24"/>
        </w:rPr>
        <w:t xml:space="preserve">Meslek </w:t>
      </w:r>
      <w:r w:rsidRPr="002538A8">
        <w:rPr>
          <w:sz w:val="24"/>
          <w:szCs w:val="24"/>
        </w:rPr>
        <w:t xml:space="preserve">Yüksekokulumuzda görev yapan idari personelin </w:t>
      </w:r>
      <w:r>
        <w:rPr>
          <w:sz w:val="24"/>
          <w:szCs w:val="24"/>
        </w:rPr>
        <w:t>hizmet sürelerini</w:t>
      </w:r>
      <w:r w:rsidRPr="002538A8">
        <w:rPr>
          <w:sz w:val="24"/>
          <w:szCs w:val="24"/>
        </w:rPr>
        <w:t xml:space="preserve"> gösterir tablo</w:t>
      </w:r>
      <w:r>
        <w:rPr>
          <w:sz w:val="24"/>
          <w:szCs w:val="24"/>
        </w:rPr>
        <w:t xml:space="preserve"> aşağıda gösterilmiştir.</w:t>
      </w:r>
    </w:p>
    <w:tbl>
      <w:tblPr>
        <w:tblStyle w:val="TabloKlavuzu"/>
        <w:tblW w:w="9067" w:type="dxa"/>
        <w:jc w:val="center"/>
        <w:tblLayout w:type="fixed"/>
        <w:tblLook w:val="0000" w:firstRow="0" w:lastRow="0" w:firstColumn="0" w:lastColumn="0" w:noHBand="0" w:noVBand="0"/>
      </w:tblPr>
      <w:tblGrid>
        <w:gridCol w:w="1271"/>
        <w:gridCol w:w="1134"/>
        <w:gridCol w:w="1134"/>
        <w:gridCol w:w="1134"/>
        <w:gridCol w:w="1276"/>
        <w:gridCol w:w="1276"/>
        <w:gridCol w:w="1842"/>
      </w:tblGrid>
      <w:tr w:rsidR="009429C4" w14:paraId="5741EC2F" w14:textId="77777777" w:rsidTr="00AC6FD5">
        <w:trPr>
          <w:trHeight w:val="388"/>
          <w:jc w:val="center"/>
        </w:trPr>
        <w:tc>
          <w:tcPr>
            <w:tcW w:w="9067" w:type="dxa"/>
            <w:gridSpan w:val="7"/>
          </w:tcPr>
          <w:p w14:paraId="288D7EB0" w14:textId="77777777" w:rsidR="009429C4" w:rsidRDefault="009429C4" w:rsidP="00C4662A">
            <w:pPr>
              <w:autoSpaceDE w:val="0"/>
              <w:snapToGrid w:val="0"/>
              <w:jc w:val="center"/>
              <w:rPr>
                <w:b/>
                <w:sz w:val="22"/>
                <w:szCs w:val="22"/>
              </w:rPr>
            </w:pPr>
            <w:r>
              <w:rPr>
                <w:b/>
                <w:sz w:val="22"/>
                <w:szCs w:val="22"/>
              </w:rPr>
              <w:t>İdari Personelin Hizmet Süresi</w:t>
            </w:r>
          </w:p>
        </w:tc>
      </w:tr>
      <w:tr w:rsidR="009429C4" w14:paraId="5E312C85" w14:textId="77777777" w:rsidTr="00AC6FD5">
        <w:trPr>
          <w:trHeight w:val="306"/>
          <w:jc w:val="center"/>
        </w:trPr>
        <w:tc>
          <w:tcPr>
            <w:tcW w:w="1271" w:type="dxa"/>
          </w:tcPr>
          <w:p w14:paraId="170E98C9" w14:textId="77777777" w:rsidR="009429C4" w:rsidRDefault="009429C4" w:rsidP="00C4662A">
            <w:pPr>
              <w:autoSpaceDE w:val="0"/>
              <w:snapToGrid w:val="0"/>
              <w:jc w:val="center"/>
              <w:rPr>
                <w:sz w:val="22"/>
                <w:szCs w:val="22"/>
              </w:rPr>
            </w:pPr>
          </w:p>
        </w:tc>
        <w:tc>
          <w:tcPr>
            <w:tcW w:w="1134" w:type="dxa"/>
          </w:tcPr>
          <w:p w14:paraId="260820C0" w14:textId="77777777" w:rsidR="009429C4" w:rsidRDefault="009429C4" w:rsidP="00C4662A">
            <w:pPr>
              <w:autoSpaceDE w:val="0"/>
              <w:snapToGrid w:val="0"/>
              <w:jc w:val="center"/>
              <w:rPr>
                <w:sz w:val="22"/>
                <w:szCs w:val="22"/>
              </w:rPr>
            </w:pPr>
            <w:r>
              <w:rPr>
                <w:sz w:val="22"/>
                <w:szCs w:val="22"/>
              </w:rPr>
              <w:t>1 – 3 Yıl</w:t>
            </w:r>
          </w:p>
        </w:tc>
        <w:tc>
          <w:tcPr>
            <w:tcW w:w="1134" w:type="dxa"/>
          </w:tcPr>
          <w:p w14:paraId="20DD3567" w14:textId="77777777" w:rsidR="009429C4" w:rsidRDefault="009429C4" w:rsidP="00C4662A">
            <w:pPr>
              <w:autoSpaceDE w:val="0"/>
              <w:snapToGrid w:val="0"/>
              <w:jc w:val="center"/>
              <w:rPr>
                <w:sz w:val="22"/>
                <w:szCs w:val="22"/>
              </w:rPr>
            </w:pPr>
            <w:r>
              <w:rPr>
                <w:sz w:val="22"/>
                <w:szCs w:val="22"/>
              </w:rPr>
              <w:t>4 – 6 Yıl</w:t>
            </w:r>
          </w:p>
        </w:tc>
        <w:tc>
          <w:tcPr>
            <w:tcW w:w="1134" w:type="dxa"/>
          </w:tcPr>
          <w:p w14:paraId="6156671D" w14:textId="77777777" w:rsidR="009429C4" w:rsidRDefault="009429C4" w:rsidP="00C4662A">
            <w:pPr>
              <w:autoSpaceDE w:val="0"/>
              <w:snapToGrid w:val="0"/>
              <w:jc w:val="center"/>
              <w:rPr>
                <w:sz w:val="22"/>
                <w:szCs w:val="22"/>
              </w:rPr>
            </w:pPr>
            <w:r>
              <w:rPr>
                <w:sz w:val="22"/>
                <w:szCs w:val="22"/>
              </w:rPr>
              <w:t>7 – 10 Yıl</w:t>
            </w:r>
          </w:p>
        </w:tc>
        <w:tc>
          <w:tcPr>
            <w:tcW w:w="1276" w:type="dxa"/>
          </w:tcPr>
          <w:p w14:paraId="4ABEB44D" w14:textId="77777777" w:rsidR="009429C4" w:rsidRDefault="009429C4" w:rsidP="00C4662A">
            <w:pPr>
              <w:autoSpaceDE w:val="0"/>
              <w:snapToGrid w:val="0"/>
              <w:jc w:val="center"/>
              <w:rPr>
                <w:sz w:val="22"/>
                <w:szCs w:val="22"/>
              </w:rPr>
            </w:pPr>
            <w:r>
              <w:rPr>
                <w:sz w:val="22"/>
                <w:szCs w:val="22"/>
              </w:rPr>
              <w:t>11 – 15 Yıl</w:t>
            </w:r>
          </w:p>
        </w:tc>
        <w:tc>
          <w:tcPr>
            <w:tcW w:w="1276" w:type="dxa"/>
          </w:tcPr>
          <w:p w14:paraId="1117D5FA" w14:textId="77777777" w:rsidR="009429C4" w:rsidRDefault="009429C4" w:rsidP="00C4662A">
            <w:pPr>
              <w:autoSpaceDE w:val="0"/>
              <w:snapToGrid w:val="0"/>
              <w:jc w:val="center"/>
              <w:rPr>
                <w:sz w:val="22"/>
                <w:szCs w:val="22"/>
              </w:rPr>
            </w:pPr>
            <w:r>
              <w:rPr>
                <w:sz w:val="22"/>
                <w:szCs w:val="22"/>
              </w:rPr>
              <w:t>16 – 20 Yıl</w:t>
            </w:r>
          </w:p>
        </w:tc>
        <w:tc>
          <w:tcPr>
            <w:tcW w:w="1842" w:type="dxa"/>
          </w:tcPr>
          <w:p w14:paraId="5A788FCA" w14:textId="77777777" w:rsidR="009429C4" w:rsidRDefault="009429C4" w:rsidP="00C4662A">
            <w:pPr>
              <w:autoSpaceDE w:val="0"/>
              <w:snapToGrid w:val="0"/>
              <w:jc w:val="center"/>
              <w:rPr>
                <w:sz w:val="22"/>
                <w:szCs w:val="22"/>
              </w:rPr>
            </w:pPr>
            <w:proofErr w:type="gramStart"/>
            <w:r>
              <w:rPr>
                <w:sz w:val="22"/>
                <w:szCs w:val="22"/>
              </w:rPr>
              <w:t>21 -</w:t>
            </w:r>
            <w:proofErr w:type="gramEnd"/>
            <w:r>
              <w:rPr>
                <w:sz w:val="22"/>
                <w:szCs w:val="22"/>
              </w:rPr>
              <w:t xml:space="preserve"> Üzeri</w:t>
            </w:r>
          </w:p>
        </w:tc>
      </w:tr>
      <w:tr w:rsidR="009429C4" w14:paraId="3D183CAE" w14:textId="77777777" w:rsidTr="00AC6FD5">
        <w:trPr>
          <w:trHeight w:val="306"/>
          <w:jc w:val="center"/>
        </w:trPr>
        <w:tc>
          <w:tcPr>
            <w:tcW w:w="1271" w:type="dxa"/>
          </w:tcPr>
          <w:p w14:paraId="1F85D8FD" w14:textId="77777777" w:rsidR="009429C4" w:rsidRDefault="009429C4" w:rsidP="00C4662A">
            <w:pPr>
              <w:snapToGrid w:val="0"/>
              <w:rPr>
                <w:sz w:val="22"/>
                <w:szCs w:val="22"/>
              </w:rPr>
            </w:pPr>
            <w:r>
              <w:rPr>
                <w:sz w:val="22"/>
                <w:szCs w:val="22"/>
              </w:rPr>
              <w:t>Kişi Sayısı</w:t>
            </w:r>
          </w:p>
        </w:tc>
        <w:tc>
          <w:tcPr>
            <w:tcW w:w="1134" w:type="dxa"/>
          </w:tcPr>
          <w:p w14:paraId="6CE22040" w14:textId="29F09B61" w:rsidR="009429C4" w:rsidRDefault="00A12E49" w:rsidP="00C4662A">
            <w:pPr>
              <w:snapToGrid w:val="0"/>
              <w:jc w:val="center"/>
              <w:rPr>
                <w:sz w:val="22"/>
                <w:szCs w:val="22"/>
              </w:rPr>
            </w:pPr>
            <w:r>
              <w:rPr>
                <w:sz w:val="22"/>
                <w:szCs w:val="22"/>
              </w:rPr>
              <w:t>-</w:t>
            </w:r>
          </w:p>
        </w:tc>
        <w:tc>
          <w:tcPr>
            <w:tcW w:w="1134" w:type="dxa"/>
          </w:tcPr>
          <w:p w14:paraId="39FC15E3" w14:textId="67830F58" w:rsidR="009429C4" w:rsidRDefault="00A12E49" w:rsidP="00C4662A">
            <w:pPr>
              <w:snapToGrid w:val="0"/>
              <w:jc w:val="center"/>
              <w:rPr>
                <w:sz w:val="22"/>
                <w:szCs w:val="22"/>
              </w:rPr>
            </w:pPr>
            <w:r>
              <w:rPr>
                <w:sz w:val="22"/>
                <w:szCs w:val="22"/>
              </w:rPr>
              <w:t>-</w:t>
            </w:r>
          </w:p>
        </w:tc>
        <w:tc>
          <w:tcPr>
            <w:tcW w:w="1134" w:type="dxa"/>
          </w:tcPr>
          <w:p w14:paraId="16E068D4" w14:textId="733C3325" w:rsidR="009429C4" w:rsidRDefault="00A12E49" w:rsidP="00C4662A">
            <w:pPr>
              <w:snapToGrid w:val="0"/>
              <w:jc w:val="center"/>
              <w:rPr>
                <w:sz w:val="22"/>
                <w:szCs w:val="22"/>
              </w:rPr>
            </w:pPr>
            <w:r>
              <w:rPr>
                <w:sz w:val="22"/>
                <w:szCs w:val="22"/>
              </w:rPr>
              <w:t>-</w:t>
            </w:r>
          </w:p>
        </w:tc>
        <w:tc>
          <w:tcPr>
            <w:tcW w:w="1276" w:type="dxa"/>
          </w:tcPr>
          <w:p w14:paraId="3A224BCE" w14:textId="267DCB4B" w:rsidR="009429C4" w:rsidRDefault="006C7E54" w:rsidP="00C4662A">
            <w:pPr>
              <w:snapToGrid w:val="0"/>
              <w:jc w:val="center"/>
              <w:rPr>
                <w:sz w:val="22"/>
                <w:szCs w:val="22"/>
              </w:rPr>
            </w:pPr>
            <w:r>
              <w:rPr>
                <w:sz w:val="22"/>
                <w:szCs w:val="22"/>
              </w:rPr>
              <w:t>1</w:t>
            </w:r>
          </w:p>
        </w:tc>
        <w:tc>
          <w:tcPr>
            <w:tcW w:w="1276" w:type="dxa"/>
          </w:tcPr>
          <w:p w14:paraId="50C2FFEB" w14:textId="538C755A" w:rsidR="009429C4" w:rsidRDefault="00A12E49" w:rsidP="00C4662A">
            <w:pPr>
              <w:snapToGrid w:val="0"/>
              <w:jc w:val="center"/>
              <w:rPr>
                <w:sz w:val="22"/>
                <w:szCs w:val="22"/>
              </w:rPr>
            </w:pPr>
            <w:r>
              <w:rPr>
                <w:sz w:val="22"/>
                <w:szCs w:val="22"/>
              </w:rPr>
              <w:t>-</w:t>
            </w:r>
          </w:p>
        </w:tc>
        <w:tc>
          <w:tcPr>
            <w:tcW w:w="1842" w:type="dxa"/>
          </w:tcPr>
          <w:p w14:paraId="63E0AB4B" w14:textId="11682C7B" w:rsidR="009429C4" w:rsidRDefault="006C7E54" w:rsidP="00C4662A">
            <w:pPr>
              <w:snapToGrid w:val="0"/>
              <w:jc w:val="center"/>
              <w:rPr>
                <w:sz w:val="22"/>
                <w:szCs w:val="22"/>
              </w:rPr>
            </w:pPr>
            <w:r>
              <w:rPr>
                <w:sz w:val="22"/>
                <w:szCs w:val="22"/>
              </w:rPr>
              <w:t>5</w:t>
            </w:r>
          </w:p>
        </w:tc>
      </w:tr>
      <w:tr w:rsidR="009429C4" w14:paraId="1F7F3658" w14:textId="77777777" w:rsidTr="00AC6FD5">
        <w:trPr>
          <w:trHeight w:val="306"/>
          <w:jc w:val="center"/>
        </w:trPr>
        <w:tc>
          <w:tcPr>
            <w:tcW w:w="1271" w:type="dxa"/>
          </w:tcPr>
          <w:p w14:paraId="65DCB048" w14:textId="77777777" w:rsidR="009429C4" w:rsidRDefault="009429C4" w:rsidP="00C4662A">
            <w:pPr>
              <w:snapToGrid w:val="0"/>
              <w:rPr>
                <w:sz w:val="22"/>
                <w:szCs w:val="22"/>
              </w:rPr>
            </w:pPr>
            <w:r>
              <w:rPr>
                <w:sz w:val="22"/>
                <w:szCs w:val="22"/>
              </w:rPr>
              <w:t>Yüzde</w:t>
            </w:r>
          </w:p>
        </w:tc>
        <w:tc>
          <w:tcPr>
            <w:tcW w:w="1134" w:type="dxa"/>
          </w:tcPr>
          <w:p w14:paraId="5E63A886" w14:textId="0E85AE1C" w:rsidR="009429C4" w:rsidRDefault="00A12E49" w:rsidP="00C4662A">
            <w:pPr>
              <w:snapToGrid w:val="0"/>
              <w:jc w:val="center"/>
              <w:rPr>
                <w:sz w:val="22"/>
                <w:szCs w:val="22"/>
              </w:rPr>
            </w:pPr>
            <w:r>
              <w:rPr>
                <w:sz w:val="22"/>
                <w:szCs w:val="22"/>
              </w:rPr>
              <w:t>-</w:t>
            </w:r>
          </w:p>
        </w:tc>
        <w:tc>
          <w:tcPr>
            <w:tcW w:w="1134" w:type="dxa"/>
          </w:tcPr>
          <w:p w14:paraId="30450BE0" w14:textId="397521CB" w:rsidR="009429C4" w:rsidRDefault="00A12E49" w:rsidP="00C4662A">
            <w:pPr>
              <w:snapToGrid w:val="0"/>
              <w:jc w:val="center"/>
              <w:rPr>
                <w:sz w:val="22"/>
                <w:szCs w:val="22"/>
              </w:rPr>
            </w:pPr>
            <w:r>
              <w:rPr>
                <w:sz w:val="22"/>
                <w:szCs w:val="22"/>
              </w:rPr>
              <w:t>-</w:t>
            </w:r>
          </w:p>
        </w:tc>
        <w:tc>
          <w:tcPr>
            <w:tcW w:w="1134" w:type="dxa"/>
          </w:tcPr>
          <w:p w14:paraId="63E55921" w14:textId="5D9E365F" w:rsidR="009429C4" w:rsidRDefault="00A12E49" w:rsidP="00C4662A">
            <w:pPr>
              <w:snapToGrid w:val="0"/>
              <w:jc w:val="center"/>
              <w:rPr>
                <w:sz w:val="22"/>
                <w:szCs w:val="22"/>
              </w:rPr>
            </w:pPr>
            <w:r>
              <w:rPr>
                <w:sz w:val="22"/>
                <w:szCs w:val="22"/>
              </w:rPr>
              <w:t>-</w:t>
            </w:r>
          </w:p>
        </w:tc>
        <w:tc>
          <w:tcPr>
            <w:tcW w:w="1276" w:type="dxa"/>
          </w:tcPr>
          <w:p w14:paraId="70992F23" w14:textId="354DF076" w:rsidR="009429C4" w:rsidRDefault="006C7E54" w:rsidP="00C4662A">
            <w:pPr>
              <w:snapToGrid w:val="0"/>
              <w:jc w:val="center"/>
              <w:rPr>
                <w:sz w:val="22"/>
                <w:szCs w:val="22"/>
              </w:rPr>
            </w:pPr>
            <w:r>
              <w:rPr>
                <w:sz w:val="22"/>
                <w:szCs w:val="22"/>
              </w:rPr>
              <w:t>%16,6</w:t>
            </w:r>
          </w:p>
        </w:tc>
        <w:tc>
          <w:tcPr>
            <w:tcW w:w="1276" w:type="dxa"/>
          </w:tcPr>
          <w:p w14:paraId="3FB23DFD" w14:textId="4E7ED848" w:rsidR="009429C4" w:rsidRDefault="00A12E49" w:rsidP="00A12E49">
            <w:pPr>
              <w:snapToGrid w:val="0"/>
              <w:jc w:val="center"/>
              <w:rPr>
                <w:sz w:val="22"/>
                <w:szCs w:val="22"/>
              </w:rPr>
            </w:pPr>
            <w:r>
              <w:rPr>
                <w:sz w:val="22"/>
                <w:szCs w:val="22"/>
              </w:rPr>
              <w:t>-</w:t>
            </w:r>
          </w:p>
        </w:tc>
        <w:tc>
          <w:tcPr>
            <w:tcW w:w="1842" w:type="dxa"/>
          </w:tcPr>
          <w:p w14:paraId="3400D885" w14:textId="156596C0" w:rsidR="009429C4" w:rsidRDefault="00261ADC" w:rsidP="00C4662A">
            <w:pPr>
              <w:snapToGrid w:val="0"/>
              <w:jc w:val="center"/>
              <w:rPr>
                <w:sz w:val="22"/>
                <w:szCs w:val="22"/>
              </w:rPr>
            </w:pPr>
            <w:r>
              <w:rPr>
                <w:sz w:val="22"/>
                <w:szCs w:val="22"/>
              </w:rPr>
              <w:t>%</w:t>
            </w:r>
            <w:r w:rsidR="006C7E54">
              <w:rPr>
                <w:sz w:val="22"/>
                <w:szCs w:val="22"/>
              </w:rPr>
              <w:t>83,3</w:t>
            </w:r>
          </w:p>
        </w:tc>
      </w:tr>
    </w:tbl>
    <w:p w14:paraId="6E548124" w14:textId="77777777" w:rsidR="009429C4" w:rsidRDefault="009429C4" w:rsidP="009429C4">
      <w:pPr>
        <w:jc w:val="both"/>
      </w:pPr>
    </w:p>
    <w:p w14:paraId="3AEB449B" w14:textId="57ED998C" w:rsidR="009429C4" w:rsidRDefault="009429C4" w:rsidP="00873F0C">
      <w:pPr>
        <w:pStyle w:val="Balk4"/>
        <w:numPr>
          <w:ilvl w:val="1"/>
          <w:numId w:val="24"/>
        </w:numPr>
      </w:pPr>
      <w:r w:rsidRPr="00990ECA">
        <w:t>İdari Personelin Yaş İtibariyle Dağılımı</w:t>
      </w:r>
    </w:p>
    <w:p w14:paraId="340647EF" w14:textId="29D327A5" w:rsidR="005C1DC1" w:rsidRPr="005C1DC1" w:rsidRDefault="005C1DC1" w:rsidP="00AC6FD5">
      <w:pPr>
        <w:spacing w:line="360" w:lineRule="auto"/>
        <w:ind w:firstLine="360"/>
        <w:jc w:val="both"/>
        <w:rPr>
          <w:sz w:val="24"/>
          <w:szCs w:val="24"/>
        </w:rPr>
      </w:pPr>
      <w:r>
        <w:rPr>
          <w:sz w:val="24"/>
          <w:szCs w:val="24"/>
        </w:rPr>
        <w:t xml:space="preserve">Meslek </w:t>
      </w:r>
      <w:r w:rsidRPr="002538A8">
        <w:rPr>
          <w:sz w:val="24"/>
          <w:szCs w:val="24"/>
        </w:rPr>
        <w:t xml:space="preserve">Yüksekokulumuzda görev yapan idari personelin </w:t>
      </w:r>
      <w:r>
        <w:rPr>
          <w:sz w:val="24"/>
          <w:szCs w:val="24"/>
        </w:rPr>
        <w:t>hizmet sürelerini</w:t>
      </w:r>
      <w:r w:rsidRPr="002538A8">
        <w:rPr>
          <w:sz w:val="24"/>
          <w:szCs w:val="24"/>
        </w:rPr>
        <w:t xml:space="preserve"> gösterir tablo</w:t>
      </w:r>
      <w:r>
        <w:rPr>
          <w:sz w:val="24"/>
          <w:szCs w:val="24"/>
        </w:rPr>
        <w:t xml:space="preserve"> aşağıda gösterilmiştir.</w:t>
      </w:r>
    </w:p>
    <w:tbl>
      <w:tblPr>
        <w:tblStyle w:val="TabloKlavuzu"/>
        <w:tblW w:w="9067" w:type="dxa"/>
        <w:jc w:val="center"/>
        <w:tblLayout w:type="fixed"/>
        <w:tblLook w:val="0000" w:firstRow="0" w:lastRow="0" w:firstColumn="0" w:lastColumn="0" w:noHBand="0" w:noVBand="0"/>
      </w:tblPr>
      <w:tblGrid>
        <w:gridCol w:w="1271"/>
        <w:gridCol w:w="1134"/>
        <w:gridCol w:w="1276"/>
        <w:gridCol w:w="1134"/>
        <w:gridCol w:w="1134"/>
        <w:gridCol w:w="1276"/>
        <w:gridCol w:w="1842"/>
      </w:tblGrid>
      <w:tr w:rsidR="009429C4" w14:paraId="0CB0513A" w14:textId="77777777" w:rsidTr="00AC6FD5">
        <w:trPr>
          <w:trHeight w:val="511"/>
          <w:jc w:val="center"/>
        </w:trPr>
        <w:tc>
          <w:tcPr>
            <w:tcW w:w="9067" w:type="dxa"/>
            <w:gridSpan w:val="7"/>
          </w:tcPr>
          <w:p w14:paraId="7EBF51C1" w14:textId="77777777" w:rsidR="009429C4" w:rsidRDefault="009429C4" w:rsidP="00C4662A">
            <w:pPr>
              <w:autoSpaceDE w:val="0"/>
              <w:snapToGrid w:val="0"/>
              <w:jc w:val="center"/>
              <w:rPr>
                <w:b/>
                <w:sz w:val="22"/>
                <w:szCs w:val="22"/>
              </w:rPr>
            </w:pPr>
            <w:r>
              <w:rPr>
                <w:b/>
                <w:sz w:val="22"/>
                <w:szCs w:val="22"/>
              </w:rPr>
              <w:t>İdari Personelin Yaş İtibariyle Dağılımı</w:t>
            </w:r>
          </w:p>
        </w:tc>
      </w:tr>
      <w:tr w:rsidR="009429C4" w14:paraId="14570321" w14:textId="77777777" w:rsidTr="00AC6FD5">
        <w:trPr>
          <w:trHeight w:val="306"/>
          <w:jc w:val="center"/>
        </w:trPr>
        <w:tc>
          <w:tcPr>
            <w:tcW w:w="1271" w:type="dxa"/>
          </w:tcPr>
          <w:p w14:paraId="6328D823" w14:textId="77777777" w:rsidR="009429C4" w:rsidRDefault="009429C4" w:rsidP="00C4662A">
            <w:pPr>
              <w:autoSpaceDE w:val="0"/>
              <w:snapToGrid w:val="0"/>
              <w:jc w:val="center"/>
              <w:rPr>
                <w:sz w:val="22"/>
                <w:szCs w:val="22"/>
              </w:rPr>
            </w:pPr>
          </w:p>
        </w:tc>
        <w:tc>
          <w:tcPr>
            <w:tcW w:w="1134" w:type="dxa"/>
          </w:tcPr>
          <w:p w14:paraId="30F8AE27" w14:textId="77777777" w:rsidR="009429C4" w:rsidRDefault="009429C4" w:rsidP="00C4662A">
            <w:pPr>
              <w:autoSpaceDE w:val="0"/>
              <w:snapToGrid w:val="0"/>
              <w:jc w:val="center"/>
              <w:rPr>
                <w:sz w:val="22"/>
                <w:szCs w:val="22"/>
              </w:rPr>
            </w:pPr>
            <w:r>
              <w:rPr>
                <w:sz w:val="22"/>
                <w:szCs w:val="22"/>
              </w:rPr>
              <w:t>21-25 Yaş</w:t>
            </w:r>
          </w:p>
        </w:tc>
        <w:tc>
          <w:tcPr>
            <w:tcW w:w="1276" w:type="dxa"/>
          </w:tcPr>
          <w:p w14:paraId="4F3DD62C" w14:textId="77777777" w:rsidR="009429C4" w:rsidRDefault="009429C4" w:rsidP="00C4662A">
            <w:pPr>
              <w:autoSpaceDE w:val="0"/>
              <w:snapToGrid w:val="0"/>
              <w:jc w:val="center"/>
              <w:rPr>
                <w:sz w:val="22"/>
                <w:szCs w:val="22"/>
              </w:rPr>
            </w:pPr>
            <w:r>
              <w:rPr>
                <w:sz w:val="22"/>
                <w:szCs w:val="22"/>
              </w:rPr>
              <w:t>26-30 Yaş</w:t>
            </w:r>
          </w:p>
        </w:tc>
        <w:tc>
          <w:tcPr>
            <w:tcW w:w="1134" w:type="dxa"/>
          </w:tcPr>
          <w:p w14:paraId="124E452E" w14:textId="77777777" w:rsidR="009429C4" w:rsidRDefault="009429C4" w:rsidP="00C4662A">
            <w:pPr>
              <w:autoSpaceDE w:val="0"/>
              <w:snapToGrid w:val="0"/>
              <w:jc w:val="center"/>
              <w:rPr>
                <w:sz w:val="22"/>
                <w:szCs w:val="22"/>
              </w:rPr>
            </w:pPr>
            <w:r>
              <w:rPr>
                <w:sz w:val="22"/>
                <w:szCs w:val="22"/>
              </w:rPr>
              <w:t>31-35 Yaş</w:t>
            </w:r>
          </w:p>
        </w:tc>
        <w:tc>
          <w:tcPr>
            <w:tcW w:w="1134" w:type="dxa"/>
          </w:tcPr>
          <w:p w14:paraId="5FC0BE77" w14:textId="77777777" w:rsidR="009429C4" w:rsidRDefault="009429C4" w:rsidP="00C4662A">
            <w:pPr>
              <w:autoSpaceDE w:val="0"/>
              <w:snapToGrid w:val="0"/>
              <w:jc w:val="center"/>
              <w:rPr>
                <w:sz w:val="22"/>
                <w:szCs w:val="22"/>
              </w:rPr>
            </w:pPr>
            <w:r>
              <w:rPr>
                <w:sz w:val="22"/>
                <w:szCs w:val="22"/>
              </w:rPr>
              <w:t>36-40 Yaş</w:t>
            </w:r>
          </w:p>
        </w:tc>
        <w:tc>
          <w:tcPr>
            <w:tcW w:w="1276" w:type="dxa"/>
          </w:tcPr>
          <w:p w14:paraId="0057C363" w14:textId="77777777" w:rsidR="009429C4" w:rsidRDefault="009429C4" w:rsidP="00C4662A">
            <w:pPr>
              <w:autoSpaceDE w:val="0"/>
              <w:snapToGrid w:val="0"/>
              <w:jc w:val="center"/>
              <w:rPr>
                <w:sz w:val="22"/>
                <w:szCs w:val="22"/>
              </w:rPr>
            </w:pPr>
            <w:r>
              <w:rPr>
                <w:sz w:val="22"/>
                <w:szCs w:val="22"/>
              </w:rPr>
              <w:t>41-50 Yaş</w:t>
            </w:r>
          </w:p>
        </w:tc>
        <w:tc>
          <w:tcPr>
            <w:tcW w:w="1842" w:type="dxa"/>
          </w:tcPr>
          <w:p w14:paraId="41EF4C83" w14:textId="77777777" w:rsidR="009429C4" w:rsidRDefault="009429C4" w:rsidP="00C4662A">
            <w:pPr>
              <w:autoSpaceDE w:val="0"/>
              <w:snapToGrid w:val="0"/>
              <w:jc w:val="center"/>
              <w:rPr>
                <w:sz w:val="22"/>
                <w:szCs w:val="22"/>
              </w:rPr>
            </w:pPr>
            <w:r>
              <w:rPr>
                <w:sz w:val="22"/>
                <w:szCs w:val="22"/>
              </w:rPr>
              <w:t>51- Üzeri</w:t>
            </w:r>
          </w:p>
        </w:tc>
      </w:tr>
      <w:tr w:rsidR="009429C4" w14:paraId="5DEBB329" w14:textId="77777777" w:rsidTr="00AC6FD5">
        <w:trPr>
          <w:trHeight w:val="350"/>
          <w:jc w:val="center"/>
        </w:trPr>
        <w:tc>
          <w:tcPr>
            <w:tcW w:w="1271" w:type="dxa"/>
          </w:tcPr>
          <w:p w14:paraId="691FBA10" w14:textId="77777777" w:rsidR="009429C4" w:rsidRDefault="009429C4" w:rsidP="00C4662A">
            <w:pPr>
              <w:snapToGrid w:val="0"/>
              <w:rPr>
                <w:sz w:val="22"/>
                <w:szCs w:val="22"/>
              </w:rPr>
            </w:pPr>
            <w:r>
              <w:rPr>
                <w:sz w:val="22"/>
                <w:szCs w:val="22"/>
              </w:rPr>
              <w:t>Kişi Sayısı</w:t>
            </w:r>
          </w:p>
        </w:tc>
        <w:tc>
          <w:tcPr>
            <w:tcW w:w="1134" w:type="dxa"/>
          </w:tcPr>
          <w:p w14:paraId="0131F70B" w14:textId="1998BB3F" w:rsidR="009429C4" w:rsidRDefault="00A12E49" w:rsidP="00A12E49">
            <w:pPr>
              <w:snapToGrid w:val="0"/>
              <w:jc w:val="center"/>
              <w:rPr>
                <w:sz w:val="22"/>
                <w:szCs w:val="22"/>
              </w:rPr>
            </w:pPr>
            <w:r>
              <w:rPr>
                <w:sz w:val="22"/>
                <w:szCs w:val="22"/>
              </w:rPr>
              <w:t>-</w:t>
            </w:r>
          </w:p>
        </w:tc>
        <w:tc>
          <w:tcPr>
            <w:tcW w:w="1276" w:type="dxa"/>
          </w:tcPr>
          <w:p w14:paraId="74DF24CE" w14:textId="13542679" w:rsidR="009429C4" w:rsidRDefault="00A12E49" w:rsidP="00C4662A">
            <w:pPr>
              <w:snapToGrid w:val="0"/>
              <w:jc w:val="center"/>
              <w:rPr>
                <w:sz w:val="22"/>
                <w:szCs w:val="22"/>
              </w:rPr>
            </w:pPr>
            <w:r>
              <w:rPr>
                <w:sz w:val="22"/>
                <w:szCs w:val="22"/>
              </w:rPr>
              <w:t>-</w:t>
            </w:r>
          </w:p>
        </w:tc>
        <w:tc>
          <w:tcPr>
            <w:tcW w:w="1134" w:type="dxa"/>
          </w:tcPr>
          <w:p w14:paraId="42F92240" w14:textId="1E54A77B" w:rsidR="00783F01" w:rsidRDefault="00A12E49" w:rsidP="00AC6FD5">
            <w:pPr>
              <w:snapToGrid w:val="0"/>
              <w:rPr>
                <w:sz w:val="22"/>
                <w:szCs w:val="22"/>
              </w:rPr>
            </w:pPr>
            <w:r>
              <w:rPr>
                <w:sz w:val="22"/>
                <w:szCs w:val="22"/>
              </w:rPr>
              <w:t>-</w:t>
            </w:r>
          </w:p>
        </w:tc>
        <w:tc>
          <w:tcPr>
            <w:tcW w:w="1134" w:type="dxa"/>
          </w:tcPr>
          <w:p w14:paraId="6AA3CE15" w14:textId="3B8A556A" w:rsidR="009429C4" w:rsidRDefault="006C7E54" w:rsidP="00C4662A">
            <w:pPr>
              <w:snapToGrid w:val="0"/>
              <w:jc w:val="center"/>
              <w:rPr>
                <w:sz w:val="22"/>
                <w:szCs w:val="22"/>
              </w:rPr>
            </w:pPr>
            <w:r>
              <w:rPr>
                <w:sz w:val="22"/>
                <w:szCs w:val="22"/>
              </w:rPr>
              <w:t>1</w:t>
            </w:r>
          </w:p>
        </w:tc>
        <w:tc>
          <w:tcPr>
            <w:tcW w:w="1276" w:type="dxa"/>
          </w:tcPr>
          <w:p w14:paraId="2925FDDB" w14:textId="5CBE6054" w:rsidR="009429C4" w:rsidRDefault="0065483C" w:rsidP="00C4662A">
            <w:pPr>
              <w:snapToGrid w:val="0"/>
              <w:jc w:val="center"/>
              <w:rPr>
                <w:sz w:val="22"/>
                <w:szCs w:val="22"/>
              </w:rPr>
            </w:pPr>
            <w:r>
              <w:rPr>
                <w:sz w:val="22"/>
                <w:szCs w:val="22"/>
              </w:rPr>
              <w:t>1</w:t>
            </w:r>
          </w:p>
        </w:tc>
        <w:tc>
          <w:tcPr>
            <w:tcW w:w="1842" w:type="dxa"/>
          </w:tcPr>
          <w:p w14:paraId="3188888F" w14:textId="7035BBEB" w:rsidR="009429C4" w:rsidRDefault="006C7E54" w:rsidP="00C4662A">
            <w:pPr>
              <w:snapToGrid w:val="0"/>
              <w:jc w:val="center"/>
              <w:rPr>
                <w:sz w:val="22"/>
                <w:szCs w:val="22"/>
              </w:rPr>
            </w:pPr>
            <w:r>
              <w:rPr>
                <w:sz w:val="22"/>
                <w:szCs w:val="22"/>
              </w:rPr>
              <w:t>4</w:t>
            </w:r>
          </w:p>
        </w:tc>
      </w:tr>
      <w:tr w:rsidR="009429C4" w14:paraId="3725275E" w14:textId="77777777" w:rsidTr="00AC6FD5">
        <w:trPr>
          <w:trHeight w:val="306"/>
          <w:jc w:val="center"/>
        </w:trPr>
        <w:tc>
          <w:tcPr>
            <w:tcW w:w="1271" w:type="dxa"/>
          </w:tcPr>
          <w:p w14:paraId="3645043C" w14:textId="77777777" w:rsidR="009429C4" w:rsidRDefault="009429C4" w:rsidP="00C4662A">
            <w:pPr>
              <w:snapToGrid w:val="0"/>
              <w:rPr>
                <w:sz w:val="22"/>
                <w:szCs w:val="22"/>
              </w:rPr>
            </w:pPr>
            <w:r>
              <w:rPr>
                <w:sz w:val="22"/>
                <w:szCs w:val="22"/>
              </w:rPr>
              <w:t>Yüzde</w:t>
            </w:r>
          </w:p>
        </w:tc>
        <w:tc>
          <w:tcPr>
            <w:tcW w:w="1134" w:type="dxa"/>
          </w:tcPr>
          <w:p w14:paraId="10C0518F" w14:textId="30A9E404" w:rsidR="009429C4" w:rsidRDefault="00A12E49" w:rsidP="00C4662A">
            <w:pPr>
              <w:snapToGrid w:val="0"/>
              <w:jc w:val="center"/>
              <w:rPr>
                <w:sz w:val="22"/>
                <w:szCs w:val="22"/>
              </w:rPr>
            </w:pPr>
            <w:r>
              <w:rPr>
                <w:sz w:val="22"/>
                <w:szCs w:val="22"/>
              </w:rPr>
              <w:t>-</w:t>
            </w:r>
          </w:p>
        </w:tc>
        <w:tc>
          <w:tcPr>
            <w:tcW w:w="1276" w:type="dxa"/>
          </w:tcPr>
          <w:p w14:paraId="3D0593AC" w14:textId="009D2820" w:rsidR="009429C4" w:rsidRDefault="00A12E49" w:rsidP="00C4662A">
            <w:pPr>
              <w:snapToGrid w:val="0"/>
              <w:jc w:val="center"/>
              <w:rPr>
                <w:sz w:val="22"/>
                <w:szCs w:val="22"/>
              </w:rPr>
            </w:pPr>
            <w:r>
              <w:rPr>
                <w:sz w:val="22"/>
                <w:szCs w:val="22"/>
              </w:rPr>
              <w:t>-</w:t>
            </w:r>
          </w:p>
        </w:tc>
        <w:tc>
          <w:tcPr>
            <w:tcW w:w="1134" w:type="dxa"/>
          </w:tcPr>
          <w:p w14:paraId="19FEF438" w14:textId="28190FB8" w:rsidR="009429C4" w:rsidRDefault="00A12E49" w:rsidP="00C4662A">
            <w:pPr>
              <w:snapToGrid w:val="0"/>
              <w:jc w:val="center"/>
              <w:rPr>
                <w:sz w:val="22"/>
                <w:szCs w:val="22"/>
              </w:rPr>
            </w:pPr>
            <w:r>
              <w:rPr>
                <w:sz w:val="22"/>
                <w:szCs w:val="22"/>
              </w:rPr>
              <w:t>-</w:t>
            </w:r>
          </w:p>
        </w:tc>
        <w:tc>
          <w:tcPr>
            <w:tcW w:w="1134" w:type="dxa"/>
          </w:tcPr>
          <w:p w14:paraId="64EBCDCD" w14:textId="5F9D77E1" w:rsidR="009429C4" w:rsidRDefault="006C7E54" w:rsidP="00C4662A">
            <w:pPr>
              <w:snapToGrid w:val="0"/>
              <w:rPr>
                <w:sz w:val="22"/>
                <w:szCs w:val="22"/>
              </w:rPr>
            </w:pPr>
            <w:r>
              <w:rPr>
                <w:sz w:val="22"/>
                <w:szCs w:val="22"/>
              </w:rPr>
              <w:t>%16,6</w:t>
            </w:r>
          </w:p>
        </w:tc>
        <w:tc>
          <w:tcPr>
            <w:tcW w:w="1276" w:type="dxa"/>
          </w:tcPr>
          <w:p w14:paraId="454319EC" w14:textId="0B2F9596" w:rsidR="009429C4" w:rsidRDefault="00F543EF" w:rsidP="00C4662A">
            <w:pPr>
              <w:snapToGrid w:val="0"/>
              <w:jc w:val="center"/>
              <w:rPr>
                <w:sz w:val="22"/>
                <w:szCs w:val="22"/>
              </w:rPr>
            </w:pPr>
            <w:r>
              <w:rPr>
                <w:sz w:val="22"/>
                <w:szCs w:val="22"/>
              </w:rPr>
              <w:t>%16</w:t>
            </w:r>
            <w:r w:rsidR="006C7E54">
              <w:rPr>
                <w:sz w:val="22"/>
                <w:szCs w:val="22"/>
              </w:rPr>
              <w:t>,6</w:t>
            </w:r>
          </w:p>
        </w:tc>
        <w:tc>
          <w:tcPr>
            <w:tcW w:w="1842" w:type="dxa"/>
          </w:tcPr>
          <w:p w14:paraId="3A465484" w14:textId="2F2825DC" w:rsidR="009429C4" w:rsidRDefault="00DC28F6" w:rsidP="00C4662A">
            <w:pPr>
              <w:snapToGrid w:val="0"/>
              <w:jc w:val="center"/>
              <w:rPr>
                <w:sz w:val="22"/>
                <w:szCs w:val="22"/>
              </w:rPr>
            </w:pPr>
            <w:r>
              <w:rPr>
                <w:sz w:val="22"/>
                <w:szCs w:val="22"/>
              </w:rPr>
              <w:t>%</w:t>
            </w:r>
            <w:r w:rsidR="006C7E54">
              <w:rPr>
                <w:sz w:val="22"/>
                <w:szCs w:val="22"/>
              </w:rPr>
              <w:t>66,6</w:t>
            </w:r>
          </w:p>
        </w:tc>
      </w:tr>
    </w:tbl>
    <w:p w14:paraId="27640BB4" w14:textId="77777777" w:rsidR="009429C4" w:rsidRDefault="009429C4" w:rsidP="009429C4">
      <w:pPr>
        <w:rPr>
          <w:b/>
          <w:color w:val="FF0000"/>
          <w:sz w:val="28"/>
          <w:szCs w:val="28"/>
        </w:rPr>
      </w:pPr>
    </w:p>
    <w:p w14:paraId="4421C7F7" w14:textId="5F0FC892" w:rsidR="009429C4" w:rsidRPr="00990ECA" w:rsidRDefault="009429C4" w:rsidP="00873F0C">
      <w:pPr>
        <w:pStyle w:val="Balk4"/>
        <w:numPr>
          <w:ilvl w:val="1"/>
          <w:numId w:val="24"/>
        </w:numPr>
      </w:pPr>
      <w:r w:rsidRPr="00990ECA">
        <w:t>İşçiler</w:t>
      </w:r>
    </w:p>
    <w:p w14:paraId="24A4BF62" w14:textId="7F1C8BA2" w:rsidR="005C1DC1" w:rsidRDefault="005C1DC1" w:rsidP="00AC6FD5">
      <w:pPr>
        <w:spacing w:line="360" w:lineRule="auto"/>
        <w:ind w:firstLine="360"/>
        <w:jc w:val="both"/>
        <w:rPr>
          <w:sz w:val="24"/>
          <w:szCs w:val="24"/>
        </w:rPr>
      </w:pPr>
      <w:r>
        <w:rPr>
          <w:sz w:val="24"/>
          <w:szCs w:val="24"/>
        </w:rPr>
        <w:t xml:space="preserve">Meslek </w:t>
      </w:r>
      <w:r w:rsidRPr="002538A8">
        <w:rPr>
          <w:sz w:val="24"/>
          <w:szCs w:val="24"/>
        </w:rPr>
        <w:t xml:space="preserve">Yüksekokulumuzda görev yapan </w:t>
      </w:r>
      <w:r>
        <w:rPr>
          <w:sz w:val="24"/>
          <w:szCs w:val="24"/>
        </w:rPr>
        <w:t>işçileri</w:t>
      </w:r>
      <w:r w:rsidRPr="002538A8">
        <w:rPr>
          <w:sz w:val="24"/>
          <w:szCs w:val="24"/>
        </w:rPr>
        <w:t xml:space="preserve"> gösterir tablo</w:t>
      </w:r>
      <w:r>
        <w:rPr>
          <w:sz w:val="24"/>
          <w:szCs w:val="24"/>
        </w:rPr>
        <w:t xml:space="preserve"> aşağıda gösterilmiştir.</w:t>
      </w:r>
    </w:p>
    <w:tbl>
      <w:tblPr>
        <w:tblStyle w:val="TabloKlavuzu"/>
        <w:tblW w:w="6091" w:type="dxa"/>
        <w:jc w:val="center"/>
        <w:tblLayout w:type="fixed"/>
        <w:tblLook w:val="0000" w:firstRow="0" w:lastRow="0" w:firstColumn="0" w:lastColumn="0" w:noHBand="0" w:noVBand="0"/>
      </w:tblPr>
      <w:tblGrid>
        <w:gridCol w:w="2547"/>
        <w:gridCol w:w="1134"/>
        <w:gridCol w:w="992"/>
        <w:gridCol w:w="1418"/>
      </w:tblGrid>
      <w:tr w:rsidR="009429C4" w14:paraId="5DDE82F9" w14:textId="77777777" w:rsidTr="00BB1F49">
        <w:trPr>
          <w:trHeight w:val="272"/>
          <w:jc w:val="center"/>
        </w:trPr>
        <w:tc>
          <w:tcPr>
            <w:tcW w:w="6091" w:type="dxa"/>
            <w:gridSpan w:val="4"/>
          </w:tcPr>
          <w:p w14:paraId="49EE812D" w14:textId="77777777" w:rsidR="009429C4" w:rsidRDefault="009429C4" w:rsidP="00C4662A">
            <w:pPr>
              <w:snapToGrid w:val="0"/>
              <w:ind w:firstLine="720"/>
              <w:jc w:val="center"/>
              <w:rPr>
                <w:b/>
                <w:sz w:val="22"/>
                <w:szCs w:val="22"/>
              </w:rPr>
            </w:pPr>
            <w:r>
              <w:rPr>
                <w:b/>
                <w:sz w:val="22"/>
                <w:szCs w:val="22"/>
              </w:rPr>
              <w:t>İşçiler (Çalıştıkları Pozisyonlara Göre)</w:t>
            </w:r>
          </w:p>
        </w:tc>
      </w:tr>
      <w:tr w:rsidR="009429C4" w14:paraId="027DC93B" w14:textId="77777777" w:rsidTr="00BB1F49">
        <w:trPr>
          <w:trHeight w:val="262"/>
          <w:jc w:val="center"/>
        </w:trPr>
        <w:tc>
          <w:tcPr>
            <w:tcW w:w="2547" w:type="dxa"/>
          </w:tcPr>
          <w:p w14:paraId="3C536C50" w14:textId="77777777" w:rsidR="009429C4" w:rsidRDefault="009429C4" w:rsidP="00C4662A">
            <w:pPr>
              <w:snapToGrid w:val="0"/>
              <w:jc w:val="center"/>
              <w:rPr>
                <w:sz w:val="22"/>
                <w:szCs w:val="22"/>
              </w:rPr>
            </w:pPr>
          </w:p>
        </w:tc>
        <w:tc>
          <w:tcPr>
            <w:tcW w:w="1134" w:type="dxa"/>
          </w:tcPr>
          <w:p w14:paraId="676F1B71" w14:textId="77777777" w:rsidR="009429C4" w:rsidRDefault="009429C4" w:rsidP="00C4662A">
            <w:pPr>
              <w:snapToGrid w:val="0"/>
              <w:jc w:val="center"/>
              <w:rPr>
                <w:sz w:val="22"/>
                <w:szCs w:val="22"/>
              </w:rPr>
            </w:pPr>
            <w:r>
              <w:rPr>
                <w:sz w:val="22"/>
                <w:szCs w:val="22"/>
              </w:rPr>
              <w:t>Dolu</w:t>
            </w:r>
          </w:p>
        </w:tc>
        <w:tc>
          <w:tcPr>
            <w:tcW w:w="992" w:type="dxa"/>
          </w:tcPr>
          <w:p w14:paraId="2C7CAAD9" w14:textId="77777777" w:rsidR="009429C4" w:rsidRDefault="009429C4" w:rsidP="00C4662A">
            <w:pPr>
              <w:snapToGrid w:val="0"/>
              <w:jc w:val="center"/>
              <w:rPr>
                <w:sz w:val="22"/>
                <w:szCs w:val="22"/>
              </w:rPr>
            </w:pPr>
            <w:r>
              <w:rPr>
                <w:sz w:val="22"/>
                <w:szCs w:val="22"/>
              </w:rPr>
              <w:t>Boş</w:t>
            </w:r>
          </w:p>
        </w:tc>
        <w:tc>
          <w:tcPr>
            <w:tcW w:w="1418" w:type="dxa"/>
          </w:tcPr>
          <w:p w14:paraId="45B316C8" w14:textId="77777777" w:rsidR="009429C4" w:rsidRDefault="009429C4" w:rsidP="00C4662A">
            <w:pPr>
              <w:snapToGrid w:val="0"/>
              <w:jc w:val="center"/>
              <w:rPr>
                <w:sz w:val="22"/>
                <w:szCs w:val="22"/>
              </w:rPr>
            </w:pPr>
            <w:r>
              <w:rPr>
                <w:sz w:val="22"/>
                <w:szCs w:val="22"/>
              </w:rPr>
              <w:t>Toplam</w:t>
            </w:r>
          </w:p>
        </w:tc>
      </w:tr>
      <w:tr w:rsidR="009429C4" w14:paraId="55FCA0D4" w14:textId="77777777" w:rsidTr="00BB1F49">
        <w:trPr>
          <w:trHeight w:val="306"/>
          <w:jc w:val="center"/>
        </w:trPr>
        <w:tc>
          <w:tcPr>
            <w:tcW w:w="2547" w:type="dxa"/>
          </w:tcPr>
          <w:p w14:paraId="2E9D965B" w14:textId="77777777" w:rsidR="009429C4" w:rsidRDefault="009429C4" w:rsidP="00C4662A">
            <w:pPr>
              <w:snapToGrid w:val="0"/>
              <w:rPr>
                <w:sz w:val="22"/>
                <w:szCs w:val="22"/>
              </w:rPr>
            </w:pPr>
            <w:r>
              <w:rPr>
                <w:sz w:val="22"/>
                <w:szCs w:val="22"/>
              </w:rPr>
              <w:t>Sürekli İşçiler</w:t>
            </w:r>
          </w:p>
        </w:tc>
        <w:tc>
          <w:tcPr>
            <w:tcW w:w="1134" w:type="dxa"/>
          </w:tcPr>
          <w:p w14:paraId="6E9DE432" w14:textId="11F4FBEB" w:rsidR="009429C4" w:rsidRDefault="006358D1" w:rsidP="00C4662A">
            <w:pPr>
              <w:snapToGrid w:val="0"/>
              <w:jc w:val="center"/>
              <w:rPr>
                <w:sz w:val="22"/>
                <w:szCs w:val="22"/>
              </w:rPr>
            </w:pPr>
            <w:r>
              <w:rPr>
                <w:sz w:val="22"/>
                <w:szCs w:val="22"/>
              </w:rPr>
              <w:t>5</w:t>
            </w:r>
          </w:p>
        </w:tc>
        <w:tc>
          <w:tcPr>
            <w:tcW w:w="992" w:type="dxa"/>
          </w:tcPr>
          <w:p w14:paraId="3A48396A" w14:textId="77777777" w:rsidR="009429C4" w:rsidRDefault="009429C4" w:rsidP="00C4662A">
            <w:pPr>
              <w:snapToGrid w:val="0"/>
              <w:jc w:val="center"/>
              <w:rPr>
                <w:sz w:val="22"/>
                <w:szCs w:val="22"/>
              </w:rPr>
            </w:pPr>
            <w:r>
              <w:rPr>
                <w:sz w:val="22"/>
                <w:szCs w:val="22"/>
              </w:rPr>
              <w:t>-</w:t>
            </w:r>
          </w:p>
        </w:tc>
        <w:tc>
          <w:tcPr>
            <w:tcW w:w="1418" w:type="dxa"/>
          </w:tcPr>
          <w:p w14:paraId="7FCF7D08" w14:textId="7AFDBA8D" w:rsidR="009429C4" w:rsidRDefault="006358D1" w:rsidP="00C4662A">
            <w:pPr>
              <w:snapToGrid w:val="0"/>
              <w:jc w:val="center"/>
              <w:rPr>
                <w:sz w:val="22"/>
                <w:szCs w:val="22"/>
              </w:rPr>
            </w:pPr>
            <w:r>
              <w:rPr>
                <w:sz w:val="22"/>
                <w:szCs w:val="22"/>
              </w:rPr>
              <w:t>5</w:t>
            </w:r>
          </w:p>
        </w:tc>
      </w:tr>
      <w:tr w:rsidR="009429C4" w14:paraId="10513C45" w14:textId="77777777" w:rsidTr="00BB1F49">
        <w:trPr>
          <w:trHeight w:val="306"/>
          <w:jc w:val="center"/>
        </w:trPr>
        <w:tc>
          <w:tcPr>
            <w:tcW w:w="2547" w:type="dxa"/>
          </w:tcPr>
          <w:p w14:paraId="57B2C7D8" w14:textId="77777777" w:rsidR="009429C4" w:rsidRDefault="009429C4" w:rsidP="00C4662A">
            <w:pPr>
              <w:snapToGrid w:val="0"/>
              <w:rPr>
                <w:sz w:val="22"/>
                <w:szCs w:val="22"/>
              </w:rPr>
            </w:pPr>
            <w:r>
              <w:rPr>
                <w:sz w:val="22"/>
                <w:szCs w:val="22"/>
              </w:rPr>
              <w:t>Vizeli Geçici İşçiler (adam/ay)</w:t>
            </w:r>
          </w:p>
        </w:tc>
        <w:tc>
          <w:tcPr>
            <w:tcW w:w="1134" w:type="dxa"/>
          </w:tcPr>
          <w:p w14:paraId="00A999B7" w14:textId="77777777" w:rsidR="009429C4" w:rsidRDefault="009429C4" w:rsidP="00C4662A">
            <w:pPr>
              <w:snapToGrid w:val="0"/>
              <w:jc w:val="center"/>
              <w:rPr>
                <w:sz w:val="22"/>
                <w:szCs w:val="22"/>
              </w:rPr>
            </w:pPr>
            <w:r>
              <w:rPr>
                <w:sz w:val="22"/>
                <w:szCs w:val="22"/>
              </w:rPr>
              <w:t>-</w:t>
            </w:r>
          </w:p>
        </w:tc>
        <w:tc>
          <w:tcPr>
            <w:tcW w:w="992" w:type="dxa"/>
          </w:tcPr>
          <w:p w14:paraId="057AB8B5" w14:textId="77777777" w:rsidR="009429C4" w:rsidRDefault="009429C4" w:rsidP="00C4662A">
            <w:pPr>
              <w:snapToGrid w:val="0"/>
              <w:jc w:val="center"/>
              <w:rPr>
                <w:sz w:val="22"/>
                <w:szCs w:val="22"/>
              </w:rPr>
            </w:pPr>
            <w:r>
              <w:rPr>
                <w:sz w:val="22"/>
                <w:szCs w:val="22"/>
              </w:rPr>
              <w:t>-</w:t>
            </w:r>
          </w:p>
        </w:tc>
        <w:tc>
          <w:tcPr>
            <w:tcW w:w="1418" w:type="dxa"/>
          </w:tcPr>
          <w:p w14:paraId="500CA636" w14:textId="77777777" w:rsidR="009429C4" w:rsidRDefault="009429C4" w:rsidP="00C4662A">
            <w:pPr>
              <w:snapToGrid w:val="0"/>
              <w:jc w:val="center"/>
              <w:rPr>
                <w:sz w:val="22"/>
                <w:szCs w:val="22"/>
              </w:rPr>
            </w:pPr>
            <w:r>
              <w:rPr>
                <w:sz w:val="22"/>
                <w:szCs w:val="22"/>
              </w:rPr>
              <w:t>-</w:t>
            </w:r>
          </w:p>
        </w:tc>
      </w:tr>
      <w:tr w:rsidR="009429C4" w14:paraId="124B23AA" w14:textId="77777777" w:rsidTr="00BB1F49">
        <w:trPr>
          <w:trHeight w:val="306"/>
          <w:jc w:val="center"/>
        </w:trPr>
        <w:tc>
          <w:tcPr>
            <w:tcW w:w="2547" w:type="dxa"/>
          </w:tcPr>
          <w:p w14:paraId="1781E4B5" w14:textId="77777777" w:rsidR="009429C4" w:rsidRDefault="009429C4" w:rsidP="00C4662A">
            <w:pPr>
              <w:snapToGrid w:val="0"/>
              <w:rPr>
                <w:sz w:val="22"/>
                <w:szCs w:val="22"/>
              </w:rPr>
            </w:pPr>
            <w:r>
              <w:rPr>
                <w:sz w:val="22"/>
                <w:szCs w:val="22"/>
              </w:rPr>
              <w:t>Vizesiz işçiler (3 Aylık)</w:t>
            </w:r>
          </w:p>
        </w:tc>
        <w:tc>
          <w:tcPr>
            <w:tcW w:w="1134" w:type="dxa"/>
          </w:tcPr>
          <w:p w14:paraId="6D2FABB9" w14:textId="77777777" w:rsidR="009429C4" w:rsidRDefault="009429C4" w:rsidP="00C4662A">
            <w:pPr>
              <w:snapToGrid w:val="0"/>
              <w:jc w:val="center"/>
              <w:rPr>
                <w:sz w:val="22"/>
                <w:szCs w:val="22"/>
              </w:rPr>
            </w:pPr>
            <w:r>
              <w:rPr>
                <w:sz w:val="22"/>
                <w:szCs w:val="22"/>
              </w:rPr>
              <w:t>-</w:t>
            </w:r>
          </w:p>
        </w:tc>
        <w:tc>
          <w:tcPr>
            <w:tcW w:w="992" w:type="dxa"/>
          </w:tcPr>
          <w:p w14:paraId="58DBCC58" w14:textId="77777777" w:rsidR="009429C4" w:rsidRDefault="009429C4" w:rsidP="00C4662A">
            <w:pPr>
              <w:snapToGrid w:val="0"/>
              <w:jc w:val="center"/>
              <w:rPr>
                <w:sz w:val="22"/>
                <w:szCs w:val="22"/>
              </w:rPr>
            </w:pPr>
            <w:r>
              <w:rPr>
                <w:sz w:val="22"/>
                <w:szCs w:val="22"/>
              </w:rPr>
              <w:t>-</w:t>
            </w:r>
          </w:p>
        </w:tc>
        <w:tc>
          <w:tcPr>
            <w:tcW w:w="1418" w:type="dxa"/>
          </w:tcPr>
          <w:p w14:paraId="033B3ACB" w14:textId="77777777" w:rsidR="009429C4" w:rsidRDefault="009429C4" w:rsidP="00C4662A">
            <w:pPr>
              <w:snapToGrid w:val="0"/>
              <w:jc w:val="center"/>
              <w:rPr>
                <w:sz w:val="22"/>
                <w:szCs w:val="22"/>
              </w:rPr>
            </w:pPr>
            <w:r>
              <w:rPr>
                <w:sz w:val="22"/>
                <w:szCs w:val="22"/>
              </w:rPr>
              <w:t>-</w:t>
            </w:r>
          </w:p>
        </w:tc>
      </w:tr>
      <w:tr w:rsidR="009429C4" w14:paraId="371342F5" w14:textId="77777777" w:rsidTr="00BB1F49">
        <w:trPr>
          <w:trHeight w:val="306"/>
          <w:jc w:val="center"/>
        </w:trPr>
        <w:tc>
          <w:tcPr>
            <w:tcW w:w="2547" w:type="dxa"/>
          </w:tcPr>
          <w:p w14:paraId="67A3E0C9" w14:textId="77777777" w:rsidR="009429C4" w:rsidRDefault="009429C4" w:rsidP="00C4662A">
            <w:pPr>
              <w:snapToGrid w:val="0"/>
              <w:rPr>
                <w:b/>
                <w:sz w:val="22"/>
                <w:szCs w:val="22"/>
              </w:rPr>
            </w:pPr>
            <w:r>
              <w:rPr>
                <w:b/>
                <w:sz w:val="22"/>
                <w:szCs w:val="22"/>
              </w:rPr>
              <w:t>Toplam</w:t>
            </w:r>
          </w:p>
        </w:tc>
        <w:tc>
          <w:tcPr>
            <w:tcW w:w="1134" w:type="dxa"/>
          </w:tcPr>
          <w:p w14:paraId="14F3806C" w14:textId="52869C30" w:rsidR="009429C4" w:rsidRDefault="006358D1" w:rsidP="00C4662A">
            <w:pPr>
              <w:snapToGrid w:val="0"/>
              <w:jc w:val="center"/>
              <w:rPr>
                <w:b/>
                <w:sz w:val="22"/>
                <w:szCs w:val="22"/>
              </w:rPr>
            </w:pPr>
            <w:r>
              <w:rPr>
                <w:b/>
                <w:sz w:val="22"/>
                <w:szCs w:val="22"/>
              </w:rPr>
              <w:t>5</w:t>
            </w:r>
          </w:p>
        </w:tc>
        <w:tc>
          <w:tcPr>
            <w:tcW w:w="992" w:type="dxa"/>
          </w:tcPr>
          <w:p w14:paraId="5C927D4F" w14:textId="77777777" w:rsidR="009429C4" w:rsidRDefault="009429C4" w:rsidP="00C4662A">
            <w:pPr>
              <w:snapToGrid w:val="0"/>
              <w:jc w:val="center"/>
              <w:rPr>
                <w:b/>
                <w:sz w:val="22"/>
                <w:szCs w:val="22"/>
              </w:rPr>
            </w:pPr>
          </w:p>
        </w:tc>
        <w:tc>
          <w:tcPr>
            <w:tcW w:w="1418" w:type="dxa"/>
          </w:tcPr>
          <w:p w14:paraId="7ADE23E0" w14:textId="2D4ED83F" w:rsidR="009429C4" w:rsidRDefault="006358D1" w:rsidP="00C4662A">
            <w:pPr>
              <w:snapToGrid w:val="0"/>
              <w:jc w:val="center"/>
              <w:rPr>
                <w:b/>
                <w:sz w:val="22"/>
                <w:szCs w:val="22"/>
              </w:rPr>
            </w:pPr>
            <w:r>
              <w:rPr>
                <w:b/>
                <w:sz w:val="22"/>
                <w:szCs w:val="22"/>
              </w:rPr>
              <w:t>5</w:t>
            </w:r>
          </w:p>
        </w:tc>
      </w:tr>
    </w:tbl>
    <w:p w14:paraId="4588E5AD" w14:textId="77777777" w:rsidR="007524C7" w:rsidRDefault="007524C7" w:rsidP="009429C4">
      <w:pPr>
        <w:ind w:left="360"/>
        <w:rPr>
          <w:sz w:val="22"/>
          <w:szCs w:val="22"/>
        </w:rPr>
      </w:pPr>
    </w:p>
    <w:p w14:paraId="0C58C748" w14:textId="17D401C5" w:rsidR="009429C4" w:rsidRDefault="009429C4" w:rsidP="005C0972">
      <w:pPr>
        <w:pStyle w:val="Balk4"/>
        <w:numPr>
          <w:ilvl w:val="1"/>
          <w:numId w:val="24"/>
        </w:numPr>
      </w:pPr>
      <w:r w:rsidRPr="00990ECA">
        <w:lastRenderedPageBreak/>
        <w:t>Sürekli İşçilerin Hizmet Süreleri</w:t>
      </w:r>
    </w:p>
    <w:p w14:paraId="7BABB720" w14:textId="7EBA76CF" w:rsidR="005C1DC1" w:rsidRDefault="005C1DC1" w:rsidP="00BB1F49">
      <w:pPr>
        <w:spacing w:line="360" w:lineRule="auto"/>
        <w:ind w:firstLine="360"/>
        <w:jc w:val="both"/>
        <w:rPr>
          <w:sz w:val="24"/>
          <w:szCs w:val="24"/>
        </w:rPr>
      </w:pPr>
      <w:r>
        <w:rPr>
          <w:sz w:val="24"/>
          <w:szCs w:val="24"/>
        </w:rPr>
        <w:t xml:space="preserve">Meslek </w:t>
      </w:r>
      <w:r w:rsidRPr="002538A8">
        <w:rPr>
          <w:sz w:val="24"/>
          <w:szCs w:val="24"/>
        </w:rPr>
        <w:t xml:space="preserve">Yüksekokulumuzda görev yapan </w:t>
      </w:r>
      <w:r>
        <w:rPr>
          <w:sz w:val="24"/>
          <w:szCs w:val="24"/>
        </w:rPr>
        <w:t>s</w:t>
      </w:r>
      <w:r w:rsidRPr="005C1DC1">
        <w:rPr>
          <w:sz w:val="24"/>
          <w:szCs w:val="24"/>
        </w:rPr>
        <w:t xml:space="preserve">ürekli </w:t>
      </w:r>
      <w:r>
        <w:rPr>
          <w:sz w:val="24"/>
          <w:szCs w:val="24"/>
        </w:rPr>
        <w:t>i</w:t>
      </w:r>
      <w:r w:rsidRPr="005C1DC1">
        <w:rPr>
          <w:sz w:val="24"/>
          <w:szCs w:val="24"/>
        </w:rPr>
        <w:t xml:space="preserve">şçilerin </w:t>
      </w:r>
      <w:r>
        <w:rPr>
          <w:sz w:val="24"/>
          <w:szCs w:val="24"/>
        </w:rPr>
        <w:t>h</w:t>
      </w:r>
      <w:r w:rsidRPr="005C1DC1">
        <w:rPr>
          <w:sz w:val="24"/>
          <w:szCs w:val="24"/>
        </w:rPr>
        <w:t xml:space="preserve">izmet </w:t>
      </w:r>
      <w:r>
        <w:rPr>
          <w:sz w:val="24"/>
          <w:szCs w:val="24"/>
        </w:rPr>
        <w:t>sürelerini</w:t>
      </w:r>
      <w:r w:rsidRPr="002538A8">
        <w:rPr>
          <w:sz w:val="24"/>
          <w:szCs w:val="24"/>
        </w:rPr>
        <w:t xml:space="preserve"> gösterir tablo</w:t>
      </w:r>
      <w:r>
        <w:rPr>
          <w:sz w:val="24"/>
          <w:szCs w:val="24"/>
        </w:rPr>
        <w:t xml:space="preserve"> aşağıda gösterilmiştir.</w:t>
      </w:r>
    </w:p>
    <w:tbl>
      <w:tblPr>
        <w:tblStyle w:val="TabloKlavuzu"/>
        <w:tblW w:w="8926" w:type="dxa"/>
        <w:jc w:val="center"/>
        <w:tblLayout w:type="fixed"/>
        <w:tblLook w:val="0000" w:firstRow="0" w:lastRow="0" w:firstColumn="0" w:lastColumn="0" w:noHBand="0" w:noVBand="0"/>
      </w:tblPr>
      <w:tblGrid>
        <w:gridCol w:w="1271"/>
        <w:gridCol w:w="1134"/>
        <w:gridCol w:w="1134"/>
        <w:gridCol w:w="1134"/>
        <w:gridCol w:w="1276"/>
        <w:gridCol w:w="1276"/>
        <w:gridCol w:w="1701"/>
      </w:tblGrid>
      <w:tr w:rsidR="009429C4" w14:paraId="24ACC298" w14:textId="77777777" w:rsidTr="00BB1F49">
        <w:trPr>
          <w:trHeight w:val="411"/>
          <w:jc w:val="center"/>
        </w:trPr>
        <w:tc>
          <w:tcPr>
            <w:tcW w:w="8926" w:type="dxa"/>
            <w:gridSpan w:val="7"/>
          </w:tcPr>
          <w:p w14:paraId="44E1C76F" w14:textId="77777777" w:rsidR="009429C4" w:rsidRDefault="009429C4" w:rsidP="00C4662A">
            <w:pPr>
              <w:autoSpaceDE w:val="0"/>
              <w:snapToGrid w:val="0"/>
              <w:jc w:val="center"/>
              <w:rPr>
                <w:b/>
                <w:sz w:val="22"/>
                <w:szCs w:val="22"/>
              </w:rPr>
            </w:pPr>
            <w:r>
              <w:rPr>
                <w:b/>
                <w:sz w:val="22"/>
                <w:szCs w:val="22"/>
              </w:rPr>
              <w:t>Sürekli İşçilerin Hizmet Süresi</w:t>
            </w:r>
          </w:p>
        </w:tc>
      </w:tr>
      <w:tr w:rsidR="009429C4" w14:paraId="3A7FFDEF" w14:textId="77777777" w:rsidTr="00BB1F49">
        <w:trPr>
          <w:trHeight w:val="306"/>
          <w:jc w:val="center"/>
        </w:trPr>
        <w:tc>
          <w:tcPr>
            <w:tcW w:w="1271" w:type="dxa"/>
          </w:tcPr>
          <w:p w14:paraId="12B20FD2" w14:textId="77777777" w:rsidR="009429C4" w:rsidRDefault="009429C4" w:rsidP="00C4662A">
            <w:pPr>
              <w:autoSpaceDE w:val="0"/>
              <w:snapToGrid w:val="0"/>
              <w:jc w:val="center"/>
              <w:rPr>
                <w:sz w:val="22"/>
                <w:szCs w:val="22"/>
              </w:rPr>
            </w:pPr>
          </w:p>
        </w:tc>
        <w:tc>
          <w:tcPr>
            <w:tcW w:w="1134" w:type="dxa"/>
          </w:tcPr>
          <w:p w14:paraId="5415B385" w14:textId="77777777" w:rsidR="009429C4" w:rsidRDefault="009429C4" w:rsidP="00C4662A">
            <w:pPr>
              <w:autoSpaceDE w:val="0"/>
              <w:snapToGrid w:val="0"/>
              <w:jc w:val="center"/>
              <w:rPr>
                <w:sz w:val="22"/>
                <w:szCs w:val="22"/>
              </w:rPr>
            </w:pPr>
            <w:r>
              <w:rPr>
                <w:sz w:val="22"/>
                <w:szCs w:val="22"/>
              </w:rPr>
              <w:t>1 – 3 Yıl</w:t>
            </w:r>
          </w:p>
        </w:tc>
        <w:tc>
          <w:tcPr>
            <w:tcW w:w="1134" w:type="dxa"/>
          </w:tcPr>
          <w:p w14:paraId="5F94D30D" w14:textId="77777777" w:rsidR="009429C4" w:rsidRDefault="009429C4" w:rsidP="00C4662A">
            <w:pPr>
              <w:autoSpaceDE w:val="0"/>
              <w:snapToGrid w:val="0"/>
              <w:jc w:val="center"/>
              <w:rPr>
                <w:sz w:val="22"/>
                <w:szCs w:val="22"/>
              </w:rPr>
            </w:pPr>
            <w:r>
              <w:rPr>
                <w:sz w:val="22"/>
                <w:szCs w:val="22"/>
              </w:rPr>
              <w:t>4 – 6 Yıl</w:t>
            </w:r>
          </w:p>
        </w:tc>
        <w:tc>
          <w:tcPr>
            <w:tcW w:w="1134" w:type="dxa"/>
          </w:tcPr>
          <w:p w14:paraId="6B717C7A" w14:textId="77777777" w:rsidR="009429C4" w:rsidRDefault="009429C4" w:rsidP="00C4662A">
            <w:pPr>
              <w:autoSpaceDE w:val="0"/>
              <w:snapToGrid w:val="0"/>
              <w:jc w:val="center"/>
              <w:rPr>
                <w:sz w:val="22"/>
                <w:szCs w:val="22"/>
              </w:rPr>
            </w:pPr>
            <w:r>
              <w:rPr>
                <w:sz w:val="22"/>
                <w:szCs w:val="22"/>
              </w:rPr>
              <w:t>7 – 10 Yıl</w:t>
            </w:r>
          </w:p>
        </w:tc>
        <w:tc>
          <w:tcPr>
            <w:tcW w:w="1276" w:type="dxa"/>
          </w:tcPr>
          <w:p w14:paraId="7BC13D97" w14:textId="77777777" w:rsidR="009429C4" w:rsidRDefault="009429C4" w:rsidP="00C4662A">
            <w:pPr>
              <w:autoSpaceDE w:val="0"/>
              <w:snapToGrid w:val="0"/>
              <w:jc w:val="center"/>
              <w:rPr>
                <w:sz w:val="22"/>
                <w:szCs w:val="22"/>
              </w:rPr>
            </w:pPr>
            <w:r>
              <w:rPr>
                <w:sz w:val="22"/>
                <w:szCs w:val="22"/>
              </w:rPr>
              <w:t>11 – 15 Yıl</w:t>
            </w:r>
          </w:p>
        </w:tc>
        <w:tc>
          <w:tcPr>
            <w:tcW w:w="1276" w:type="dxa"/>
          </w:tcPr>
          <w:p w14:paraId="3F64D200" w14:textId="77777777" w:rsidR="009429C4" w:rsidRDefault="009429C4" w:rsidP="00C4662A">
            <w:pPr>
              <w:autoSpaceDE w:val="0"/>
              <w:snapToGrid w:val="0"/>
              <w:jc w:val="center"/>
              <w:rPr>
                <w:sz w:val="22"/>
                <w:szCs w:val="22"/>
              </w:rPr>
            </w:pPr>
            <w:r>
              <w:rPr>
                <w:sz w:val="22"/>
                <w:szCs w:val="22"/>
              </w:rPr>
              <w:t>16 – 20 Yıl</w:t>
            </w:r>
          </w:p>
        </w:tc>
        <w:tc>
          <w:tcPr>
            <w:tcW w:w="1701" w:type="dxa"/>
          </w:tcPr>
          <w:p w14:paraId="19D9257D" w14:textId="77777777" w:rsidR="009429C4" w:rsidRDefault="009429C4" w:rsidP="00C4662A">
            <w:pPr>
              <w:autoSpaceDE w:val="0"/>
              <w:snapToGrid w:val="0"/>
              <w:jc w:val="center"/>
              <w:rPr>
                <w:sz w:val="22"/>
                <w:szCs w:val="22"/>
              </w:rPr>
            </w:pPr>
            <w:proofErr w:type="gramStart"/>
            <w:r>
              <w:rPr>
                <w:sz w:val="22"/>
                <w:szCs w:val="22"/>
              </w:rPr>
              <w:t>21 -</w:t>
            </w:r>
            <w:proofErr w:type="gramEnd"/>
            <w:r>
              <w:rPr>
                <w:sz w:val="22"/>
                <w:szCs w:val="22"/>
              </w:rPr>
              <w:t xml:space="preserve"> Üzeri</w:t>
            </w:r>
          </w:p>
        </w:tc>
      </w:tr>
      <w:tr w:rsidR="009429C4" w14:paraId="08137902" w14:textId="77777777" w:rsidTr="00BB1F49">
        <w:trPr>
          <w:trHeight w:val="322"/>
          <w:jc w:val="center"/>
        </w:trPr>
        <w:tc>
          <w:tcPr>
            <w:tcW w:w="1271" w:type="dxa"/>
          </w:tcPr>
          <w:p w14:paraId="5B3D8547" w14:textId="77777777" w:rsidR="009429C4" w:rsidRDefault="009429C4" w:rsidP="00C4662A">
            <w:pPr>
              <w:snapToGrid w:val="0"/>
              <w:rPr>
                <w:sz w:val="22"/>
                <w:szCs w:val="22"/>
              </w:rPr>
            </w:pPr>
            <w:r>
              <w:rPr>
                <w:sz w:val="22"/>
                <w:szCs w:val="22"/>
              </w:rPr>
              <w:t>Kişi Sayısı</w:t>
            </w:r>
          </w:p>
        </w:tc>
        <w:tc>
          <w:tcPr>
            <w:tcW w:w="1134" w:type="dxa"/>
          </w:tcPr>
          <w:p w14:paraId="622ECB42" w14:textId="20CB86DF" w:rsidR="009429C4" w:rsidRDefault="00A12E49" w:rsidP="00C4662A">
            <w:pPr>
              <w:snapToGrid w:val="0"/>
              <w:jc w:val="center"/>
              <w:rPr>
                <w:sz w:val="22"/>
                <w:szCs w:val="22"/>
              </w:rPr>
            </w:pPr>
            <w:r>
              <w:rPr>
                <w:sz w:val="22"/>
                <w:szCs w:val="22"/>
              </w:rPr>
              <w:t>-</w:t>
            </w:r>
          </w:p>
        </w:tc>
        <w:tc>
          <w:tcPr>
            <w:tcW w:w="1134" w:type="dxa"/>
          </w:tcPr>
          <w:p w14:paraId="38389458" w14:textId="1703A0EB" w:rsidR="009429C4" w:rsidRDefault="00A12E49" w:rsidP="00C4662A">
            <w:pPr>
              <w:snapToGrid w:val="0"/>
              <w:jc w:val="center"/>
              <w:rPr>
                <w:sz w:val="22"/>
                <w:szCs w:val="22"/>
              </w:rPr>
            </w:pPr>
            <w:r>
              <w:rPr>
                <w:sz w:val="22"/>
                <w:szCs w:val="22"/>
              </w:rPr>
              <w:t>1</w:t>
            </w:r>
          </w:p>
        </w:tc>
        <w:tc>
          <w:tcPr>
            <w:tcW w:w="1134" w:type="dxa"/>
          </w:tcPr>
          <w:p w14:paraId="6D9FC6FD" w14:textId="6163EA06" w:rsidR="009429C4" w:rsidRDefault="00A20EE7" w:rsidP="00C4662A">
            <w:pPr>
              <w:snapToGrid w:val="0"/>
              <w:jc w:val="center"/>
              <w:rPr>
                <w:sz w:val="22"/>
                <w:szCs w:val="22"/>
              </w:rPr>
            </w:pPr>
            <w:r>
              <w:rPr>
                <w:sz w:val="22"/>
                <w:szCs w:val="22"/>
              </w:rPr>
              <w:t>1</w:t>
            </w:r>
          </w:p>
        </w:tc>
        <w:tc>
          <w:tcPr>
            <w:tcW w:w="1276" w:type="dxa"/>
          </w:tcPr>
          <w:p w14:paraId="25A1BBA4" w14:textId="52B39ECB" w:rsidR="009429C4" w:rsidRDefault="00CA3027" w:rsidP="00C4662A">
            <w:pPr>
              <w:snapToGrid w:val="0"/>
              <w:jc w:val="center"/>
              <w:rPr>
                <w:sz w:val="22"/>
                <w:szCs w:val="22"/>
              </w:rPr>
            </w:pPr>
            <w:r>
              <w:rPr>
                <w:sz w:val="22"/>
                <w:szCs w:val="22"/>
              </w:rPr>
              <w:t>-</w:t>
            </w:r>
          </w:p>
        </w:tc>
        <w:tc>
          <w:tcPr>
            <w:tcW w:w="1276" w:type="dxa"/>
          </w:tcPr>
          <w:p w14:paraId="48A8536D" w14:textId="5D65ADDB" w:rsidR="009429C4" w:rsidRDefault="00A12E49" w:rsidP="00C4662A">
            <w:pPr>
              <w:snapToGrid w:val="0"/>
              <w:jc w:val="center"/>
              <w:rPr>
                <w:sz w:val="22"/>
                <w:szCs w:val="22"/>
              </w:rPr>
            </w:pPr>
            <w:r>
              <w:rPr>
                <w:sz w:val="22"/>
                <w:szCs w:val="22"/>
              </w:rPr>
              <w:t>2</w:t>
            </w:r>
          </w:p>
        </w:tc>
        <w:tc>
          <w:tcPr>
            <w:tcW w:w="1701" w:type="dxa"/>
          </w:tcPr>
          <w:p w14:paraId="7C95560F" w14:textId="3988DEA4" w:rsidR="009429C4" w:rsidRDefault="00A12E49" w:rsidP="00C4662A">
            <w:pPr>
              <w:snapToGrid w:val="0"/>
              <w:jc w:val="center"/>
              <w:rPr>
                <w:sz w:val="22"/>
                <w:szCs w:val="22"/>
              </w:rPr>
            </w:pPr>
            <w:r>
              <w:rPr>
                <w:sz w:val="22"/>
                <w:szCs w:val="22"/>
              </w:rPr>
              <w:t>1</w:t>
            </w:r>
          </w:p>
        </w:tc>
      </w:tr>
      <w:tr w:rsidR="009429C4" w14:paraId="40F0B7E9" w14:textId="77777777" w:rsidTr="00BB1F49">
        <w:trPr>
          <w:trHeight w:val="306"/>
          <w:jc w:val="center"/>
        </w:trPr>
        <w:tc>
          <w:tcPr>
            <w:tcW w:w="1271" w:type="dxa"/>
          </w:tcPr>
          <w:p w14:paraId="6E16096E" w14:textId="77777777" w:rsidR="009429C4" w:rsidRDefault="009429C4" w:rsidP="00C4662A">
            <w:pPr>
              <w:snapToGrid w:val="0"/>
              <w:rPr>
                <w:sz w:val="22"/>
                <w:szCs w:val="22"/>
              </w:rPr>
            </w:pPr>
            <w:r>
              <w:rPr>
                <w:sz w:val="22"/>
                <w:szCs w:val="22"/>
              </w:rPr>
              <w:t>Yüzde</w:t>
            </w:r>
          </w:p>
        </w:tc>
        <w:tc>
          <w:tcPr>
            <w:tcW w:w="1134" w:type="dxa"/>
          </w:tcPr>
          <w:p w14:paraId="5E74BAA5" w14:textId="3B01EA76" w:rsidR="009429C4" w:rsidRDefault="00A12E49" w:rsidP="00A12E49">
            <w:pPr>
              <w:snapToGrid w:val="0"/>
              <w:spacing w:line="360" w:lineRule="auto"/>
              <w:jc w:val="center"/>
              <w:rPr>
                <w:sz w:val="22"/>
                <w:szCs w:val="22"/>
              </w:rPr>
            </w:pPr>
            <w:r>
              <w:rPr>
                <w:sz w:val="22"/>
                <w:szCs w:val="22"/>
              </w:rPr>
              <w:t>-</w:t>
            </w:r>
          </w:p>
        </w:tc>
        <w:tc>
          <w:tcPr>
            <w:tcW w:w="1134" w:type="dxa"/>
          </w:tcPr>
          <w:p w14:paraId="3F29252E" w14:textId="176BF669" w:rsidR="009429C4" w:rsidRDefault="00CA3027" w:rsidP="002F0693">
            <w:pPr>
              <w:snapToGrid w:val="0"/>
              <w:rPr>
                <w:sz w:val="22"/>
                <w:szCs w:val="22"/>
              </w:rPr>
            </w:pPr>
            <w:r>
              <w:rPr>
                <w:sz w:val="22"/>
                <w:szCs w:val="22"/>
              </w:rPr>
              <w:t xml:space="preserve">      %20</w:t>
            </w:r>
          </w:p>
        </w:tc>
        <w:tc>
          <w:tcPr>
            <w:tcW w:w="1134" w:type="dxa"/>
          </w:tcPr>
          <w:p w14:paraId="28843C5D" w14:textId="48C02897" w:rsidR="009429C4" w:rsidRDefault="004F6FE3" w:rsidP="00655FB1">
            <w:pPr>
              <w:snapToGrid w:val="0"/>
              <w:rPr>
                <w:sz w:val="22"/>
                <w:szCs w:val="22"/>
              </w:rPr>
            </w:pPr>
            <w:r>
              <w:rPr>
                <w:sz w:val="22"/>
                <w:szCs w:val="22"/>
              </w:rPr>
              <w:t xml:space="preserve">      %</w:t>
            </w:r>
            <w:r w:rsidR="00CA3027">
              <w:rPr>
                <w:sz w:val="22"/>
                <w:szCs w:val="22"/>
              </w:rPr>
              <w:t>20</w:t>
            </w:r>
          </w:p>
        </w:tc>
        <w:tc>
          <w:tcPr>
            <w:tcW w:w="1276" w:type="dxa"/>
          </w:tcPr>
          <w:p w14:paraId="740C8FC7" w14:textId="4FDFBA7F" w:rsidR="009429C4" w:rsidRDefault="00CA3027" w:rsidP="00C4662A">
            <w:pPr>
              <w:snapToGrid w:val="0"/>
              <w:jc w:val="center"/>
              <w:rPr>
                <w:sz w:val="22"/>
                <w:szCs w:val="22"/>
              </w:rPr>
            </w:pPr>
            <w:r>
              <w:rPr>
                <w:sz w:val="22"/>
                <w:szCs w:val="22"/>
              </w:rPr>
              <w:t>-</w:t>
            </w:r>
          </w:p>
        </w:tc>
        <w:tc>
          <w:tcPr>
            <w:tcW w:w="1276" w:type="dxa"/>
          </w:tcPr>
          <w:p w14:paraId="20F4B6E3" w14:textId="7C497CC7" w:rsidR="009429C4" w:rsidRDefault="00B7718A" w:rsidP="00C4662A">
            <w:pPr>
              <w:snapToGrid w:val="0"/>
              <w:jc w:val="center"/>
              <w:rPr>
                <w:sz w:val="22"/>
                <w:szCs w:val="22"/>
              </w:rPr>
            </w:pPr>
            <w:r>
              <w:rPr>
                <w:sz w:val="22"/>
                <w:szCs w:val="22"/>
              </w:rPr>
              <w:t>%</w:t>
            </w:r>
            <w:r w:rsidR="00A12E49">
              <w:rPr>
                <w:sz w:val="22"/>
                <w:szCs w:val="22"/>
              </w:rPr>
              <w:t>40</w:t>
            </w:r>
          </w:p>
        </w:tc>
        <w:tc>
          <w:tcPr>
            <w:tcW w:w="1701" w:type="dxa"/>
          </w:tcPr>
          <w:p w14:paraId="6718E406" w14:textId="68565EA3" w:rsidR="009429C4" w:rsidRDefault="00B7718A" w:rsidP="00C4662A">
            <w:pPr>
              <w:snapToGrid w:val="0"/>
              <w:jc w:val="center"/>
              <w:rPr>
                <w:sz w:val="22"/>
                <w:szCs w:val="22"/>
              </w:rPr>
            </w:pPr>
            <w:r>
              <w:rPr>
                <w:sz w:val="22"/>
                <w:szCs w:val="22"/>
              </w:rPr>
              <w:t>%</w:t>
            </w:r>
            <w:r w:rsidR="00A12E49">
              <w:rPr>
                <w:sz w:val="22"/>
                <w:szCs w:val="22"/>
              </w:rPr>
              <w:t>20</w:t>
            </w:r>
          </w:p>
        </w:tc>
      </w:tr>
    </w:tbl>
    <w:p w14:paraId="6DCC378A" w14:textId="77777777" w:rsidR="00BE3F1D" w:rsidRDefault="00BE3F1D" w:rsidP="009429C4">
      <w:pPr>
        <w:ind w:left="708" w:firstLine="708"/>
        <w:rPr>
          <w:b/>
          <w:sz w:val="28"/>
          <w:szCs w:val="28"/>
        </w:rPr>
      </w:pPr>
    </w:p>
    <w:p w14:paraId="446EE700" w14:textId="41A5AB8E" w:rsidR="005C1DC1" w:rsidRDefault="009429C4" w:rsidP="005C0972">
      <w:pPr>
        <w:pStyle w:val="Balk4"/>
        <w:numPr>
          <w:ilvl w:val="1"/>
          <w:numId w:val="24"/>
        </w:numPr>
      </w:pPr>
      <w:bookmarkStart w:id="27" w:name="_Hlk125144485"/>
      <w:r w:rsidRPr="00990ECA">
        <w:t>Sürekli İşçilerin Yaş İtibariyle Dağılımı</w:t>
      </w:r>
      <w:bookmarkEnd w:id="27"/>
    </w:p>
    <w:p w14:paraId="7D1D8B7C" w14:textId="68D762A6" w:rsidR="005C1DC1" w:rsidRPr="005C1DC1" w:rsidRDefault="005C1DC1" w:rsidP="00BB1F49">
      <w:pPr>
        <w:spacing w:line="360" w:lineRule="auto"/>
        <w:ind w:firstLine="360"/>
        <w:jc w:val="both"/>
        <w:rPr>
          <w:sz w:val="24"/>
          <w:szCs w:val="24"/>
        </w:rPr>
      </w:pPr>
      <w:r>
        <w:rPr>
          <w:sz w:val="24"/>
          <w:szCs w:val="24"/>
        </w:rPr>
        <w:t xml:space="preserve">Meslek </w:t>
      </w:r>
      <w:r w:rsidRPr="002538A8">
        <w:rPr>
          <w:sz w:val="24"/>
          <w:szCs w:val="24"/>
        </w:rPr>
        <w:t xml:space="preserve">Yüksekokulumuzda görev yapan </w:t>
      </w:r>
      <w:r>
        <w:rPr>
          <w:sz w:val="24"/>
          <w:szCs w:val="24"/>
        </w:rPr>
        <w:t>s</w:t>
      </w:r>
      <w:r w:rsidRPr="005C1DC1">
        <w:rPr>
          <w:sz w:val="24"/>
          <w:szCs w:val="24"/>
        </w:rPr>
        <w:t xml:space="preserve">ürekli </w:t>
      </w:r>
      <w:r>
        <w:rPr>
          <w:sz w:val="24"/>
          <w:szCs w:val="24"/>
        </w:rPr>
        <w:t>i</w:t>
      </w:r>
      <w:r w:rsidRPr="005C1DC1">
        <w:rPr>
          <w:sz w:val="24"/>
          <w:szCs w:val="24"/>
        </w:rPr>
        <w:t xml:space="preserve">şçilerin </w:t>
      </w:r>
      <w:r>
        <w:rPr>
          <w:sz w:val="24"/>
          <w:szCs w:val="24"/>
        </w:rPr>
        <w:t>y</w:t>
      </w:r>
      <w:r w:rsidRPr="005C1DC1">
        <w:rPr>
          <w:sz w:val="24"/>
          <w:szCs w:val="24"/>
        </w:rPr>
        <w:t xml:space="preserve">aş </w:t>
      </w:r>
      <w:r>
        <w:rPr>
          <w:sz w:val="24"/>
          <w:szCs w:val="24"/>
        </w:rPr>
        <w:t>i</w:t>
      </w:r>
      <w:r w:rsidRPr="005C1DC1">
        <w:rPr>
          <w:sz w:val="24"/>
          <w:szCs w:val="24"/>
        </w:rPr>
        <w:t xml:space="preserve">tibariyle </w:t>
      </w:r>
      <w:r>
        <w:rPr>
          <w:sz w:val="24"/>
          <w:szCs w:val="24"/>
        </w:rPr>
        <w:t>d</w:t>
      </w:r>
      <w:r w:rsidRPr="005C1DC1">
        <w:rPr>
          <w:sz w:val="24"/>
          <w:szCs w:val="24"/>
        </w:rPr>
        <w:t xml:space="preserve">ağılımı </w:t>
      </w:r>
      <w:r w:rsidRPr="002538A8">
        <w:rPr>
          <w:sz w:val="24"/>
          <w:szCs w:val="24"/>
        </w:rPr>
        <w:t>gösterir tablo</w:t>
      </w:r>
      <w:r>
        <w:rPr>
          <w:sz w:val="24"/>
          <w:szCs w:val="24"/>
        </w:rPr>
        <w:t xml:space="preserve"> aşağıda gösterilmiştir.</w:t>
      </w:r>
    </w:p>
    <w:tbl>
      <w:tblPr>
        <w:tblStyle w:val="TabloKlavuzu"/>
        <w:tblW w:w="8926" w:type="dxa"/>
        <w:jc w:val="center"/>
        <w:tblLayout w:type="fixed"/>
        <w:tblLook w:val="0000" w:firstRow="0" w:lastRow="0" w:firstColumn="0" w:lastColumn="0" w:noHBand="0" w:noVBand="0"/>
      </w:tblPr>
      <w:tblGrid>
        <w:gridCol w:w="1413"/>
        <w:gridCol w:w="1134"/>
        <w:gridCol w:w="1134"/>
        <w:gridCol w:w="1134"/>
        <w:gridCol w:w="1134"/>
        <w:gridCol w:w="1417"/>
        <w:gridCol w:w="1560"/>
      </w:tblGrid>
      <w:tr w:rsidR="009429C4" w14:paraId="0085D9F9" w14:textId="77777777" w:rsidTr="00BB1F49">
        <w:trPr>
          <w:trHeight w:val="511"/>
          <w:jc w:val="center"/>
        </w:trPr>
        <w:tc>
          <w:tcPr>
            <w:tcW w:w="8926" w:type="dxa"/>
            <w:gridSpan w:val="7"/>
          </w:tcPr>
          <w:p w14:paraId="525E2387" w14:textId="77777777" w:rsidR="009429C4" w:rsidRDefault="009429C4" w:rsidP="00C4662A">
            <w:pPr>
              <w:autoSpaceDE w:val="0"/>
              <w:snapToGrid w:val="0"/>
              <w:jc w:val="center"/>
              <w:rPr>
                <w:b/>
                <w:sz w:val="22"/>
                <w:szCs w:val="22"/>
              </w:rPr>
            </w:pPr>
            <w:r>
              <w:rPr>
                <w:b/>
                <w:sz w:val="22"/>
                <w:szCs w:val="22"/>
              </w:rPr>
              <w:t>Sürekli İşçilerin Yaş İtibariyle Dağılımı</w:t>
            </w:r>
          </w:p>
        </w:tc>
      </w:tr>
      <w:tr w:rsidR="009429C4" w14:paraId="784505FD" w14:textId="77777777" w:rsidTr="00BB1F49">
        <w:trPr>
          <w:trHeight w:val="306"/>
          <w:jc w:val="center"/>
        </w:trPr>
        <w:tc>
          <w:tcPr>
            <w:tcW w:w="1413" w:type="dxa"/>
          </w:tcPr>
          <w:p w14:paraId="2A07D676" w14:textId="77777777" w:rsidR="009429C4" w:rsidRDefault="009429C4" w:rsidP="00C4662A">
            <w:pPr>
              <w:autoSpaceDE w:val="0"/>
              <w:snapToGrid w:val="0"/>
              <w:jc w:val="center"/>
              <w:rPr>
                <w:sz w:val="22"/>
                <w:szCs w:val="22"/>
              </w:rPr>
            </w:pPr>
          </w:p>
        </w:tc>
        <w:tc>
          <w:tcPr>
            <w:tcW w:w="1134" w:type="dxa"/>
          </w:tcPr>
          <w:p w14:paraId="09BB3EC5" w14:textId="77777777" w:rsidR="009429C4" w:rsidRDefault="009429C4" w:rsidP="00C4662A">
            <w:pPr>
              <w:autoSpaceDE w:val="0"/>
              <w:snapToGrid w:val="0"/>
              <w:jc w:val="center"/>
              <w:rPr>
                <w:sz w:val="22"/>
                <w:szCs w:val="22"/>
              </w:rPr>
            </w:pPr>
            <w:r>
              <w:rPr>
                <w:sz w:val="22"/>
                <w:szCs w:val="22"/>
              </w:rPr>
              <w:t>21-25 Yaş</w:t>
            </w:r>
          </w:p>
        </w:tc>
        <w:tc>
          <w:tcPr>
            <w:tcW w:w="1134" w:type="dxa"/>
          </w:tcPr>
          <w:p w14:paraId="6F63B8A2" w14:textId="77777777" w:rsidR="009429C4" w:rsidRDefault="009429C4" w:rsidP="00C4662A">
            <w:pPr>
              <w:autoSpaceDE w:val="0"/>
              <w:snapToGrid w:val="0"/>
              <w:jc w:val="center"/>
              <w:rPr>
                <w:sz w:val="22"/>
                <w:szCs w:val="22"/>
              </w:rPr>
            </w:pPr>
            <w:r>
              <w:rPr>
                <w:sz w:val="22"/>
                <w:szCs w:val="22"/>
              </w:rPr>
              <w:t>26-30 Yaş</w:t>
            </w:r>
          </w:p>
        </w:tc>
        <w:tc>
          <w:tcPr>
            <w:tcW w:w="1134" w:type="dxa"/>
          </w:tcPr>
          <w:p w14:paraId="5FAF15B9" w14:textId="77777777" w:rsidR="009429C4" w:rsidRDefault="009429C4" w:rsidP="00C4662A">
            <w:pPr>
              <w:autoSpaceDE w:val="0"/>
              <w:snapToGrid w:val="0"/>
              <w:jc w:val="center"/>
              <w:rPr>
                <w:sz w:val="22"/>
                <w:szCs w:val="22"/>
              </w:rPr>
            </w:pPr>
            <w:r>
              <w:rPr>
                <w:sz w:val="22"/>
                <w:szCs w:val="22"/>
              </w:rPr>
              <w:t>31-35 Yaş</w:t>
            </w:r>
          </w:p>
        </w:tc>
        <w:tc>
          <w:tcPr>
            <w:tcW w:w="1134" w:type="dxa"/>
          </w:tcPr>
          <w:p w14:paraId="5AE14DF8" w14:textId="77777777" w:rsidR="009429C4" w:rsidRDefault="009429C4" w:rsidP="00C4662A">
            <w:pPr>
              <w:autoSpaceDE w:val="0"/>
              <w:snapToGrid w:val="0"/>
              <w:jc w:val="center"/>
              <w:rPr>
                <w:sz w:val="22"/>
                <w:szCs w:val="22"/>
              </w:rPr>
            </w:pPr>
            <w:r>
              <w:rPr>
                <w:sz w:val="22"/>
                <w:szCs w:val="22"/>
              </w:rPr>
              <w:t>36-40 Yaş</w:t>
            </w:r>
          </w:p>
        </w:tc>
        <w:tc>
          <w:tcPr>
            <w:tcW w:w="1417" w:type="dxa"/>
          </w:tcPr>
          <w:p w14:paraId="1079154A" w14:textId="77777777" w:rsidR="009429C4" w:rsidRDefault="009429C4" w:rsidP="00C4662A">
            <w:pPr>
              <w:autoSpaceDE w:val="0"/>
              <w:snapToGrid w:val="0"/>
              <w:jc w:val="center"/>
              <w:rPr>
                <w:sz w:val="22"/>
                <w:szCs w:val="22"/>
              </w:rPr>
            </w:pPr>
            <w:r>
              <w:rPr>
                <w:sz w:val="22"/>
                <w:szCs w:val="22"/>
              </w:rPr>
              <w:t>41-50 Yaş</w:t>
            </w:r>
          </w:p>
        </w:tc>
        <w:tc>
          <w:tcPr>
            <w:tcW w:w="1560" w:type="dxa"/>
          </w:tcPr>
          <w:p w14:paraId="10326478" w14:textId="77777777" w:rsidR="009429C4" w:rsidRDefault="009429C4" w:rsidP="00C4662A">
            <w:pPr>
              <w:autoSpaceDE w:val="0"/>
              <w:snapToGrid w:val="0"/>
              <w:jc w:val="center"/>
              <w:rPr>
                <w:sz w:val="22"/>
                <w:szCs w:val="22"/>
              </w:rPr>
            </w:pPr>
            <w:r>
              <w:rPr>
                <w:sz w:val="22"/>
                <w:szCs w:val="22"/>
              </w:rPr>
              <w:t>51- Üzeri</w:t>
            </w:r>
          </w:p>
        </w:tc>
      </w:tr>
      <w:tr w:rsidR="009429C4" w14:paraId="3FD2F538" w14:textId="77777777" w:rsidTr="00BB1F49">
        <w:trPr>
          <w:trHeight w:val="306"/>
          <w:jc w:val="center"/>
        </w:trPr>
        <w:tc>
          <w:tcPr>
            <w:tcW w:w="1413" w:type="dxa"/>
          </w:tcPr>
          <w:p w14:paraId="0B03B62C" w14:textId="77777777" w:rsidR="009429C4" w:rsidRDefault="009429C4" w:rsidP="00C4662A">
            <w:pPr>
              <w:snapToGrid w:val="0"/>
              <w:rPr>
                <w:sz w:val="22"/>
                <w:szCs w:val="22"/>
              </w:rPr>
            </w:pPr>
            <w:r>
              <w:rPr>
                <w:sz w:val="22"/>
                <w:szCs w:val="22"/>
              </w:rPr>
              <w:t>Kişi Sayısı</w:t>
            </w:r>
          </w:p>
        </w:tc>
        <w:tc>
          <w:tcPr>
            <w:tcW w:w="1134" w:type="dxa"/>
          </w:tcPr>
          <w:p w14:paraId="287061D2" w14:textId="4F1E25B4" w:rsidR="009429C4" w:rsidRDefault="00CA3027" w:rsidP="00C4662A">
            <w:pPr>
              <w:snapToGrid w:val="0"/>
              <w:jc w:val="center"/>
              <w:rPr>
                <w:sz w:val="22"/>
                <w:szCs w:val="22"/>
              </w:rPr>
            </w:pPr>
            <w:r>
              <w:rPr>
                <w:sz w:val="22"/>
                <w:szCs w:val="22"/>
              </w:rPr>
              <w:t>-</w:t>
            </w:r>
          </w:p>
        </w:tc>
        <w:tc>
          <w:tcPr>
            <w:tcW w:w="1134" w:type="dxa"/>
          </w:tcPr>
          <w:p w14:paraId="7A6572BA" w14:textId="490F6862" w:rsidR="009429C4" w:rsidRDefault="00CA3027" w:rsidP="00C4662A">
            <w:pPr>
              <w:snapToGrid w:val="0"/>
              <w:jc w:val="center"/>
              <w:rPr>
                <w:sz w:val="22"/>
                <w:szCs w:val="22"/>
              </w:rPr>
            </w:pPr>
            <w:r>
              <w:rPr>
                <w:sz w:val="22"/>
                <w:szCs w:val="22"/>
              </w:rPr>
              <w:t>-</w:t>
            </w:r>
          </w:p>
        </w:tc>
        <w:tc>
          <w:tcPr>
            <w:tcW w:w="1134" w:type="dxa"/>
          </w:tcPr>
          <w:p w14:paraId="20EF47AD" w14:textId="6F2464B2" w:rsidR="009429C4" w:rsidRDefault="00CA3027" w:rsidP="00C4662A">
            <w:pPr>
              <w:snapToGrid w:val="0"/>
              <w:jc w:val="center"/>
              <w:rPr>
                <w:sz w:val="22"/>
                <w:szCs w:val="22"/>
              </w:rPr>
            </w:pPr>
            <w:r>
              <w:rPr>
                <w:sz w:val="22"/>
                <w:szCs w:val="22"/>
              </w:rPr>
              <w:t>-</w:t>
            </w:r>
          </w:p>
        </w:tc>
        <w:tc>
          <w:tcPr>
            <w:tcW w:w="1134" w:type="dxa"/>
          </w:tcPr>
          <w:p w14:paraId="169D864D" w14:textId="23D8DF88" w:rsidR="009429C4" w:rsidRDefault="00CA3027" w:rsidP="00C4662A">
            <w:pPr>
              <w:snapToGrid w:val="0"/>
              <w:jc w:val="center"/>
              <w:rPr>
                <w:sz w:val="22"/>
                <w:szCs w:val="22"/>
              </w:rPr>
            </w:pPr>
            <w:r>
              <w:rPr>
                <w:sz w:val="22"/>
                <w:szCs w:val="22"/>
              </w:rPr>
              <w:t>1</w:t>
            </w:r>
          </w:p>
        </w:tc>
        <w:tc>
          <w:tcPr>
            <w:tcW w:w="1417" w:type="dxa"/>
          </w:tcPr>
          <w:p w14:paraId="3435F245" w14:textId="009ECDA0" w:rsidR="009429C4" w:rsidRDefault="00834D5F" w:rsidP="00C4662A">
            <w:pPr>
              <w:snapToGrid w:val="0"/>
              <w:jc w:val="center"/>
              <w:rPr>
                <w:sz w:val="22"/>
                <w:szCs w:val="22"/>
              </w:rPr>
            </w:pPr>
            <w:r>
              <w:rPr>
                <w:sz w:val="22"/>
                <w:szCs w:val="22"/>
              </w:rPr>
              <w:t>1</w:t>
            </w:r>
          </w:p>
        </w:tc>
        <w:tc>
          <w:tcPr>
            <w:tcW w:w="1560" w:type="dxa"/>
          </w:tcPr>
          <w:p w14:paraId="149C00AF" w14:textId="033A3D96" w:rsidR="009429C4" w:rsidRDefault="00CA3027" w:rsidP="00C4662A">
            <w:pPr>
              <w:snapToGrid w:val="0"/>
              <w:jc w:val="center"/>
              <w:rPr>
                <w:sz w:val="22"/>
                <w:szCs w:val="22"/>
              </w:rPr>
            </w:pPr>
            <w:r>
              <w:rPr>
                <w:sz w:val="22"/>
                <w:szCs w:val="22"/>
              </w:rPr>
              <w:t>3</w:t>
            </w:r>
          </w:p>
        </w:tc>
      </w:tr>
      <w:tr w:rsidR="009429C4" w14:paraId="65C7A990" w14:textId="77777777" w:rsidTr="00BB1F49">
        <w:trPr>
          <w:trHeight w:val="306"/>
          <w:jc w:val="center"/>
        </w:trPr>
        <w:tc>
          <w:tcPr>
            <w:tcW w:w="1413" w:type="dxa"/>
          </w:tcPr>
          <w:p w14:paraId="1B162F4D" w14:textId="77777777" w:rsidR="009429C4" w:rsidRDefault="009429C4" w:rsidP="00C4662A">
            <w:pPr>
              <w:snapToGrid w:val="0"/>
              <w:rPr>
                <w:sz w:val="22"/>
                <w:szCs w:val="22"/>
              </w:rPr>
            </w:pPr>
            <w:r>
              <w:rPr>
                <w:sz w:val="22"/>
                <w:szCs w:val="22"/>
              </w:rPr>
              <w:t>Yüzde</w:t>
            </w:r>
          </w:p>
        </w:tc>
        <w:tc>
          <w:tcPr>
            <w:tcW w:w="1134" w:type="dxa"/>
          </w:tcPr>
          <w:p w14:paraId="3D215B2A" w14:textId="1D457ECB" w:rsidR="009429C4" w:rsidRDefault="00CA3027" w:rsidP="00C4662A">
            <w:pPr>
              <w:snapToGrid w:val="0"/>
              <w:jc w:val="center"/>
              <w:rPr>
                <w:sz w:val="22"/>
                <w:szCs w:val="22"/>
              </w:rPr>
            </w:pPr>
            <w:r>
              <w:rPr>
                <w:sz w:val="22"/>
                <w:szCs w:val="22"/>
              </w:rPr>
              <w:t>-</w:t>
            </w:r>
          </w:p>
        </w:tc>
        <w:tc>
          <w:tcPr>
            <w:tcW w:w="1134" w:type="dxa"/>
          </w:tcPr>
          <w:p w14:paraId="43B32AF5" w14:textId="16783993" w:rsidR="009429C4" w:rsidRDefault="00CA3027" w:rsidP="00C4662A">
            <w:pPr>
              <w:snapToGrid w:val="0"/>
              <w:jc w:val="center"/>
              <w:rPr>
                <w:sz w:val="22"/>
                <w:szCs w:val="22"/>
              </w:rPr>
            </w:pPr>
            <w:r>
              <w:rPr>
                <w:sz w:val="22"/>
                <w:szCs w:val="22"/>
              </w:rPr>
              <w:t>-</w:t>
            </w:r>
          </w:p>
        </w:tc>
        <w:tc>
          <w:tcPr>
            <w:tcW w:w="1134" w:type="dxa"/>
          </w:tcPr>
          <w:p w14:paraId="4B83C488" w14:textId="6237EC7C" w:rsidR="009429C4" w:rsidRDefault="00CA3027" w:rsidP="00C4662A">
            <w:pPr>
              <w:snapToGrid w:val="0"/>
              <w:jc w:val="center"/>
              <w:rPr>
                <w:sz w:val="22"/>
                <w:szCs w:val="22"/>
              </w:rPr>
            </w:pPr>
            <w:r>
              <w:rPr>
                <w:sz w:val="22"/>
                <w:szCs w:val="22"/>
              </w:rPr>
              <w:t>-</w:t>
            </w:r>
          </w:p>
        </w:tc>
        <w:tc>
          <w:tcPr>
            <w:tcW w:w="1134" w:type="dxa"/>
          </w:tcPr>
          <w:p w14:paraId="191772D8" w14:textId="50DD2696" w:rsidR="009429C4" w:rsidRDefault="005C674B" w:rsidP="00025D5C">
            <w:pPr>
              <w:snapToGrid w:val="0"/>
              <w:rPr>
                <w:sz w:val="22"/>
                <w:szCs w:val="22"/>
              </w:rPr>
            </w:pPr>
            <w:r>
              <w:rPr>
                <w:sz w:val="22"/>
                <w:szCs w:val="22"/>
              </w:rPr>
              <w:t xml:space="preserve">     </w:t>
            </w:r>
            <w:r w:rsidR="00CA3027">
              <w:rPr>
                <w:sz w:val="22"/>
                <w:szCs w:val="22"/>
              </w:rPr>
              <w:t>%20</w:t>
            </w:r>
          </w:p>
        </w:tc>
        <w:tc>
          <w:tcPr>
            <w:tcW w:w="1417" w:type="dxa"/>
          </w:tcPr>
          <w:p w14:paraId="339D8F5A" w14:textId="7CD693CF" w:rsidR="009429C4" w:rsidRDefault="00834D5F" w:rsidP="005C674B">
            <w:pPr>
              <w:snapToGrid w:val="0"/>
              <w:jc w:val="center"/>
              <w:rPr>
                <w:sz w:val="22"/>
                <w:szCs w:val="22"/>
              </w:rPr>
            </w:pPr>
            <w:r>
              <w:rPr>
                <w:sz w:val="22"/>
                <w:szCs w:val="22"/>
              </w:rPr>
              <w:t>%20</w:t>
            </w:r>
          </w:p>
        </w:tc>
        <w:tc>
          <w:tcPr>
            <w:tcW w:w="1560" w:type="dxa"/>
          </w:tcPr>
          <w:p w14:paraId="3E914317" w14:textId="468009DB" w:rsidR="009429C4" w:rsidRDefault="00025D5C" w:rsidP="00C4662A">
            <w:pPr>
              <w:snapToGrid w:val="0"/>
              <w:jc w:val="center"/>
              <w:rPr>
                <w:sz w:val="22"/>
                <w:szCs w:val="22"/>
              </w:rPr>
            </w:pPr>
            <w:r>
              <w:rPr>
                <w:sz w:val="22"/>
                <w:szCs w:val="22"/>
              </w:rPr>
              <w:t>%</w:t>
            </w:r>
            <w:r w:rsidR="00CA3027">
              <w:rPr>
                <w:sz w:val="22"/>
                <w:szCs w:val="22"/>
              </w:rPr>
              <w:t>60</w:t>
            </w:r>
          </w:p>
        </w:tc>
      </w:tr>
    </w:tbl>
    <w:p w14:paraId="12D74B62" w14:textId="1931D832" w:rsidR="002B5A9B" w:rsidRDefault="002B5A9B" w:rsidP="002B5A9B">
      <w:pPr>
        <w:pStyle w:val="Balk3"/>
        <w:tabs>
          <w:tab w:val="clear" w:pos="720"/>
        </w:tabs>
      </w:pPr>
    </w:p>
    <w:p w14:paraId="37C0DBD8" w14:textId="0D278A1B" w:rsidR="009429C4" w:rsidRPr="00A90A79" w:rsidRDefault="009429C4" w:rsidP="002B5A9B">
      <w:pPr>
        <w:pStyle w:val="Balk3"/>
        <w:numPr>
          <w:ilvl w:val="0"/>
          <w:numId w:val="24"/>
        </w:numPr>
      </w:pPr>
      <w:bookmarkStart w:id="28" w:name="_Toc157291348"/>
      <w:bookmarkStart w:id="29" w:name="_Toc157309853"/>
      <w:r w:rsidRPr="00A90A79">
        <w:t>Sunulan Hizmetler</w:t>
      </w:r>
      <w:bookmarkEnd w:id="28"/>
      <w:bookmarkEnd w:id="29"/>
    </w:p>
    <w:p w14:paraId="3D1F1CD0" w14:textId="39B3DC64" w:rsidR="009429C4" w:rsidRPr="00990ECA" w:rsidRDefault="005C0972" w:rsidP="005C0972">
      <w:pPr>
        <w:pStyle w:val="Balk4"/>
        <w:numPr>
          <w:ilvl w:val="1"/>
          <w:numId w:val="24"/>
        </w:numPr>
      </w:pPr>
      <w:r>
        <w:t xml:space="preserve"> </w:t>
      </w:r>
      <w:r w:rsidR="009429C4" w:rsidRPr="00990ECA">
        <w:t>Eğitim Hizmetleri</w:t>
      </w:r>
    </w:p>
    <w:p w14:paraId="5AF9D936" w14:textId="606FFA27" w:rsidR="009429C4" w:rsidRDefault="009429C4" w:rsidP="005C0972">
      <w:pPr>
        <w:pStyle w:val="Balk5"/>
        <w:numPr>
          <w:ilvl w:val="2"/>
          <w:numId w:val="24"/>
        </w:numPr>
      </w:pPr>
      <w:r w:rsidRPr="00A90A79">
        <w:t>Öğrenci Sayıları</w:t>
      </w:r>
    </w:p>
    <w:tbl>
      <w:tblPr>
        <w:tblW w:w="8534" w:type="dxa"/>
        <w:jc w:val="center"/>
        <w:tblLayout w:type="fixed"/>
        <w:tblLook w:val="0000" w:firstRow="0" w:lastRow="0" w:firstColumn="0" w:lastColumn="0" w:noHBand="0" w:noVBand="0"/>
      </w:tblPr>
      <w:tblGrid>
        <w:gridCol w:w="2297"/>
        <w:gridCol w:w="751"/>
        <w:gridCol w:w="491"/>
        <w:gridCol w:w="646"/>
        <w:gridCol w:w="574"/>
        <w:gridCol w:w="540"/>
        <w:gridCol w:w="693"/>
        <w:gridCol w:w="699"/>
        <w:gridCol w:w="851"/>
        <w:gridCol w:w="992"/>
      </w:tblGrid>
      <w:tr w:rsidR="009429C4" w14:paraId="4A25BB0E" w14:textId="77777777" w:rsidTr="00BB1F49">
        <w:trPr>
          <w:trHeight w:val="306"/>
          <w:jc w:val="center"/>
        </w:trPr>
        <w:tc>
          <w:tcPr>
            <w:tcW w:w="8534" w:type="dxa"/>
            <w:gridSpan w:val="10"/>
            <w:tcBorders>
              <w:top w:val="single" w:sz="4" w:space="0" w:color="000000"/>
              <w:left w:val="single" w:sz="4" w:space="0" w:color="000000"/>
              <w:bottom w:val="single" w:sz="4" w:space="0" w:color="000000"/>
              <w:right w:val="single" w:sz="4" w:space="0" w:color="000000"/>
            </w:tcBorders>
            <w:vAlign w:val="center"/>
          </w:tcPr>
          <w:p w14:paraId="592DB92C" w14:textId="77777777" w:rsidR="009429C4" w:rsidRDefault="009429C4" w:rsidP="00C4662A">
            <w:pPr>
              <w:snapToGrid w:val="0"/>
              <w:jc w:val="center"/>
              <w:rPr>
                <w:b/>
                <w:sz w:val="22"/>
                <w:szCs w:val="22"/>
              </w:rPr>
            </w:pPr>
            <w:r>
              <w:rPr>
                <w:b/>
                <w:sz w:val="22"/>
                <w:szCs w:val="22"/>
              </w:rPr>
              <w:t>Öğrenci Sayıları</w:t>
            </w:r>
          </w:p>
        </w:tc>
      </w:tr>
      <w:tr w:rsidR="009429C4" w14:paraId="208D6C8F" w14:textId="77777777" w:rsidTr="00BB1F49">
        <w:trPr>
          <w:trHeight w:val="306"/>
          <w:jc w:val="center"/>
        </w:trPr>
        <w:tc>
          <w:tcPr>
            <w:tcW w:w="2297" w:type="dxa"/>
            <w:tcBorders>
              <w:top w:val="single" w:sz="4" w:space="0" w:color="000000"/>
              <w:left w:val="single" w:sz="4" w:space="0" w:color="000000"/>
              <w:bottom w:val="single" w:sz="4" w:space="0" w:color="000000"/>
            </w:tcBorders>
            <w:vAlign w:val="center"/>
          </w:tcPr>
          <w:p w14:paraId="2485DB68" w14:textId="77777777" w:rsidR="009429C4" w:rsidRDefault="009429C4" w:rsidP="00C4662A">
            <w:pPr>
              <w:snapToGrid w:val="0"/>
              <w:jc w:val="center"/>
              <w:rPr>
                <w:sz w:val="22"/>
                <w:szCs w:val="22"/>
              </w:rPr>
            </w:pPr>
            <w:r>
              <w:rPr>
                <w:sz w:val="22"/>
                <w:szCs w:val="22"/>
              </w:rPr>
              <w:t>Birimin Adı</w:t>
            </w:r>
          </w:p>
        </w:tc>
        <w:tc>
          <w:tcPr>
            <w:tcW w:w="1888" w:type="dxa"/>
            <w:gridSpan w:val="3"/>
            <w:tcBorders>
              <w:top w:val="single" w:sz="4" w:space="0" w:color="000000"/>
              <w:left w:val="single" w:sz="4" w:space="0" w:color="000000"/>
              <w:bottom w:val="single" w:sz="4" w:space="0" w:color="000000"/>
            </w:tcBorders>
            <w:vAlign w:val="center"/>
          </w:tcPr>
          <w:p w14:paraId="3E3EFE05" w14:textId="77777777" w:rsidR="009429C4" w:rsidRDefault="009429C4" w:rsidP="00C4662A">
            <w:pPr>
              <w:snapToGrid w:val="0"/>
              <w:jc w:val="center"/>
              <w:rPr>
                <w:sz w:val="22"/>
                <w:szCs w:val="22"/>
              </w:rPr>
            </w:pPr>
            <w:r>
              <w:rPr>
                <w:sz w:val="22"/>
                <w:szCs w:val="22"/>
              </w:rPr>
              <w:t>I. Öğretim</w:t>
            </w:r>
          </w:p>
        </w:tc>
        <w:tc>
          <w:tcPr>
            <w:tcW w:w="1807" w:type="dxa"/>
            <w:gridSpan w:val="3"/>
            <w:tcBorders>
              <w:top w:val="single" w:sz="4" w:space="0" w:color="000000"/>
              <w:left w:val="single" w:sz="4" w:space="0" w:color="000000"/>
              <w:bottom w:val="single" w:sz="4" w:space="0" w:color="000000"/>
            </w:tcBorders>
            <w:vAlign w:val="center"/>
          </w:tcPr>
          <w:p w14:paraId="11A3EC79" w14:textId="77777777" w:rsidR="009429C4" w:rsidRDefault="009429C4" w:rsidP="00C4662A">
            <w:pPr>
              <w:snapToGrid w:val="0"/>
              <w:jc w:val="center"/>
              <w:rPr>
                <w:sz w:val="22"/>
                <w:szCs w:val="22"/>
              </w:rPr>
            </w:pPr>
            <w:r>
              <w:rPr>
                <w:sz w:val="22"/>
                <w:szCs w:val="22"/>
              </w:rPr>
              <w:t>II. Öğretim</w:t>
            </w:r>
          </w:p>
        </w:tc>
        <w:tc>
          <w:tcPr>
            <w:tcW w:w="1550" w:type="dxa"/>
            <w:gridSpan w:val="2"/>
            <w:tcBorders>
              <w:top w:val="single" w:sz="4" w:space="0" w:color="000000"/>
              <w:left w:val="single" w:sz="4" w:space="0" w:color="000000"/>
              <w:bottom w:val="single" w:sz="4" w:space="0" w:color="000000"/>
            </w:tcBorders>
            <w:vAlign w:val="center"/>
          </w:tcPr>
          <w:p w14:paraId="58B38B96" w14:textId="77777777" w:rsidR="009429C4" w:rsidRDefault="009429C4" w:rsidP="00C4662A">
            <w:pPr>
              <w:snapToGrid w:val="0"/>
              <w:jc w:val="center"/>
              <w:rPr>
                <w:sz w:val="22"/>
                <w:szCs w:val="22"/>
              </w:rPr>
            </w:pPr>
            <w:r>
              <w:rPr>
                <w:sz w:val="22"/>
                <w:szCs w:val="22"/>
              </w:rPr>
              <w:t>Toplam</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7AFEEB15" w14:textId="77777777" w:rsidR="009429C4" w:rsidRDefault="009429C4" w:rsidP="00C4662A">
            <w:pPr>
              <w:snapToGrid w:val="0"/>
              <w:jc w:val="center"/>
              <w:rPr>
                <w:sz w:val="22"/>
                <w:szCs w:val="22"/>
              </w:rPr>
            </w:pPr>
            <w:r>
              <w:rPr>
                <w:sz w:val="22"/>
                <w:szCs w:val="22"/>
              </w:rPr>
              <w:t>Genel Toplam</w:t>
            </w:r>
          </w:p>
        </w:tc>
      </w:tr>
      <w:tr w:rsidR="009429C4" w14:paraId="6618BEF1" w14:textId="77777777" w:rsidTr="00AE0AB5">
        <w:trPr>
          <w:trHeight w:val="306"/>
          <w:jc w:val="center"/>
        </w:trPr>
        <w:tc>
          <w:tcPr>
            <w:tcW w:w="2297" w:type="dxa"/>
            <w:tcBorders>
              <w:top w:val="single" w:sz="4" w:space="0" w:color="000000"/>
              <w:left w:val="single" w:sz="4" w:space="0" w:color="000000"/>
              <w:bottom w:val="single" w:sz="4" w:space="0" w:color="000000"/>
            </w:tcBorders>
            <w:vAlign w:val="center"/>
          </w:tcPr>
          <w:p w14:paraId="6C8A5B06" w14:textId="77777777" w:rsidR="009429C4" w:rsidRDefault="009429C4" w:rsidP="00C4662A">
            <w:pPr>
              <w:snapToGrid w:val="0"/>
              <w:jc w:val="center"/>
              <w:rPr>
                <w:sz w:val="22"/>
                <w:szCs w:val="22"/>
              </w:rPr>
            </w:pPr>
          </w:p>
        </w:tc>
        <w:tc>
          <w:tcPr>
            <w:tcW w:w="751" w:type="dxa"/>
            <w:tcBorders>
              <w:top w:val="single" w:sz="4" w:space="0" w:color="000000"/>
              <w:left w:val="single" w:sz="4" w:space="0" w:color="000000"/>
              <w:bottom w:val="single" w:sz="4" w:space="0" w:color="000000"/>
            </w:tcBorders>
            <w:vAlign w:val="center"/>
          </w:tcPr>
          <w:p w14:paraId="12D2F469" w14:textId="77777777" w:rsidR="009429C4" w:rsidRDefault="009429C4" w:rsidP="00C4662A">
            <w:pPr>
              <w:snapToGrid w:val="0"/>
              <w:jc w:val="center"/>
              <w:rPr>
                <w:sz w:val="22"/>
                <w:szCs w:val="22"/>
              </w:rPr>
            </w:pPr>
            <w:r>
              <w:rPr>
                <w:sz w:val="22"/>
                <w:szCs w:val="22"/>
              </w:rPr>
              <w:t>E</w:t>
            </w:r>
          </w:p>
        </w:tc>
        <w:tc>
          <w:tcPr>
            <w:tcW w:w="491" w:type="dxa"/>
            <w:tcBorders>
              <w:top w:val="single" w:sz="4" w:space="0" w:color="000000"/>
              <w:left w:val="single" w:sz="4" w:space="0" w:color="000000"/>
              <w:bottom w:val="single" w:sz="4" w:space="0" w:color="000000"/>
            </w:tcBorders>
            <w:vAlign w:val="center"/>
          </w:tcPr>
          <w:p w14:paraId="41F7241B" w14:textId="77777777" w:rsidR="009429C4" w:rsidRDefault="009429C4" w:rsidP="00C4662A">
            <w:pPr>
              <w:snapToGrid w:val="0"/>
              <w:jc w:val="center"/>
              <w:rPr>
                <w:sz w:val="22"/>
                <w:szCs w:val="22"/>
              </w:rPr>
            </w:pPr>
            <w:r>
              <w:rPr>
                <w:sz w:val="22"/>
                <w:szCs w:val="22"/>
              </w:rPr>
              <w:t>K</w:t>
            </w:r>
          </w:p>
        </w:tc>
        <w:tc>
          <w:tcPr>
            <w:tcW w:w="646" w:type="dxa"/>
            <w:tcBorders>
              <w:top w:val="single" w:sz="4" w:space="0" w:color="000000"/>
              <w:left w:val="single" w:sz="4" w:space="0" w:color="000000"/>
              <w:bottom w:val="single" w:sz="4" w:space="0" w:color="000000"/>
            </w:tcBorders>
            <w:vAlign w:val="center"/>
          </w:tcPr>
          <w:p w14:paraId="4130EFFB" w14:textId="77777777" w:rsidR="009429C4" w:rsidRDefault="009429C4" w:rsidP="00C4662A">
            <w:pPr>
              <w:snapToGrid w:val="0"/>
              <w:jc w:val="center"/>
              <w:rPr>
                <w:sz w:val="22"/>
                <w:szCs w:val="22"/>
              </w:rPr>
            </w:pPr>
            <w:r>
              <w:rPr>
                <w:sz w:val="22"/>
                <w:szCs w:val="22"/>
              </w:rPr>
              <w:t>Top.</w:t>
            </w:r>
          </w:p>
        </w:tc>
        <w:tc>
          <w:tcPr>
            <w:tcW w:w="574" w:type="dxa"/>
            <w:tcBorders>
              <w:top w:val="single" w:sz="4" w:space="0" w:color="000000"/>
              <w:left w:val="single" w:sz="4" w:space="0" w:color="000000"/>
              <w:bottom w:val="single" w:sz="4" w:space="0" w:color="000000"/>
            </w:tcBorders>
            <w:vAlign w:val="center"/>
          </w:tcPr>
          <w:p w14:paraId="0D7357AA" w14:textId="77777777" w:rsidR="009429C4" w:rsidRDefault="009429C4" w:rsidP="00C4662A">
            <w:pPr>
              <w:snapToGrid w:val="0"/>
              <w:jc w:val="center"/>
              <w:rPr>
                <w:sz w:val="22"/>
                <w:szCs w:val="22"/>
              </w:rPr>
            </w:pPr>
            <w:r>
              <w:rPr>
                <w:sz w:val="22"/>
                <w:szCs w:val="22"/>
              </w:rPr>
              <w:t>E</w:t>
            </w:r>
          </w:p>
        </w:tc>
        <w:tc>
          <w:tcPr>
            <w:tcW w:w="540" w:type="dxa"/>
            <w:tcBorders>
              <w:top w:val="single" w:sz="4" w:space="0" w:color="000000"/>
              <w:left w:val="single" w:sz="4" w:space="0" w:color="000000"/>
              <w:bottom w:val="single" w:sz="4" w:space="0" w:color="000000"/>
            </w:tcBorders>
            <w:vAlign w:val="center"/>
          </w:tcPr>
          <w:p w14:paraId="1CF6C251" w14:textId="77777777" w:rsidR="009429C4" w:rsidRDefault="009429C4" w:rsidP="00C4662A">
            <w:pPr>
              <w:snapToGrid w:val="0"/>
              <w:jc w:val="center"/>
              <w:rPr>
                <w:sz w:val="22"/>
                <w:szCs w:val="22"/>
              </w:rPr>
            </w:pPr>
            <w:r>
              <w:rPr>
                <w:sz w:val="22"/>
                <w:szCs w:val="22"/>
              </w:rPr>
              <w:t>K</w:t>
            </w:r>
          </w:p>
        </w:tc>
        <w:tc>
          <w:tcPr>
            <w:tcW w:w="693" w:type="dxa"/>
            <w:tcBorders>
              <w:top w:val="single" w:sz="4" w:space="0" w:color="000000"/>
              <w:left w:val="single" w:sz="4" w:space="0" w:color="000000"/>
              <w:bottom w:val="single" w:sz="4" w:space="0" w:color="000000"/>
            </w:tcBorders>
            <w:vAlign w:val="center"/>
          </w:tcPr>
          <w:p w14:paraId="418961B0" w14:textId="77777777" w:rsidR="009429C4" w:rsidRDefault="009429C4" w:rsidP="00C4662A">
            <w:pPr>
              <w:snapToGrid w:val="0"/>
              <w:jc w:val="center"/>
              <w:rPr>
                <w:sz w:val="22"/>
                <w:szCs w:val="22"/>
              </w:rPr>
            </w:pPr>
            <w:r>
              <w:rPr>
                <w:sz w:val="22"/>
                <w:szCs w:val="22"/>
              </w:rPr>
              <w:t>Top.</w:t>
            </w:r>
          </w:p>
        </w:tc>
        <w:tc>
          <w:tcPr>
            <w:tcW w:w="699" w:type="dxa"/>
            <w:tcBorders>
              <w:top w:val="single" w:sz="4" w:space="0" w:color="000000"/>
              <w:left w:val="single" w:sz="4" w:space="0" w:color="000000"/>
              <w:bottom w:val="single" w:sz="4" w:space="0" w:color="000000"/>
            </w:tcBorders>
            <w:vAlign w:val="center"/>
          </w:tcPr>
          <w:p w14:paraId="4E75629F" w14:textId="77777777" w:rsidR="009429C4" w:rsidRDefault="009429C4" w:rsidP="00C4662A">
            <w:pPr>
              <w:snapToGrid w:val="0"/>
              <w:jc w:val="center"/>
              <w:rPr>
                <w:sz w:val="22"/>
                <w:szCs w:val="22"/>
              </w:rPr>
            </w:pPr>
            <w:r>
              <w:rPr>
                <w:sz w:val="22"/>
                <w:szCs w:val="22"/>
              </w:rPr>
              <w:t>Kız</w:t>
            </w:r>
          </w:p>
        </w:tc>
        <w:tc>
          <w:tcPr>
            <w:tcW w:w="851" w:type="dxa"/>
            <w:tcBorders>
              <w:top w:val="single" w:sz="4" w:space="0" w:color="000000"/>
              <w:left w:val="single" w:sz="4" w:space="0" w:color="000000"/>
              <w:bottom w:val="single" w:sz="4" w:space="0" w:color="000000"/>
            </w:tcBorders>
            <w:vAlign w:val="center"/>
          </w:tcPr>
          <w:p w14:paraId="085544C2" w14:textId="77777777" w:rsidR="009429C4" w:rsidRDefault="009429C4" w:rsidP="00C4662A">
            <w:pPr>
              <w:snapToGrid w:val="0"/>
              <w:jc w:val="center"/>
              <w:rPr>
                <w:sz w:val="22"/>
                <w:szCs w:val="22"/>
              </w:rPr>
            </w:pPr>
            <w:r>
              <w:rPr>
                <w:sz w:val="22"/>
                <w:szCs w:val="22"/>
              </w:rPr>
              <w:t>Erkek</w:t>
            </w:r>
          </w:p>
        </w:tc>
        <w:tc>
          <w:tcPr>
            <w:tcW w:w="992" w:type="dxa"/>
            <w:vMerge/>
            <w:tcBorders>
              <w:top w:val="single" w:sz="4" w:space="0" w:color="000000"/>
              <w:left w:val="single" w:sz="4" w:space="0" w:color="000000"/>
              <w:bottom w:val="single" w:sz="4" w:space="0" w:color="000000"/>
              <w:right w:val="single" w:sz="4" w:space="0" w:color="000000"/>
            </w:tcBorders>
          </w:tcPr>
          <w:p w14:paraId="4A3B7588" w14:textId="77777777" w:rsidR="009429C4" w:rsidRDefault="009429C4" w:rsidP="00C4662A">
            <w:pPr>
              <w:snapToGrid w:val="0"/>
              <w:rPr>
                <w:sz w:val="22"/>
                <w:szCs w:val="22"/>
              </w:rPr>
            </w:pPr>
          </w:p>
        </w:tc>
      </w:tr>
      <w:tr w:rsidR="009429C4" w14:paraId="2905BAB1" w14:textId="77777777" w:rsidTr="00AE0AB5">
        <w:trPr>
          <w:trHeight w:val="306"/>
          <w:jc w:val="center"/>
        </w:trPr>
        <w:tc>
          <w:tcPr>
            <w:tcW w:w="2297" w:type="dxa"/>
            <w:tcBorders>
              <w:top w:val="single" w:sz="4" w:space="0" w:color="000000"/>
              <w:left w:val="single" w:sz="4" w:space="0" w:color="000000"/>
              <w:bottom w:val="single" w:sz="4" w:space="0" w:color="000000"/>
            </w:tcBorders>
            <w:vAlign w:val="center"/>
          </w:tcPr>
          <w:p w14:paraId="5E6209E7" w14:textId="77777777" w:rsidR="009429C4" w:rsidRDefault="009429C4" w:rsidP="00BB1F49">
            <w:pPr>
              <w:snapToGrid w:val="0"/>
              <w:spacing w:after="0"/>
              <w:rPr>
                <w:sz w:val="22"/>
                <w:szCs w:val="22"/>
              </w:rPr>
            </w:pPr>
            <w:r>
              <w:rPr>
                <w:sz w:val="22"/>
                <w:szCs w:val="22"/>
              </w:rPr>
              <w:t>Fakülteler</w:t>
            </w:r>
          </w:p>
        </w:tc>
        <w:tc>
          <w:tcPr>
            <w:tcW w:w="751" w:type="dxa"/>
            <w:tcBorders>
              <w:top w:val="single" w:sz="4" w:space="0" w:color="000000"/>
              <w:left w:val="single" w:sz="4" w:space="0" w:color="000000"/>
              <w:bottom w:val="single" w:sz="4" w:space="0" w:color="000000"/>
            </w:tcBorders>
            <w:vAlign w:val="center"/>
          </w:tcPr>
          <w:p w14:paraId="7222C166" w14:textId="731DCD47" w:rsidR="009429C4" w:rsidRDefault="00E32158" w:rsidP="00C4662A">
            <w:pPr>
              <w:snapToGrid w:val="0"/>
              <w:jc w:val="center"/>
              <w:rPr>
                <w:sz w:val="22"/>
                <w:szCs w:val="22"/>
              </w:rPr>
            </w:pPr>
            <w:r>
              <w:rPr>
                <w:sz w:val="22"/>
                <w:szCs w:val="22"/>
              </w:rPr>
              <w:t>-</w:t>
            </w:r>
          </w:p>
        </w:tc>
        <w:tc>
          <w:tcPr>
            <w:tcW w:w="491" w:type="dxa"/>
            <w:tcBorders>
              <w:top w:val="single" w:sz="4" w:space="0" w:color="000000"/>
              <w:left w:val="single" w:sz="4" w:space="0" w:color="000000"/>
              <w:bottom w:val="single" w:sz="4" w:space="0" w:color="000000"/>
            </w:tcBorders>
            <w:vAlign w:val="center"/>
          </w:tcPr>
          <w:p w14:paraId="3A626822" w14:textId="59590C6F" w:rsidR="009429C4" w:rsidRDefault="00E32158" w:rsidP="00C4662A">
            <w:pPr>
              <w:snapToGrid w:val="0"/>
              <w:jc w:val="center"/>
              <w:rPr>
                <w:sz w:val="22"/>
                <w:szCs w:val="22"/>
              </w:rPr>
            </w:pPr>
            <w:r>
              <w:rPr>
                <w:sz w:val="22"/>
                <w:szCs w:val="22"/>
              </w:rPr>
              <w:t>-</w:t>
            </w:r>
          </w:p>
        </w:tc>
        <w:tc>
          <w:tcPr>
            <w:tcW w:w="646" w:type="dxa"/>
            <w:tcBorders>
              <w:top w:val="single" w:sz="4" w:space="0" w:color="000000"/>
              <w:left w:val="single" w:sz="4" w:space="0" w:color="000000"/>
              <w:bottom w:val="single" w:sz="4" w:space="0" w:color="000000"/>
            </w:tcBorders>
            <w:vAlign w:val="center"/>
          </w:tcPr>
          <w:p w14:paraId="6C41A06A" w14:textId="483EF10A" w:rsidR="009429C4" w:rsidRDefault="00E32158" w:rsidP="00C4662A">
            <w:pPr>
              <w:snapToGrid w:val="0"/>
              <w:jc w:val="center"/>
              <w:rPr>
                <w:sz w:val="22"/>
                <w:szCs w:val="22"/>
              </w:rPr>
            </w:pPr>
            <w:r>
              <w:rPr>
                <w:sz w:val="22"/>
                <w:szCs w:val="22"/>
              </w:rPr>
              <w:t>-</w:t>
            </w:r>
          </w:p>
        </w:tc>
        <w:tc>
          <w:tcPr>
            <w:tcW w:w="574" w:type="dxa"/>
            <w:tcBorders>
              <w:top w:val="single" w:sz="4" w:space="0" w:color="000000"/>
              <w:left w:val="single" w:sz="4" w:space="0" w:color="000000"/>
              <w:bottom w:val="single" w:sz="4" w:space="0" w:color="000000"/>
            </w:tcBorders>
            <w:vAlign w:val="center"/>
          </w:tcPr>
          <w:p w14:paraId="2CB3E7F6" w14:textId="31B1E9FF" w:rsidR="009429C4" w:rsidRDefault="00E32158" w:rsidP="00C4662A">
            <w:pPr>
              <w:snapToGrid w:val="0"/>
              <w:jc w:val="center"/>
              <w:rPr>
                <w:sz w:val="22"/>
                <w:szCs w:val="22"/>
              </w:rPr>
            </w:pPr>
            <w:r>
              <w:rPr>
                <w:sz w:val="22"/>
                <w:szCs w:val="22"/>
              </w:rPr>
              <w:t>-</w:t>
            </w:r>
          </w:p>
        </w:tc>
        <w:tc>
          <w:tcPr>
            <w:tcW w:w="540" w:type="dxa"/>
            <w:tcBorders>
              <w:top w:val="single" w:sz="4" w:space="0" w:color="000000"/>
              <w:left w:val="single" w:sz="4" w:space="0" w:color="000000"/>
              <w:bottom w:val="single" w:sz="4" w:space="0" w:color="000000"/>
            </w:tcBorders>
            <w:vAlign w:val="center"/>
          </w:tcPr>
          <w:p w14:paraId="0CD6A01D" w14:textId="116A9B8E" w:rsidR="009429C4" w:rsidRDefault="00E32158" w:rsidP="00C4662A">
            <w:pPr>
              <w:snapToGrid w:val="0"/>
              <w:jc w:val="center"/>
              <w:rPr>
                <w:sz w:val="22"/>
                <w:szCs w:val="22"/>
              </w:rPr>
            </w:pPr>
            <w:r>
              <w:rPr>
                <w:sz w:val="22"/>
                <w:szCs w:val="22"/>
              </w:rPr>
              <w:t>-</w:t>
            </w:r>
          </w:p>
        </w:tc>
        <w:tc>
          <w:tcPr>
            <w:tcW w:w="693" w:type="dxa"/>
            <w:tcBorders>
              <w:top w:val="single" w:sz="4" w:space="0" w:color="000000"/>
              <w:left w:val="single" w:sz="4" w:space="0" w:color="000000"/>
              <w:bottom w:val="single" w:sz="4" w:space="0" w:color="000000"/>
            </w:tcBorders>
            <w:vAlign w:val="center"/>
          </w:tcPr>
          <w:p w14:paraId="20C9208D" w14:textId="41DE47BD" w:rsidR="009429C4" w:rsidRDefault="00E32158" w:rsidP="00C4662A">
            <w:pPr>
              <w:snapToGrid w:val="0"/>
              <w:jc w:val="center"/>
              <w:rPr>
                <w:sz w:val="22"/>
                <w:szCs w:val="22"/>
              </w:rPr>
            </w:pPr>
            <w:r>
              <w:rPr>
                <w:sz w:val="22"/>
                <w:szCs w:val="22"/>
              </w:rPr>
              <w:t>-</w:t>
            </w:r>
          </w:p>
        </w:tc>
        <w:tc>
          <w:tcPr>
            <w:tcW w:w="699" w:type="dxa"/>
            <w:tcBorders>
              <w:top w:val="single" w:sz="4" w:space="0" w:color="000000"/>
              <w:left w:val="single" w:sz="4" w:space="0" w:color="000000"/>
              <w:bottom w:val="single" w:sz="4" w:space="0" w:color="000000"/>
            </w:tcBorders>
            <w:vAlign w:val="center"/>
          </w:tcPr>
          <w:p w14:paraId="5EF2748C" w14:textId="0772FD7F" w:rsidR="009429C4" w:rsidRDefault="00E32158" w:rsidP="00C4662A">
            <w:pPr>
              <w:snapToGrid w:val="0"/>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14:paraId="166E08F6" w14:textId="6173B0D3" w:rsidR="009429C4" w:rsidRDefault="00E32158" w:rsidP="00C4662A">
            <w:pPr>
              <w:snapToGrid w:val="0"/>
              <w:jc w:val="center"/>
              <w:rPr>
                <w:sz w:val="22"/>
                <w:szCs w:val="22"/>
              </w:rPr>
            </w:pPr>
            <w:r>
              <w:rPr>
                <w:sz w:val="22"/>
                <w:szCs w:val="22"/>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65A80A3" w14:textId="2E5377A1" w:rsidR="009429C4" w:rsidRDefault="00E32158" w:rsidP="00C4662A">
            <w:pPr>
              <w:snapToGrid w:val="0"/>
              <w:jc w:val="center"/>
              <w:rPr>
                <w:sz w:val="22"/>
                <w:szCs w:val="22"/>
              </w:rPr>
            </w:pPr>
            <w:r>
              <w:rPr>
                <w:sz w:val="22"/>
                <w:szCs w:val="22"/>
              </w:rPr>
              <w:t>-</w:t>
            </w:r>
          </w:p>
        </w:tc>
      </w:tr>
      <w:tr w:rsidR="009429C4" w14:paraId="1F931907" w14:textId="77777777" w:rsidTr="00AE0AB5">
        <w:trPr>
          <w:trHeight w:val="306"/>
          <w:jc w:val="center"/>
        </w:trPr>
        <w:tc>
          <w:tcPr>
            <w:tcW w:w="2297" w:type="dxa"/>
            <w:tcBorders>
              <w:top w:val="single" w:sz="4" w:space="0" w:color="000000"/>
              <w:left w:val="single" w:sz="4" w:space="0" w:color="000000"/>
              <w:bottom w:val="single" w:sz="4" w:space="0" w:color="000000"/>
            </w:tcBorders>
            <w:vAlign w:val="center"/>
          </w:tcPr>
          <w:p w14:paraId="5BD7EB18" w14:textId="77777777" w:rsidR="009429C4" w:rsidRDefault="009429C4" w:rsidP="00BB1F49">
            <w:pPr>
              <w:snapToGrid w:val="0"/>
              <w:spacing w:after="0"/>
              <w:rPr>
                <w:sz w:val="22"/>
                <w:szCs w:val="22"/>
              </w:rPr>
            </w:pPr>
            <w:r>
              <w:rPr>
                <w:sz w:val="22"/>
                <w:szCs w:val="22"/>
              </w:rPr>
              <w:t>Yüksekokullar</w:t>
            </w:r>
          </w:p>
        </w:tc>
        <w:tc>
          <w:tcPr>
            <w:tcW w:w="751" w:type="dxa"/>
            <w:tcBorders>
              <w:top w:val="single" w:sz="4" w:space="0" w:color="000000"/>
              <w:left w:val="single" w:sz="4" w:space="0" w:color="000000"/>
              <w:bottom w:val="single" w:sz="4" w:space="0" w:color="000000"/>
            </w:tcBorders>
            <w:vAlign w:val="center"/>
          </w:tcPr>
          <w:p w14:paraId="0562ECE9" w14:textId="53212152" w:rsidR="009429C4" w:rsidRDefault="00E32158" w:rsidP="00C4662A">
            <w:pPr>
              <w:snapToGrid w:val="0"/>
              <w:jc w:val="center"/>
              <w:rPr>
                <w:sz w:val="22"/>
                <w:szCs w:val="22"/>
              </w:rPr>
            </w:pPr>
            <w:r>
              <w:rPr>
                <w:sz w:val="22"/>
                <w:szCs w:val="22"/>
              </w:rPr>
              <w:t>-</w:t>
            </w:r>
          </w:p>
        </w:tc>
        <w:tc>
          <w:tcPr>
            <w:tcW w:w="491" w:type="dxa"/>
            <w:tcBorders>
              <w:top w:val="single" w:sz="4" w:space="0" w:color="000000"/>
              <w:left w:val="single" w:sz="4" w:space="0" w:color="000000"/>
              <w:bottom w:val="single" w:sz="4" w:space="0" w:color="000000"/>
            </w:tcBorders>
            <w:vAlign w:val="center"/>
          </w:tcPr>
          <w:p w14:paraId="3F275D6B" w14:textId="39082BB8" w:rsidR="009429C4" w:rsidRDefault="00E32158" w:rsidP="00C4662A">
            <w:pPr>
              <w:snapToGrid w:val="0"/>
              <w:jc w:val="center"/>
              <w:rPr>
                <w:sz w:val="22"/>
                <w:szCs w:val="22"/>
              </w:rPr>
            </w:pPr>
            <w:r>
              <w:rPr>
                <w:sz w:val="22"/>
                <w:szCs w:val="22"/>
              </w:rPr>
              <w:t>-</w:t>
            </w:r>
          </w:p>
        </w:tc>
        <w:tc>
          <w:tcPr>
            <w:tcW w:w="646" w:type="dxa"/>
            <w:tcBorders>
              <w:top w:val="single" w:sz="4" w:space="0" w:color="000000"/>
              <w:left w:val="single" w:sz="4" w:space="0" w:color="000000"/>
              <w:bottom w:val="single" w:sz="4" w:space="0" w:color="000000"/>
            </w:tcBorders>
            <w:vAlign w:val="center"/>
          </w:tcPr>
          <w:p w14:paraId="6437A33E" w14:textId="0981FF06" w:rsidR="009429C4" w:rsidRDefault="00E32158" w:rsidP="00C4662A">
            <w:pPr>
              <w:snapToGrid w:val="0"/>
              <w:jc w:val="center"/>
              <w:rPr>
                <w:sz w:val="22"/>
                <w:szCs w:val="22"/>
              </w:rPr>
            </w:pPr>
            <w:r>
              <w:rPr>
                <w:sz w:val="22"/>
                <w:szCs w:val="22"/>
              </w:rPr>
              <w:t>-</w:t>
            </w:r>
          </w:p>
        </w:tc>
        <w:tc>
          <w:tcPr>
            <w:tcW w:w="574" w:type="dxa"/>
            <w:tcBorders>
              <w:top w:val="single" w:sz="4" w:space="0" w:color="000000"/>
              <w:left w:val="single" w:sz="4" w:space="0" w:color="000000"/>
              <w:bottom w:val="single" w:sz="4" w:space="0" w:color="000000"/>
            </w:tcBorders>
            <w:vAlign w:val="center"/>
          </w:tcPr>
          <w:p w14:paraId="457E6567" w14:textId="5B21401A" w:rsidR="009429C4" w:rsidRDefault="00E32158" w:rsidP="00C4662A">
            <w:pPr>
              <w:snapToGrid w:val="0"/>
              <w:jc w:val="center"/>
              <w:rPr>
                <w:sz w:val="22"/>
                <w:szCs w:val="22"/>
              </w:rPr>
            </w:pPr>
            <w:r>
              <w:rPr>
                <w:sz w:val="22"/>
                <w:szCs w:val="22"/>
              </w:rPr>
              <w:t>-</w:t>
            </w:r>
          </w:p>
        </w:tc>
        <w:tc>
          <w:tcPr>
            <w:tcW w:w="540" w:type="dxa"/>
            <w:tcBorders>
              <w:top w:val="single" w:sz="4" w:space="0" w:color="000000"/>
              <w:left w:val="single" w:sz="4" w:space="0" w:color="000000"/>
              <w:bottom w:val="single" w:sz="4" w:space="0" w:color="000000"/>
            </w:tcBorders>
            <w:vAlign w:val="center"/>
          </w:tcPr>
          <w:p w14:paraId="1D04FF21" w14:textId="25A504C2" w:rsidR="009429C4" w:rsidRDefault="00E32158" w:rsidP="00C4662A">
            <w:pPr>
              <w:snapToGrid w:val="0"/>
              <w:jc w:val="center"/>
              <w:rPr>
                <w:sz w:val="22"/>
                <w:szCs w:val="22"/>
              </w:rPr>
            </w:pPr>
            <w:r>
              <w:rPr>
                <w:sz w:val="22"/>
                <w:szCs w:val="22"/>
              </w:rPr>
              <w:t>-</w:t>
            </w:r>
          </w:p>
        </w:tc>
        <w:tc>
          <w:tcPr>
            <w:tcW w:w="693" w:type="dxa"/>
            <w:tcBorders>
              <w:top w:val="single" w:sz="4" w:space="0" w:color="000000"/>
              <w:left w:val="single" w:sz="4" w:space="0" w:color="000000"/>
              <w:bottom w:val="single" w:sz="4" w:space="0" w:color="000000"/>
            </w:tcBorders>
            <w:vAlign w:val="center"/>
          </w:tcPr>
          <w:p w14:paraId="63BC5F3E" w14:textId="46B43BC0" w:rsidR="009429C4" w:rsidRDefault="00E32158" w:rsidP="00C4662A">
            <w:pPr>
              <w:snapToGrid w:val="0"/>
              <w:jc w:val="center"/>
              <w:rPr>
                <w:sz w:val="22"/>
                <w:szCs w:val="22"/>
              </w:rPr>
            </w:pPr>
            <w:r>
              <w:rPr>
                <w:sz w:val="22"/>
                <w:szCs w:val="22"/>
              </w:rPr>
              <w:t>-</w:t>
            </w:r>
          </w:p>
        </w:tc>
        <w:tc>
          <w:tcPr>
            <w:tcW w:w="699" w:type="dxa"/>
            <w:tcBorders>
              <w:top w:val="single" w:sz="4" w:space="0" w:color="000000"/>
              <w:left w:val="single" w:sz="4" w:space="0" w:color="000000"/>
              <w:bottom w:val="single" w:sz="4" w:space="0" w:color="000000"/>
            </w:tcBorders>
            <w:vAlign w:val="center"/>
          </w:tcPr>
          <w:p w14:paraId="4C9EA796" w14:textId="0B651436" w:rsidR="009429C4" w:rsidRDefault="00E32158" w:rsidP="00C4662A">
            <w:pPr>
              <w:snapToGrid w:val="0"/>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14:paraId="7D900C11" w14:textId="3FC51ED4" w:rsidR="009429C4" w:rsidRDefault="00E32158" w:rsidP="00C4662A">
            <w:pPr>
              <w:snapToGrid w:val="0"/>
              <w:jc w:val="center"/>
              <w:rPr>
                <w:sz w:val="22"/>
                <w:szCs w:val="22"/>
              </w:rPr>
            </w:pPr>
            <w:r>
              <w:rPr>
                <w:sz w:val="22"/>
                <w:szCs w:val="22"/>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A2BDB91" w14:textId="083C823C" w:rsidR="009429C4" w:rsidRDefault="00E32158" w:rsidP="00C4662A">
            <w:pPr>
              <w:snapToGrid w:val="0"/>
              <w:jc w:val="center"/>
              <w:rPr>
                <w:sz w:val="22"/>
                <w:szCs w:val="22"/>
              </w:rPr>
            </w:pPr>
            <w:r>
              <w:rPr>
                <w:sz w:val="22"/>
                <w:szCs w:val="22"/>
              </w:rPr>
              <w:t>-</w:t>
            </w:r>
          </w:p>
        </w:tc>
      </w:tr>
      <w:tr w:rsidR="009429C4" w14:paraId="49CBC8C1" w14:textId="77777777" w:rsidTr="00AE0AB5">
        <w:trPr>
          <w:trHeight w:val="306"/>
          <w:jc w:val="center"/>
        </w:trPr>
        <w:tc>
          <w:tcPr>
            <w:tcW w:w="2297" w:type="dxa"/>
            <w:tcBorders>
              <w:top w:val="single" w:sz="4" w:space="0" w:color="000000"/>
              <w:left w:val="single" w:sz="4" w:space="0" w:color="000000"/>
              <w:bottom w:val="single" w:sz="4" w:space="0" w:color="000000"/>
            </w:tcBorders>
            <w:vAlign w:val="center"/>
          </w:tcPr>
          <w:p w14:paraId="6933E2BA" w14:textId="77777777" w:rsidR="009429C4" w:rsidRDefault="009429C4" w:rsidP="00BB1F49">
            <w:pPr>
              <w:snapToGrid w:val="0"/>
              <w:spacing w:after="0"/>
              <w:rPr>
                <w:sz w:val="22"/>
                <w:szCs w:val="22"/>
              </w:rPr>
            </w:pPr>
            <w:r>
              <w:rPr>
                <w:sz w:val="22"/>
                <w:szCs w:val="22"/>
              </w:rPr>
              <w:t>Enstitüler</w:t>
            </w:r>
          </w:p>
        </w:tc>
        <w:tc>
          <w:tcPr>
            <w:tcW w:w="751" w:type="dxa"/>
            <w:tcBorders>
              <w:top w:val="single" w:sz="4" w:space="0" w:color="000000"/>
              <w:left w:val="single" w:sz="4" w:space="0" w:color="000000"/>
              <w:bottom w:val="single" w:sz="4" w:space="0" w:color="000000"/>
            </w:tcBorders>
            <w:vAlign w:val="center"/>
          </w:tcPr>
          <w:p w14:paraId="068DFAD3" w14:textId="145CFBC3" w:rsidR="009429C4" w:rsidRDefault="00E32158" w:rsidP="00C4662A">
            <w:pPr>
              <w:snapToGrid w:val="0"/>
              <w:jc w:val="center"/>
              <w:rPr>
                <w:sz w:val="22"/>
                <w:szCs w:val="22"/>
              </w:rPr>
            </w:pPr>
            <w:r>
              <w:rPr>
                <w:sz w:val="22"/>
                <w:szCs w:val="22"/>
              </w:rPr>
              <w:t>-</w:t>
            </w:r>
          </w:p>
        </w:tc>
        <w:tc>
          <w:tcPr>
            <w:tcW w:w="491" w:type="dxa"/>
            <w:tcBorders>
              <w:top w:val="single" w:sz="4" w:space="0" w:color="000000"/>
              <w:left w:val="single" w:sz="4" w:space="0" w:color="000000"/>
              <w:bottom w:val="single" w:sz="4" w:space="0" w:color="000000"/>
            </w:tcBorders>
            <w:vAlign w:val="center"/>
          </w:tcPr>
          <w:p w14:paraId="0FDC30CB" w14:textId="4E3311A6" w:rsidR="009429C4" w:rsidRDefault="00E32158" w:rsidP="00C4662A">
            <w:pPr>
              <w:snapToGrid w:val="0"/>
              <w:jc w:val="center"/>
              <w:rPr>
                <w:sz w:val="22"/>
                <w:szCs w:val="22"/>
              </w:rPr>
            </w:pPr>
            <w:r>
              <w:rPr>
                <w:sz w:val="22"/>
                <w:szCs w:val="22"/>
              </w:rPr>
              <w:t>-</w:t>
            </w:r>
          </w:p>
        </w:tc>
        <w:tc>
          <w:tcPr>
            <w:tcW w:w="646" w:type="dxa"/>
            <w:tcBorders>
              <w:top w:val="single" w:sz="4" w:space="0" w:color="000000"/>
              <w:left w:val="single" w:sz="4" w:space="0" w:color="000000"/>
              <w:bottom w:val="single" w:sz="4" w:space="0" w:color="000000"/>
            </w:tcBorders>
            <w:vAlign w:val="center"/>
          </w:tcPr>
          <w:p w14:paraId="0D48A1CF" w14:textId="1838F4C9" w:rsidR="009429C4" w:rsidRDefault="00E32158" w:rsidP="00C4662A">
            <w:pPr>
              <w:snapToGrid w:val="0"/>
              <w:jc w:val="center"/>
              <w:rPr>
                <w:sz w:val="22"/>
                <w:szCs w:val="22"/>
              </w:rPr>
            </w:pPr>
            <w:r>
              <w:rPr>
                <w:sz w:val="22"/>
                <w:szCs w:val="22"/>
              </w:rPr>
              <w:t>-</w:t>
            </w:r>
          </w:p>
        </w:tc>
        <w:tc>
          <w:tcPr>
            <w:tcW w:w="574" w:type="dxa"/>
            <w:tcBorders>
              <w:top w:val="single" w:sz="4" w:space="0" w:color="000000"/>
              <w:left w:val="single" w:sz="4" w:space="0" w:color="000000"/>
              <w:bottom w:val="single" w:sz="4" w:space="0" w:color="000000"/>
            </w:tcBorders>
            <w:vAlign w:val="center"/>
          </w:tcPr>
          <w:p w14:paraId="36742F4F" w14:textId="5C137093" w:rsidR="009429C4" w:rsidRDefault="00E32158" w:rsidP="00C4662A">
            <w:pPr>
              <w:snapToGrid w:val="0"/>
              <w:jc w:val="center"/>
              <w:rPr>
                <w:sz w:val="22"/>
                <w:szCs w:val="22"/>
              </w:rPr>
            </w:pPr>
            <w:r>
              <w:rPr>
                <w:sz w:val="22"/>
                <w:szCs w:val="22"/>
              </w:rPr>
              <w:t>-</w:t>
            </w:r>
          </w:p>
        </w:tc>
        <w:tc>
          <w:tcPr>
            <w:tcW w:w="540" w:type="dxa"/>
            <w:tcBorders>
              <w:top w:val="single" w:sz="4" w:space="0" w:color="000000"/>
              <w:left w:val="single" w:sz="4" w:space="0" w:color="000000"/>
              <w:bottom w:val="single" w:sz="4" w:space="0" w:color="000000"/>
            </w:tcBorders>
            <w:vAlign w:val="center"/>
          </w:tcPr>
          <w:p w14:paraId="2247AA84" w14:textId="70D2A206" w:rsidR="009429C4" w:rsidRDefault="00E32158" w:rsidP="00C4662A">
            <w:pPr>
              <w:snapToGrid w:val="0"/>
              <w:jc w:val="center"/>
              <w:rPr>
                <w:sz w:val="22"/>
                <w:szCs w:val="22"/>
              </w:rPr>
            </w:pPr>
            <w:r>
              <w:rPr>
                <w:sz w:val="22"/>
                <w:szCs w:val="22"/>
              </w:rPr>
              <w:t>-</w:t>
            </w:r>
          </w:p>
        </w:tc>
        <w:tc>
          <w:tcPr>
            <w:tcW w:w="693" w:type="dxa"/>
            <w:tcBorders>
              <w:top w:val="single" w:sz="4" w:space="0" w:color="000000"/>
              <w:left w:val="single" w:sz="4" w:space="0" w:color="000000"/>
              <w:bottom w:val="single" w:sz="4" w:space="0" w:color="000000"/>
            </w:tcBorders>
            <w:vAlign w:val="center"/>
          </w:tcPr>
          <w:p w14:paraId="32654200" w14:textId="5B9EAC3A" w:rsidR="009429C4" w:rsidRDefault="00E32158" w:rsidP="00C4662A">
            <w:pPr>
              <w:snapToGrid w:val="0"/>
              <w:jc w:val="center"/>
              <w:rPr>
                <w:sz w:val="22"/>
                <w:szCs w:val="22"/>
              </w:rPr>
            </w:pPr>
            <w:r>
              <w:rPr>
                <w:sz w:val="22"/>
                <w:szCs w:val="22"/>
              </w:rPr>
              <w:t>-</w:t>
            </w:r>
          </w:p>
        </w:tc>
        <w:tc>
          <w:tcPr>
            <w:tcW w:w="699" w:type="dxa"/>
            <w:tcBorders>
              <w:top w:val="single" w:sz="4" w:space="0" w:color="000000"/>
              <w:left w:val="single" w:sz="4" w:space="0" w:color="000000"/>
              <w:bottom w:val="single" w:sz="4" w:space="0" w:color="000000"/>
            </w:tcBorders>
            <w:vAlign w:val="center"/>
          </w:tcPr>
          <w:p w14:paraId="71A1CEBE" w14:textId="71420436" w:rsidR="009429C4" w:rsidRDefault="00E32158" w:rsidP="00C4662A">
            <w:pPr>
              <w:snapToGrid w:val="0"/>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14:paraId="67853992" w14:textId="0CA86EFA" w:rsidR="009429C4" w:rsidRDefault="00E32158" w:rsidP="00C4662A">
            <w:pPr>
              <w:snapToGrid w:val="0"/>
              <w:jc w:val="center"/>
              <w:rPr>
                <w:sz w:val="22"/>
                <w:szCs w:val="22"/>
              </w:rPr>
            </w:pPr>
            <w:r>
              <w:rPr>
                <w:sz w:val="22"/>
                <w:szCs w:val="22"/>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CFE7B44" w14:textId="34B61AE7" w:rsidR="009429C4" w:rsidRDefault="00E32158" w:rsidP="00C4662A">
            <w:pPr>
              <w:snapToGrid w:val="0"/>
              <w:jc w:val="center"/>
              <w:rPr>
                <w:sz w:val="22"/>
                <w:szCs w:val="22"/>
              </w:rPr>
            </w:pPr>
            <w:r>
              <w:rPr>
                <w:sz w:val="22"/>
                <w:szCs w:val="22"/>
              </w:rPr>
              <w:t>-</w:t>
            </w:r>
          </w:p>
        </w:tc>
      </w:tr>
      <w:tr w:rsidR="009429C4" w14:paraId="63DB12BA" w14:textId="77777777" w:rsidTr="00AE0AB5">
        <w:trPr>
          <w:trHeight w:val="306"/>
          <w:jc w:val="center"/>
        </w:trPr>
        <w:tc>
          <w:tcPr>
            <w:tcW w:w="2297" w:type="dxa"/>
            <w:tcBorders>
              <w:top w:val="single" w:sz="4" w:space="0" w:color="000000"/>
              <w:left w:val="single" w:sz="4" w:space="0" w:color="000000"/>
              <w:bottom w:val="single" w:sz="4" w:space="0" w:color="000000"/>
            </w:tcBorders>
            <w:vAlign w:val="center"/>
          </w:tcPr>
          <w:p w14:paraId="29E16111" w14:textId="77777777" w:rsidR="009429C4" w:rsidRDefault="009429C4" w:rsidP="00BB1F49">
            <w:pPr>
              <w:snapToGrid w:val="0"/>
              <w:spacing w:after="0"/>
              <w:rPr>
                <w:sz w:val="22"/>
                <w:szCs w:val="22"/>
              </w:rPr>
            </w:pPr>
            <w:r>
              <w:rPr>
                <w:sz w:val="22"/>
                <w:szCs w:val="22"/>
              </w:rPr>
              <w:t>Meslek Yüksekokulları</w:t>
            </w:r>
          </w:p>
        </w:tc>
        <w:tc>
          <w:tcPr>
            <w:tcW w:w="751" w:type="dxa"/>
            <w:tcBorders>
              <w:top w:val="single" w:sz="4" w:space="0" w:color="000000"/>
              <w:left w:val="single" w:sz="4" w:space="0" w:color="000000"/>
              <w:bottom w:val="single" w:sz="4" w:space="0" w:color="000000"/>
            </w:tcBorders>
            <w:vAlign w:val="center"/>
          </w:tcPr>
          <w:p w14:paraId="4655918E" w14:textId="364500F3" w:rsidR="009429C4" w:rsidRDefault="00A12E49" w:rsidP="00C4662A">
            <w:pPr>
              <w:snapToGrid w:val="0"/>
              <w:jc w:val="center"/>
              <w:rPr>
                <w:sz w:val="22"/>
                <w:szCs w:val="22"/>
              </w:rPr>
            </w:pPr>
            <w:r>
              <w:rPr>
                <w:sz w:val="22"/>
                <w:szCs w:val="22"/>
              </w:rPr>
              <w:t>370</w:t>
            </w:r>
          </w:p>
        </w:tc>
        <w:tc>
          <w:tcPr>
            <w:tcW w:w="491" w:type="dxa"/>
            <w:tcBorders>
              <w:top w:val="single" w:sz="4" w:space="0" w:color="000000"/>
              <w:left w:val="single" w:sz="4" w:space="0" w:color="000000"/>
              <w:bottom w:val="single" w:sz="4" w:space="0" w:color="000000"/>
            </w:tcBorders>
            <w:vAlign w:val="center"/>
          </w:tcPr>
          <w:p w14:paraId="5BBDE042" w14:textId="06793D09" w:rsidR="009429C4" w:rsidRDefault="00012ECA" w:rsidP="00C4662A">
            <w:pPr>
              <w:snapToGrid w:val="0"/>
              <w:jc w:val="center"/>
              <w:rPr>
                <w:sz w:val="22"/>
                <w:szCs w:val="22"/>
              </w:rPr>
            </w:pPr>
            <w:r>
              <w:rPr>
                <w:sz w:val="22"/>
                <w:szCs w:val="22"/>
              </w:rPr>
              <w:t>7</w:t>
            </w:r>
            <w:r w:rsidR="00A12E49">
              <w:rPr>
                <w:sz w:val="22"/>
                <w:szCs w:val="22"/>
              </w:rPr>
              <w:t>3</w:t>
            </w:r>
          </w:p>
        </w:tc>
        <w:tc>
          <w:tcPr>
            <w:tcW w:w="646" w:type="dxa"/>
            <w:tcBorders>
              <w:top w:val="single" w:sz="4" w:space="0" w:color="000000"/>
              <w:left w:val="single" w:sz="4" w:space="0" w:color="000000"/>
              <w:bottom w:val="single" w:sz="4" w:space="0" w:color="000000"/>
            </w:tcBorders>
            <w:vAlign w:val="center"/>
          </w:tcPr>
          <w:p w14:paraId="1E511E7E" w14:textId="49AFD521" w:rsidR="009429C4" w:rsidRDefault="00012ECA" w:rsidP="00C4662A">
            <w:pPr>
              <w:snapToGrid w:val="0"/>
              <w:jc w:val="center"/>
              <w:rPr>
                <w:sz w:val="22"/>
                <w:szCs w:val="22"/>
              </w:rPr>
            </w:pPr>
            <w:r>
              <w:rPr>
                <w:sz w:val="22"/>
                <w:szCs w:val="22"/>
              </w:rPr>
              <w:t>4</w:t>
            </w:r>
            <w:r w:rsidR="00A12E49">
              <w:rPr>
                <w:sz w:val="22"/>
                <w:szCs w:val="22"/>
              </w:rPr>
              <w:t>43</w:t>
            </w:r>
          </w:p>
        </w:tc>
        <w:tc>
          <w:tcPr>
            <w:tcW w:w="574" w:type="dxa"/>
            <w:tcBorders>
              <w:top w:val="single" w:sz="4" w:space="0" w:color="000000"/>
              <w:left w:val="single" w:sz="4" w:space="0" w:color="000000"/>
              <w:bottom w:val="single" w:sz="4" w:space="0" w:color="000000"/>
            </w:tcBorders>
            <w:vAlign w:val="center"/>
          </w:tcPr>
          <w:p w14:paraId="290B8B6F" w14:textId="10424A30" w:rsidR="009429C4" w:rsidRDefault="00A12E49" w:rsidP="00C4662A">
            <w:pPr>
              <w:snapToGrid w:val="0"/>
              <w:jc w:val="center"/>
              <w:rPr>
                <w:sz w:val="22"/>
                <w:szCs w:val="22"/>
              </w:rPr>
            </w:pPr>
            <w:r>
              <w:rPr>
                <w:sz w:val="22"/>
                <w:szCs w:val="22"/>
              </w:rPr>
              <w:t>-</w:t>
            </w:r>
          </w:p>
        </w:tc>
        <w:tc>
          <w:tcPr>
            <w:tcW w:w="540" w:type="dxa"/>
            <w:tcBorders>
              <w:top w:val="single" w:sz="4" w:space="0" w:color="000000"/>
              <w:left w:val="single" w:sz="4" w:space="0" w:color="000000"/>
              <w:bottom w:val="single" w:sz="4" w:space="0" w:color="000000"/>
            </w:tcBorders>
            <w:vAlign w:val="center"/>
          </w:tcPr>
          <w:p w14:paraId="3AF0FBFD" w14:textId="5A24DA18" w:rsidR="009429C4" w:rsidRDefault="00A12E49" w:rsidP="00C4662A">
            <w:pPr>
              <w:snapToGrid w:val="0"/>
              <w:jc w:val="center"/>
              <w:rPr>
                <w:sz w:val="22"/>
                <w:szCs w:val="22"/>
              </w:rPr>
            </w:pPr>
            <w:r>
              <w:rPr>
                <w:sz w:val="22"/>
                <w:szCs w:val="22"/>
              </w:rPr>
              <w:t>-</w:t>
            </w:r>
          </w:p>
        </w:tc>
        <w:tc>
          <w:tcPr>
            <w:tcW w:w="693" w:type="dxa"/>
            <w:tcBorders>
              <w:top w:val="single" w:sz="4" w:space="0" w:color="000000"/>
              <w:left w:val="single" w:sz="4" w:space="0" w:color="000000"/>
              <w:bottom w:val="single" w:sz="4" w:space="0" w:color="000000"/>
            </w:tcBorders>
            <w:vAlign w:val="center"/>
          </w:tcPr>
          <w:p w14:paraId="49FFEA82" w14:textId="52CFAF92" w:rsidR="009429C4" w:rsidRDefault="00A12E49" w:rsidP="00C4662A">
            <w:pPr>
              <w:snapToGrid w:val="0"/>
              <w:jc w:val="center"/>
              <w:rPr>
                <w:sz w:val="22"/>
                <w:szCs w:val="22"/>
              </w:rPr>
            </w:pPr>
            <w:r>
              <w:rPr>
                <w:sz w:val="22"/>
                <w:szCs w:val="22"/>
              </w:rPr>
              <w:t>-</w:t>
            </w:r>
          </w:p>
        </w:tc>
        <w:tc>
          <w:tcPr>
            <w:tcW w:w="699" w:type="dxa"/>
            <w:tcBorders>
              <w:top w:val="single" w:sz="4" w:space="0" w:color="000000"/>
              <w:left w:val="single" w:sz="4" w:space="0" w:color="000000"/>
              <w:bottom w:val="single" w:sz="4" w:space="0" w:color="000000"/>
            </w:tcBorders>
            <w:vAlign w:val="center"/>
          </w:tcPr>
          <w:p w14:paraId="79D44FA5" w14:textId="4BF85DD8" w:rsidR="009429C4" w:rsidRDefault="00A12E49" w:rsidP="00C4662A">
            <w:pPr>
              <w:snapToGrid w:val="0"/>
              <w:jc w:val="center"/>
              <w:rPr>
                <w:sz w:val="22"/>
                <w:szCs w:val="22"/>
              </w:rPr>
            </w:pPr>
            <w:r>
              <w:rPr>
                <w:sz w:val="22"/>
                <w:szCs w:val="22"/>
              </w:rPr>
              <w:t>73</w:t>
            </w:r>
          </w:p>
        </w:tc>
        <w:tc>
          <w:tcPr>
            <w:tcW w:w="851" w:type="dxa"/>
            <w:tcBorders>
              <w:top w:val="single" w:sz="4" w:space="0" w:color="000000"/>
              <w:left w:val="single" w:sz="4" w:space="0" w:color="000000"/>
              <w:bottom w:val="single" w:sz="4" w:space="0" w:color="000000"/>
            </w:tcBorders>
            <w:vAlign w:val="center"/>
          </w:tcPr>
          <w:p w14:paraId="610065A6" w14:textId="32D52151" w:rsidR="009429C4" w:rsidRDefault="00530663" w:rsidP="00C4662A">
            <w:pPr>
              <w:snapToGrid w:val="0"/>
              <w:jc w:val="center"/>
              <w:rPr>
                <w:sz w:val="22"/>
                <w:szCs w:val="22"/>
              </w:rPr>
            </w:pPr>
            <w:r>
              <w:rPr>
                <w:sz w:val="22"/>
                <w:szCs w:val="22"/>
              </w:rPr>
              <w:t>3</w:t>
            </w:r>
            <w:r w:rsidR="00A12E49">
              <w:rPr>
                <w:sz w:val="22"/>
                <w:szCs w:val="22"/>
              </w:rPr>
              <w:t>70</w:t>
            </w:r>
          </w:p>
        </w:tc>
        <w:tc>
          <w:tcPr>
            <w:tcW w:w="992" w:type="dxa"/>
            <w:tcBorders>
              <w:top w:val="single" w:sz="4" w:space="0" w:color="000000"/>
              <w:left w:val="single" w:sz="4" w:space="0" w:color="000000"/>
              <w:bottom w:val="single" w:sz="4" w:space="0" w:color="000000"/>
              <w:right w:val="single" w:sz="4" w:space="0" w:color="000000"/>
            </w:tcBorders>
            <w:vAlign w:val="center"/>
          </w:tcPr>
          <w:p w14:paraId="6748831E" w14:textId="05BAA2A6" w:rsidR="009429C4" w:rsidRDefault="00530663" w:rsidP="00C4662A">
            <w:pPr>
              <w:snapToGrid w:val="0"/>
              <w:jc w:val="center"/>
              <w:rPr>
                <w:sz w:val="22"/>
                <w:szCs w:val="22"/>
              </w:rPr>
            </w:pPr>
            <w:r>
              <w:rPr>
                <w:sz w:val="22"/>
                <w:szCs w:val="22"/>
              </w:rPr>
              <w:t>4</w:t>
            </w:r>
            <w:r w:rsidR="00A12E49">
              <w:rPr>
                <w:sz w:val="22"/>
                <w:szCs w:val="22"/>
              </w:rPr>
              <w:t>43</w:t>
            </w:r>
          </w:p>
        </w:tc>
      </w:tr>
      <w:tr w:rsidR="009429C4" w14:paraId="69D51808" w14:textId="77777777" w:rsidTr="00AE0AB5">
        <w:trPr>
          <w:trHeight w:val="306"/>
          <w:jc w:val="center"/>
        </w:trPr>
        <w:tc>
          <w:tcPr>
            <w:tcW w:w="2297" w:type="dxa"/>
            <w:tcBorders>
              <w:top w:val="single" w:sz="4" w:space="0" w:color="000000"/>
              <w:left w:val="single" w:sz="4" w:space="0" w:color="000000"/>
              <w:bottom w:val="single" w:sz="4" w:space="0" w:color="000000"/>
            </w:tcBorders>
            <w:vAlign w:val="center"/>
          </w:tcPr>
          <w:p w14:paraId="666A5AEF" w14:textId="77777777" w:rsidR="009429C4" w:rsidRDefault="009429C4" w:rsidP="00C4662A">
            <w:pPr>
              <w:snapToGrid w:val="0"/>
              <w:rPr>
                <w:b/>
                <w:sz w:val="22"/>
                <w:szCs w:val="22"/>
              </w:rPr>
            </w:pPr>
            <w:r>
              <w:rPr>
                <w:b/>
                <w:sz w:val="22"/>
                <w:szCs w:val="22"/>
              </w:rPr>
              <w:t>Toplam</w:t>
            </w:r>
          </w:p>
        </w:tc>
        <w:tc>
          <w:tcPr>
            <w:tcW w:w="751" w:type="dxa"/>
            <w:tcBorders>
              <w:top w:val="single" w:sz="4" w:space="0" w:color="000000"/>
              <w:left w:val="single" w:sz="4" w:space="0" w:color="000000"/>
              <w:bottom w:val="single" w:sz="4" w:space="0" w:color="000000"/>
            </w:tcBorders>
            <w:vAlign w:val="center"/>
          </w:tcPr>
          <w:p w14:paraId="192F7C36" w14:textId="1E5A105E" w:rsidR="009429C4" w:rsidRDefault="005002BC" w:rsidP="00C4662A">
            <w:pPr>
              <w:snapToGrid w:val="0"/>
              <w:jc w:val="center"/>
              <w:rPr>
                <w:b/>
                <w:sz w:val="22"/>
                <w:szCs w:val="22"/>
              </w:rPr>
            </w:pPr>
            <w:r>
              <w:rPr>
                <w:b/>
                <w:sz w:val="22"/>
                <w:szCs w:val="22"/>
              </w:rPr>
              <w:t>3</w:t>
            </w:r>
            <w:r w:rsidR="00A12E49">
              <w:rPr>
                <w:b/>
                <w:sz w:val="22"/>
                <w:szCs w:val="22"/>
              </w:rPr>
              <w:t>70</w:t>
            </w:r>
          </w:p>
        </w:tc>
        <w:tc>
          <w:tcPr>
            <w:tcW w:w="491" w:type="dxa"/>
            <w:tcBorders>
              <w:top w:val="single" w:sz="4" w:space="0" w:color="000000"/>
              <w:left w:val="single" w:sz="4" w:space="0" w:color="000000"/>
              <w:bottom w:val="single" w:sz="4" w:space="0" w:color="000000"/>
            </w:tcBorders>
            <w:vAlign w:val="center"/>
          </w:tcPr>
          <w:p w14:paraId="4DBCE0FC" w14:textId="207C2418" w:rsidR="009429C4" w:rsidRDefault="00012ECA" w:rsidP="00823BE1">
            <w:pPr>
              <w:snapToGrid w:val="0"/>
              <w:jc w:val="center"/>
              <w:rPr>
                <w:b/>
                <w:sz w:val="22"/>
                <w:szCs w:val="22"/>
              </w:rPr>
            </w:pPr>
            <w:r>
              <w:rPr>
                <w:b/>
                <w:sz w:val="22"/>
                <w:szCs w:val="22"/>
              </w:rPr>
              <w:t>7</w:t>
            </w:r>
            <w:r w:rsidR="00A12E49">
              <w:rPr>
                <w:b/>
                <w:sz w:val="22"/>
                <w:szCs w:val="22"/>
              </w:rPr>
              <w:t>3</w:t>
            </w:r>
          </w:p>
        </w:tc>
        <w:tc>
          <w:tcPr>
            <w:tcW w:w="646" w:type="dxa"/>
            <w:tcBorders>
              <w:top w:val="single" w:sz="4" w:space="0" w:color="000000"/>
              <w:left w:val="single" w:sz="4" w:space="0" w:color="000000"/>
              <w:bottom w:val="single" w:sz="4" w:space="0" w:color="000000"/>
            </w:tcBorders>
            <w:vAlign w:val="center"/>
          </w:tcPr>
          <w:p w14:paraId="620FF451" w14:textId="098157E0" w:rsidR="009429C4" w:rsidRDefault="00012ECA" w:rsidP="00C4662A">
            <w:pPr>
              <w:snapToGrid w:val="0"/>
              <w:jc w:val="center"/>
              <w:rPr>
                <w:b/>
                <w:sz w:val="22"/>
                <w:szCs w:val="22"/>
              </w:rPr>
            </w:pPr>
            <w:r>
              <w:rPr>
                <w:b/>
                <w:sz w:val="22"/>
                <w:szCs w:val="22"/>
              </w:rPr>
              <w:t>4</w:t>
            </w:r>
            <w:r w:rsidR="00A12E49">
              <w:rPr>
                <w:b/>
                <w:sz w:val="22"/>
                <w:szCs w:val="22"/>
              </w:rPr>
              <w:t>43</w:t>
            </w:r>
          </w:p>
        </w:tc>
        <w:tc>
          <w:tcPr>
            <w:tcW w:w="574" w:type="dxa"/>
            <w:tcBorders>
              <w:top w:val="single" w:sz="4" w:space="0" w:color="000000"/>
              <w:left w:val="single" w:sz="4" w:space="0" w:color="000000"/>
              <w:bottom w:val="single" w:sz="4" w:space="0" w:color="000000"/>
            </w:tcBorders>
            <w:vAlign w:val="center"/>
          </w:tcPr>
          <w:p w14:paraId="191CC04A" w14:textId="048F609D" w:rsidR="009429C4" w:rsidRDefault="00A12E49" w:rsidP="00C4662A">
            <w:pPr>
              <w:snapToGrid w:val="0"/>
              <w:jc w:val="center"/>
              <w:rPr>
                <w:b/>
                <w:sz w:val="22"/>
                <w:szCs w:val="22"/>
              </w:rPr>
            </w:pPr>
            <w:r>
              <w:rPr>
                <w:b/>
                <w:sz w:val="22"/>
                <w:szCs w:val="22"/>
              </w:rPr>
              <w:t>-</w:t>
            </w:r>
          </w:p>
        </w:tc>
        <w:tc>
          <w:tcPr>
            <w:tcW w:w="540" w:type="dxa"/>
            <w:tcBorders>
              <w:top w:val="single" w:sz="4" w:space="0" w:color="000000"/>
              <w:left w:val="single" w:sz="4" w:space="0" w:color="000000"/>
              <w:bottom w:val="single" w:sz="4" w:space="0" w:color="000000"/>
            </w:tcBorders>
            <w:vAlign w:val="center"/>
          </w:tcPr>
          <w:p w14:paraId="7F0989D5" w14:textId="0B7A2215" w:rsidR="009429C4" w:rsidRDefault="00A12E49" w:rsidP="00C4662A">
            <w:pPr>
              <w:snapToGrid w:val="0"/>
              <w:jc w:val="center"/>
              <w:rPr>
                <w:b/>
                <w:sz w:val="22"/>
                <w:szCs w:val="22"/>
              </w:rPr>
            </w:pPr>
            <w:r>
              <w:rPr>
                <w:b/>
                <w:sz w:val="22"/>
                <w:szCs w:val="22"/>
              </w:rPr>
              <w:t>-</w:t>
            </w:r>
          </w:p>
        </w:tc>
        <w:tc>
          <w:tcPr>
            <w:tcW w:w="693" w:type="dxa"/>
            <w:tcBorders>
              <w:top w:val="single" w:sz="4" w:space="0" w:color="000000"/>
              <w:left w:val="single" w:sz="4" w:space="0" w:color="000000"/>
              <w:bottom w:val="single" w:sz="4" w:space="0" w:color="000000"/>
            </w:tcBorders>
            <w:vAlign w:val="center"/>
          </w:tcPr>
          <w:p w14:paraId="2BF99E00" w14:textId="677A3833" w:rsidR="009429C4" w:rsidRDefault="00A12E49" w:rsidP="00C4662A">
            <w:pPr>
              <w:snapToGrid w:val="0"/>
              <w:jc w:val="center"/>
              <w:rPr>
                <w:b/>
                <w:sz w:val="22"/>
                <w:szCs w:val="22"/>
              </w:rPr>
            </w:pPr>
            <w:r>
              <w:rPr>
                <w:b/>
                <w:sz w:val="22"/>
                <w:szCs w:val="22"/>
              </w:rPr>
              <w:t>-</w:t>
            </w:r>
          </w:p>
        </w:tc>
        <w:tc>
          <w:tcPr>
            <w:tcW w:w="699" w:type="dxa"/>
            <w:tcBorders>
              <w:top w:val="single" w:sz="4" w:space="0" w:color="000000"/>
              <w:left w:val="single" w:sz="4" w:space="0" w:color="000000"/>
              <w:bottom w:val="single" w:sz="4" w:space="0" w:color="000000"/>
            </w:tcBorders>
            <w:vAlign w:val="center"/>
          </w:tcPr>
          <w:p w14:paraId="222F35F3" w14:textId="7622DB5B" w:rsidR="009429C4" w:rsidRDefault="00012ECA" w:rsidP="00F12E8F">
            <w:pPr>
              <w:snapToGrid w:val="0"/>
              <w:jc w:val="center"/>
              <w:rPr>
                <w:b/>
                <w:sz w:val="22"/>
                <w:szCs w:val="22"/>
              </w:rPr>
            </w:pPr>
            <w:r>
              <w:rPr>
                <w:b/>
                <w:sz w:val="22"/>
                <w:szCs w:val="22"/>
              </w:rPr>
              <w:t>7</w:t>
            </w:r>
            <w:r w:rsidR="00A12E49">
              <w:rPr>
                <w:b/>
                <w:sz w:val="22"/>
                <w:szCs w:val="22"/>
              </w:rPr>
              <w:t>3</w:t>
            </w:r>
          </w:p>
        </w:tc>
        <w:tc>
          <w:tcPr>
            <w:tcW w:w="851" w:type="dxa"/>
            <w:tcBorders>
              <w:top w:val="single" w:sz="4" w:space="0" w:color="000000"/>
              <w:left w:val="single" w:sz="4" w:space="0" w:color="000000"/>
              <w:bottom w:val="single" w:sz="4" w:space="0" w:color="000000"/>
            </w:tcBorders>
            <w:vAlign w:val="center"/>
          </w:tcPr>
          <w:p w14:paraId="08357DDA" w14:textId="4B5C18D4" w:rsidR="009429C4" w:rsidRDefault="00530663" w:rsidP="00F12E8F">
            <w:pPr>
              <w:snapToGrid w:val="0"/>
              <w:jc w:val="center"/>
              <w:rPr>
                <w:b/>
                <w:sz w:val="22"/>
                <w:szCs w:val="22"/>
              </w:rPr>
            </w:pPr>
            <w:r>
              <w:rPr>
                <w:b/>
                <w:sz w:val="22"/>
                <w:szCs w:val="22"/>
              </w:rPr>
              <w:t>3</w:t>
            </w:r>
            <w:r w:rsidR="00A12E49">
              <w:rPr>
                <w:b/>
                <w:sz w:val="22"/>
                <w:szCs w:val="22"/>
              </w:rPr>
              <w:t>70</w:t>
            </w:r>
          </w:p>
        </w:tc>
        <w:tc>
          <w:tcPr>
            <w:tcW w:w="992" w:type="dxa"/>
            <w:tcBorders>
              <w:top w:val="single" w:sz="4" w:space="0" w:color="000000"/>
              <w:left w:val="single" w:sz="4" w:space="0" w:color="000000"/>
              <w:bottom w:val="single" w:sz="4" w:space="0" w:color="000000"/>
              <w:right w:val="single" w:sz="4" w:space="0" w:color="000000"/>
            </w:tcBorders>
            <w:vAlign w:val="center"/>
          </w:tcPr>
          <w:p w14:paraId="0729CE1E" w14:textId="29CB5C74" w:rsidR="009429C4" w:rsidRDefault="00530663" w:rsidP="00823BE1">
            <w:pPr>
              <w:snapToGrid w:val="0"/>
              <w:jc w:val="center"/>
              <w:rPr>
                <w:b/>
                <w:sz w:val="22"/>
                <w:szCs w:val="22"/>
              </w:rPr>
            </w:pPr>
            <w:r>
              <w:rPr>
                <w:b/>
                <w:sz w:val="22"/>
                <w:szCs w:val="22"/>
              </w:rPr>
              <w:t>4</w:t>
            </w:r>
            <w:r w:rsidR="00A12E49">
              <w:rPr>
                <w:b/>
                <w:sz w:val="22"/>
                <w:szCs w:val="22"/>
              </w:rPr>
              <w:t>43</w:t>
            </w:r>
          </w:p>
        </w:tc>
      </w:tr>
    </w:tbl>
    <w:p w14:paraId="2F07E185" w14:textId="77777777" w:rsidR="009429C4" w:rsidRDefault="009429C4" w:rsidP="009429C4">
      <w:pPr>
        <w:rPr>
          <w:b/>
          <w:color w:val="FF0000"/>
          <w:sz w:val="28"/>
          <w:szCs w:val="28"/>
        </w:rPr>
      </w:pPr>
    </w:p>
    <w:p w14:paraId="5C637365" w14:textId="1E5C8934" w:rsidR="009429C4" w:rsidRDefault="009429C4" w:rsidP="005C0972">
      <w:pPr>
        <w:pStyle w:val="Balk5"/>
        <w:numPr>
          <w:ilvl w:val="2"/>
          <w:numId w:val="24"/>
        </w:numPr>
      </w:pPr>
      <w:r w:rsidRPr="00A90A79">
        <w:lastRenderedPageBreak/>
        <w:t>Yabancı Dil Hazırlık Sınıfı Öğrenci Sayıları</w:t>
      </w:r>
    </w:p>
    <w:p w14:paraId="15B175E6" w14:textId="77777777" w:rsidR="00AE0AB5" w:rsidRPr="00AE0AB5" w:rsidRDefault="00AE0AB5" w:rsidP="00AE0AB5">
      <w:pPr>
        <w:rPr>
          <w:lang w:val="en-GB"/>
        </w:rPr>
      </w:pPr>
    </w:p>
    <w:tbl>
      <w:tblPr>
        <w:tblW w:w="0" w:type="auto"/>
        <w:jc w:val="center"/>
        <w:tblLayout w:type="fixed"/>
        <w:tblCellMar>
          <w:left w:w="70" w:type="dxa"/>
          <w:right w:w="70" w:type="dxa"/>
        </w:tblCellMar>
        <w:tblLook w:val="0000" w:firstRow="0" w:lastRow="0" w:firstColumn="0" w:lastColumn="0" w:noHBand="0" w:noVBand="0"/>
      </w:tblPr>
      <w:tblGrid>
        <w:gridCol w:w="1479"/>
        <w:gridCol w:w="567"/>
        <w:gridCol w:w="567"/>
        <w:gridCol w:w="709"/>
        <w:gridCol w:w="567"/>
        <w:gridCol w:w="567"/>
        <w:gridCol w:w="709"/>
        <w:gridCol w:w="1559"/>
        <w:gridCol w:w="992"/>
      </w:tblGrid>
      <w:tr w:rsidR="009429C4" w14:paraId="6E3FB9E6" w14:textId="77777777" w:rsidTr="00AE0AB5">
        <w:trPr>
          <w:trHeight w:val="549"/>
          <w:jc w:val="center"/>
        </w:trPr>
        <w:tc>
          <w:tcPr>
            <w:tcW w:w="7716" w:type="dxa"/>
            <w:gridSpan w:val="9"/>
            <w:tcBorders>
              <w:top w:val="single" w:sz="8" w:space="0" w:color="000000"/>
              <w:left w:val="single" w:sz="8" w:space="0" w:color="000000"/>
              <w:bottom w:val="single" w:sz="8" w:space="0" w:color="000000"/>
              <w:right w:val="single" w:sz="8" w:space="0" w:color="000000"/>
            </w:tcBorders>
            <w:vAlign w:val="center"/>
          </w:tcPr>
          <w:p w14:paraId="7677D553" w14:textId="77777777" w:rsidR="009429C4" w:rsidRDefault="009429C4" w:rsidP="00C4662A">
            <w:pPr>
              <w:snapToGrid w:val="0"/>
              <w:jc w:val="center"/>
              <w:rPr>
                <w:b/>
                <w:sz w:val="22"/>
                <w:szCs w:val="22"/>
              </w:rPr>
            </w:pPr>
            <w:r>
              <w:rPr>
                <w:b/>
                <w:sz w:val="22"/>
                <w:szCs w:val="22"/>
              </w:rPr>
              <w:t>Yabancı Dil Eğitimi Gören Hazırlık Sınıfı Öğrenci Sayıları ve Toplam Öğrenci Sayısına Oranı</w:t>
            </w:r>
          </w:p>
        </w:tc>
      </w:tr>
      <w:tr w:rsidR="009429C4" w14:paraId="2D80B6D7" w14:textId="77777777" w:rsidTr="00AE0AB5">
        <w:trPr>
          <w:trHeight w:val="596"/>
          <w:jc w:val="center"/>
        </w:trPr>
        <w:tc>
          <w:tcPr>
            <w:tcW w:w="1479" w:type="dxa"/>
            <w:tcBorders>
              <w:top w:val="single" w:sz="8" w:space="0" w:color="000000"/>
              <w:left w:val="single" w:sz="8" w:space="0" w:color="000000"/>
              <w:bottom w:val="single" w:sz="8" w:space="0" w:color="000000"/>
            </w:tcBorders>
            <w:vAlign w:val="center"/>
          </w:tcPr>
          <w:p w14:paraId="1DCBAA5D" w14:textId="77777777" w:rsidR="009429C4" w:rsidRDefault="009429C4" w:rsidP="00C4662A">
            <w:pPr>
              <w:snapToGrid w:val="0"/>
              <w:jc w:val="center"/>
              <w:rPr>
                <w:sz w:val="22"/>
                <w:szCs w:val="22"/>
              </w:rPr>
            </w:pPr>
            <w:r>
              <w:rPr>
                <w:sz w:val="22"/>
                <w:szCs w:val="22"/>
              </w:rPr>
              <w:t>Birimin Adı</w:t>
            </w:r>
          </w:p>
        </w:tc>
        <w:tc>
          <w:tcPr>
            <w:tcW w:w="1843" w:type="dxa"/>
            <w:gridSpan w:val="3"/>
            <w:tcBorders>
              <w:top w:val="single" w:sz="8" w:space="0" w:color="000000"/>
              <w:left w:val="single" w:sz="8" w:space="0" w:color="000000"/>
              <w:bottom w:val="single" w:sz="8" w:space="0" w:color="000000"/>
            </w:tcBorders>
            <w:vAlign w:val="center"/>
          </w:tcPr>
          <w:p w14:paraId="2953645D" w14:textId="77777777" w:rsidR="009429C4" w:rsidRDefault="009429C4" w:rsidP="00C4662A">
            <w:pPr>
              <w:snapToGrid w:val="0"/>
              <w:jc w:val="center"/>
              <w:rPr>
                <w:sz w:val="22"/>
                <w:szCs w:val="22"/>
              </w:rPr>
            </w:pPr>
            <w:r>
              <w:rPr>
                <w:sz w:val="22"/>
                <w:szCs w:val="22"/>
              </w:rPr>
              <w:t>I. Öğretim</w:t>
            </w:r>
          </w:p>
        </w:tc>
        <w:tc>
          <w:tcPr>
            <w:tcW w:w="1843" w:type="dxa"/>
            <w:gridSpan w:val="3"/>
            <w:tcBorders>
              <w:top w:val="single" w:sz="8" w:space="0" w:color="000000"/>
              <w:left w:val="single" w:sz="8" w:space="0" w:color="000000"/>
              <w:bottom w:val="single" w:sz="8" w:space="0" w:color="000000"/>
            </w:tcBorders>
            <w:vAlign w:val="center"/>
          </w:tcPr>
          <w:p w14:paraId="7F3E0E8F" w14:textId="77777777" w:rsidR="009429C4" w:rsidRDefault="009429C4" w:rsidP="00C4662A">
            <w:pPr>
              <w:snapToGrid w:val="0"/>
              <w:jc w:val="center"/>
              <w:rPr>
                <w:sz w:val="22"/>
                <w:szCs w:val="22"/>
              </w:rPr>
            </w:pPr>
            <w:r>
              <w:rPr>
                <w:sz w:val="22"/>
                <w:szCs w:val="22"/>
              </w:rPr>
              <w:t>II. Öğretim</w:t>
            </w:r>
          </w:p>
        </w:tc>
        <w:tc>
          <w:tcPr>
            <w:tcW w:w="1559" w:type="dxa"/>
            <w:tcBorders>
              <w:top w:val="single" w:sz="8" w:space="0" w:color="000000"/>
              <w:left w:val="single" w:sz="8" w:space="0" w:color="000000"/>
              <w:bottom w:val="single" w:sz="8" w:space="0" w:color="000000"/>
            </w:tcBorders>
          </w:tcPr>
          <w:p w14:paraId="0AC18ECB" w14:textId="77777777" w:rsidR="009429C4" w:rsidRDefault="009429C4" w:rsidP="00AE0AB5">
            <w:pPr>
              <w:snapToGrid w:val="0"/>
              <w:spacing w:after="0"/>
              <w:jc w:val="center"/>
              <w:rPr>
                <w:sz w:val="22"/>
                <w:szCs w:val="22"/>
              </w:rPr>
            </w:pPr>
            <w:r>
              <w:rPr>
                <w:sz w:val="22"/>
                <w:szCs w:val="22"/>
              </w:rPr>
              <w:t xml:space="preserve">I. ve </w:t>
            </w:r>
            <w:proofErr w:type="gramStart"/>
            <w:r>
              <w:rPr>
                <w:sz w:val="22"/>
                <w:szCs w:val="22"/>
              </w:rPr>
              <w:t>II.Öğretim</w:t>
            </w:r>
            <w:proofErr w:type="gramEnd"/>
            <w:r>
              <w:rPr>
                <w:sz w:val="22"/>
                <w:szCs w:val="22"/>
              </w:rPr>
              <w:t xml:space="preserve"> Toplamı(a)</w:t>
            </w:r>
          </w:p>
        </w:tc>
        <w:tc>
          <w:tcPr>
            <w:tcW w:w="992" w:type="dxa"/>
            <w:vMerge w:val="restart"/>
            <w:tcBorders>
              <w:top w:val="single" w:sz="8" w:space="0" w:color="000000"/>
              <w:left w:val="single" w:sz="8" w:space="0" w:color="000000"/>
              <w:bottom w:val="single" w:sz="8" w:space="0" w:color="000000"/>
              <w:right w:val="single" w:sz="8" w:space="0" w:color="000000"/>
            </w:tcBorders>
            <w:vAlign w:val="center"/>
          </w:tcPr>
          <w:p w14:paraId="3E8FCB8D" w14:textId="77777777" w:rsidR="009429C4" w:rsidRDefault="009429C4" w:rsidP="00C4662A">
            <w:pPr>
              <w:snapToGrid w:val="0"/>
              <w:jc w:val="center"/>
              <w:rPr>
                <w:sz w:val="22"/>
                <w:szCs w:val="22"/>
              </w:rPr>
            </w:pPr>
            <w:r>
              <w:rPr>
                <w:sz w:val="22"/>
                <w:szCs w:val="22"/>
              </w:rPr>
              <w:t>Yüzde*</w:t>
            </w:r>
          </w:p>
        </w:tc>
      </w:tr>
      <w:tr w:rsidR="009429C4" w14:paraId="79334206" w14:textId="77777777" w:rsidTr="00AE0AB5">
        <w:trPr>
          <w:trHeight w:val="306"/>
          <w:jc w:val="center"/>
        </w:trPr>
        <w:tc>
          <w:tcPr>
            <w:tcW w:w="1479" w:type="dxa"/>
            <w:tcBorders>
              <w:top w:val="single" w:sz="8" w:space="0" w:color="000000"/>
              <w:left w:val="single" w:sz="8" w:space="0" w:color="000000"/>
              <w:bottom w:val="single" w:sz="8" w:space="0" w:color="000000"/>
            </w:tcBorders>
          </w:tcPr>
          <w:p w14:paraId="3DF32F0C" w14:textId="77777777" w:rsidR="009429C4" w:rsidRDefault="009429C4" w:rsidP="00C4662A">
            <w:pPr>
              <w:snapToGrid w:val="0"/>
              <w:rPr>
                <w:sz w:val="22"/>
                <w:szCs w:val="22"/>
              </w:rPr>
            </w:pPr>
            <w:r>
              <w:rPr>
                <w:sz w:val="22"/>
                <w:szCs w:val="22"/>
              </w:rPr>
              <w:t> </w:t>
            </w:r>
          </w:p>
        </w:tc>
        <w:tc>
          <w:tcPr>
            <w:tcW w:w="567" w:type="dxa"/>
            <w:tcBorders>
              <w:top w:val="single" w:sz="8" w:space="0" w:color="000000"/>
              <w:left w:val="single" w:sz="8" w:space="0" w:color="000000"/>
              <w:bottom w:val="single" w:sz="8" w:space="0" w:color="000000"/>
            </w:tcBorders>
            <w:vAlign w:val="center"/>
          </w:tcPr>
          <w:p w14:paraId="3560AA24" w14:textId="77777777" w:rsidR="009429C4" w:rsidRDefault="009429C4" w:rsidP="00C4662A">
            <w:pPr>
              <w:snapToGrid w:val="0"/>
              <w:jc w:val="center"/>
              <w:rPr>
                <w:sz w:val="22"/>
                <w:szCs w:val="22"/>
              </w:rPr>
            </w:pPr>
            <w:r>
              <w:rPr>
                <w:sz w:val="22"/>
                <w:szCs w:val="22"/>
              </w:rPr>
              <w:t>E</w:t>
            </w:r>
          </w:p>
        </w:tc>
        <w:tc>
          <w:tcPr>
            <w:tcW w:w="567" w:type="dxa"/>
            <w:tcBorders>
              <w:top w:val="single" w:sz="8" w:space="0" w:color="000000"/>
              <w:left w:val="single" w:sz="8" w:space="0" w:color="000000"/>
              <w:bottom w:val="single" w:sz="8" w:space="0" w:color="000000"/>
            </w:tcBorders>
            <w:vAlign w:val="center"/>
          </w:tcPr>
          <w:p w14:paraId="586BE531" w14:textId="77777777" w:rsidR="009429C4" w:rsidRDefault="009429C4" w:rsidP="00C4662A">
            <w:pPr>
              <w:snapToGrid w:val="0"/>
              <w:jc w:val="center"/>
              <w:rPr>
                <w:sz w:val="22"/>
                <w:szCs w:val="22"/>
              </w:rPr>
            </w:pPr>
            <w:r>
              <w:rPr>
                <w:sz w:val="22"/>
                <w:szCs w:val="22"/>
              </w:rPr>
              <w:t>K</w:t>
            </w:r>
          </w:p>
        </w:tc>
        <w:tc>
          <w:tcPr>
            <w:tcW w:w="709" w:type="dxa"/>
            <w:tcBorders>
              <w:top w:val="single" w:sz="8" w:space="0" w:color="000000"/>
              <w:left w:val="single" w:sz="8" w:space="0" w:color="000000"/>
              <w:bottom w:val="single" w:sz="8" w:space="0" w:color="000000"/>
            </w:tcBorders>
            <w:vAlign w:val="center"/>
          </w:tcPr>
          <w:p w14:paraId="3E4478E5" w14:textId="77777777" w:rsidR="009429C4" w:rsidRDefault="009429C4" w:rsidP="00C4662A">
            <w:pPr>
              <w:snapToGrid w:val="0"/>
              <w:jc w:val="center"/>
              <w:rPr>
                <w:sz w:val="22"/>
                <w:szCs w:val="22"/>
              </w:rPr>
            </w:pPr>
            <w:r>
              <w:rPr>
                <w:sz w:val="22"/>
                <w:szCs w:val="22"/>
              </w:rPr>
              <w:t>Top.</w:t>
            </w:r>
          </w:p>
        </w:tc>
        <w:tc>
          <w:tcPr>
            <w:tcW w:w="567" w:type="dxa"/>
            <w:tcBorders>
              <w:top w:val="single" w:sz="8" w:space="0" w:color="000000"/>
              <w:left w:val="single" w:sz="8" w:space="0" w:color="000000"/>
              <w:bottom w:val="single" w:sz="8" w:space="0" w:color="000000"/>
            </w:tcBorders>
            <w:vAlign w:val="center"/>
          </w:tcPr>
          <w:p w14:paraId="63DEB8D7" w14:textId="77777777" w:rsidR="009429C4" w:rsidRDefault="009429C4" w:rsidP="00C4662A">
            <w:pPr>
              <w:snapToGrid w:val="0"/>
              <w:jc w:val="center"/>
              <w:rPr>
                <w:sz w:val="22"/>
                <w:szCs w:val="22"/>
              </w:rPr>
            </w:pPr>
            <w:r>
              <w:rPr>
                <w:sz w:val="22"/>
                <w:szCs w:val="22"/>
              </w:rPr>
              <w:t>E</w:t>
            </w:r>
          </w:p>
        </w:tc>
        <w:tc>
          <w:tcPr>
            <w:tcW w:w="567" w:type="dxa"/>
            <w:tcBorders>
              <w:top w:val="single" w:sz="8" w:space="0" w:color="000000"/>
              <w:left w:val="single" w:sz="8" w:space="0" w:color="000000"/>
              <w:bottom w:val="single" w:sz="8" w:space="0" w:color="000000"/>
            </w:tcBorders>
            <w:vAlign w:val="center"/>
          </w:tcPr>
          <w:p w14:paraId="7265ED2A" w14:textId="77777777" w:rsidR="009429C4" w:rsidRDefault="009429C4" w:rsidP="00C4662A">
            <w:pPr>
              <w:snapToGrid w:val="0"/>
              <w:jc w:val="center"/>
              <w:rPr>
                <w:sz w:val="22"/>
                <w:szCs w:val="22"/>
              </w:rPr>
            </w:pPr>
            <w:r>
              <w:rPr>
                <w:sz w:val="22"/>
                <w:szCs w:val="22"/>
              </w:rPr>
              <w:t>K</w:t>
            </w:r>
          </w:p>
        </w:tc>
        <w:tc>
          <w:tcPr>
            <w:tcW w:w="709" w:type="dxa"/>
            <w:tcBorders>
              <w:top w:val="single" w:sz="8" w:space="0" w:color="000000"/>
              <w:left w:val="single" w:sz="8" w:space="0" w:color="000000"/>
              <w:bottom w:val="single" w:sz="8" w:space="0" w:color="000000"/>
            </w:tcBorders>
            <w:vAlign w:val="center"/>
          </w:tcPr>
          <w:p w14:paraId="4B485506" w14:textId="77777777" w:rsidR="009429C4" w:rsidRDefault="009429C4" w:rsidP="00C4662A">
            <w:pPr>
              <w:snapToGrid w:val="0"/>
              <w:jc w:val="center"/>
              <w:rPr>
                <w:sz w:val="22"/>
                <w:szCs w:val="22"/>
              </w:rPr>
            </w:pPr>
            <w:r>
              <w:rPr>
                <w:sz w:val="22"/>
                <w:szCs w:val="22"/>
              </w:rPr>
              <w:t>Top.</w:t>
            </w:r>
          </w:p>
        </w:tc>
        <w:tc>
          <w:tcPr>
            <w:tcW w:w="1559" w:type="dxa"/>
            <w:tcBorders>
              <w:top w:val="single" w:sz="8" w:space="0" w:color="000000"/>
              <w:left w:val="single" w:sz="8" w:space="0" w:color="000000"/>
              <w:bottom w:val="single" w:sz="8" w:space="0" w:color="000000"/>
            </w:tcBorders>
            <w:vAlign w:val="center"/>
          </w:tcPr>
          <w:p w14:paraId="30F2AF42" w14:textId="77777777" w:rsidR="009429C4" w:rsidRDefault="009429C4" w:rsidP="00C4662A">
            <w:pPr>
              <w:snapToGrid w:val="0"/>
              <w:jc w:val="center"/>
              <w:rPr>
                <w:sz w:val="22"/>
                <w:szCs w:val="22"/>
              </w:rPr>
            </w:pPr>
            <w:r>
              <w:rPr>
                <w:sz w:val="22"/>
                <w:szCs w:val="22"/>
              </w:rPr>
              <w:t>Sayı</w:t>
            </w:r>
          </w:p>
        </w:tc>
        <w:tc>
          <w:tcPr>
            <w:tcW w:w="992" w:type="dxa"/>
            <w:vMerge/>
            <w:tcBorders>
              <w:top w:val="single" w:sz="8" w:space="0" w:color="000000"/>
              <w:left w:val="single" w:sz="8" w:space="0" w:color="000000"/>
              <w:bottom w:val="single" w:sz="8" w:space="0" w:color="000000"/>
              <w:right w:val="single" w:sz="8" w:space="0" w:color="000000"/>
            </w:tcBorders>
            <w:vAlign w:val="center"/>
          </w:tcPr>
          <w:p w14:paraId="693A35EA" w14:textId="77777777" w:rsidR="009429C4" w:rsidRDefault="009429C4" w:rsidP="00C4662A">
            <w:pPr>
              <w:snapToGrid w:val="0"/>
              <w:jc w:val="center"/>
              <w:rPr>
                <w:sz w:val="22"/>
                <w:szCs w:val="22"/>
              </w:rPr>
            </w:pPr>
          </w:p>
        </w:tc>
      </w:tr>
      <w:tr w:rsidR="009429C4" w14:paraId="512FF741" w14:textId="77777777" w:rsidTr="00AE0AB5">
        <w:trPr>
          <w:trHeight w:val="306"/>
          <w:jc w:val="center"/>
        </w:trPr>
        <w:tc>
          <w:tcPr>
            <w:tcW w:w="1479" w:type="dxa"/>
            <w:tcBorders>
              <w:top w:val="single" w:sz="8" w:space="0" w:color="000000"/>
              <w:left w:val="single" w:sz="8" w:space="0" w:color="000000"/>
              <w:bottom w:val="single" w:sz="8" w:space="0" w:color="000000"/>
            </w:tcBorders>
          </w:tcPr>
          <w:p w14:paraId="3E78CF39" w14:textId="77777777" w:rsidR="009429C4" w:rsidRDefault="009429C4" w:rsidP="00C4662A">
            <w:pPr>
              <w:snapToGrid w:val="0"/>
              <w:rPr>
                <w:sz w:val="22"/>
                <w:szCs w:val="22"/>
              </w:rPr>
            </w:pPr>
            <w:r>
              <w:rPr>
                <w:sz w:val="22"/>
                <w:szCs w:val="22"/>
              </w:rPr>
              <w:t>Fakülteler</w:t>
            </w:r>
          </w:p>
        </w:tc>
        <w:tc>
          <w:tcPr>
            <w:tcW w:w="567" w:type="dxa"/>
            <w:tcBorders>
              <w:top w:val="single" w:sz="8" w:space="0" w:color="000000"/>
              <w:left w:val="single" w:sz="8" w:space="0" w:color="000000"/>
              <w:bottom w:val="single" w:sz="8" w:space="0" w:color="000000"/>
            </w:tcBorders>
            <w:vAlign w:val="center"/>
          </w:tcPr>
          <w:p w14:paraId="3BB29F0A" w14:textId="77777777" w:rsidR="009429C4" w:rsidRDefault="009429C4" w:rsidP="00C4662A">
            <w:pPr>
              <w:snapToGrid w:val="0"/>
              <w:jc w:val="center"/>
              <w:rPr>
                <w:sz w:val="22"/>
                <w:szCs w:val="22"/>
              </w:rPr>
            </w:pPr>
            <w:r>
              <w:rPr>
                <w:sz w:val="22"/>
                <w:szCs w:val="22"/>
              </w:rPr>
              <w:t>-</w:t>
            </w:r>
          </w:p>
        </w:tc>
        <w:tc>
          <w:tcPr>
            <w:tcW w:w="567" w:type="dxa"/>
            <w:tcBorders>
              <w:top w:val="single" w:sz="8" w:space="0" w:color="000000"/>
              <w:left w:val="single" w:sz="8" w:space="0" w:color="000000"/>
              <w:bottom w:val="single" w:sz="8" w:space="0" w:color="000000"/>
            </w:tcBorders>
            <w:vAlign w:val="center"/>
          </w:tcPr>
          <w:p w14:paraId="4E8C1A99" w14:textId="77777777" w:rsidR="009429C4" w:rsidRDefault="009429C4" w:rsidP="00C4662A">
            <w:pPr>
              <w:snapToGrid w:val="0"/>
              <w:jc w:val="center"/>
              <w:rPr>
                <w:sz w:val="22"/>
                <w:szCs w:val="22"/>
              </w:rPr>
            </w:pPr>
            <w:r>
              <w:rPr>
                <w:sz w:val="22"/>
                <w:szCs w:val="22"/>
              </w:rPr>
              <w:t>-</w:t>
            </w:r>
          </w:p>
        </w:tc>
        <w:tc>
          <w:tcPr>
            <w:tcW w:w="709" w:type="dxa"/>
            <w:tcBorders>
              <w:top w:val="single" w:sz="8" w:space="0" w:color="000000"/>
              <w:left w:val="single" w:sz="8" w:space="0" w:color="000000"/>
              <w:bottom w:val="single" w:sz="8" w:space="0" w:color="000000"/>
            </w:tcBorders>
            <w:vAlign w:val="center"/>
          </w:tcPr>
          <w:p w14:paraId="6FE542DC" w14:textId="77777777" w:rsidR="009429C4" w:rsidRDefault="009429C4" w:rsidP="00C4662A">
            <w:pPr>
              <w:snapToGrid w:val="0"/>
              <w:jc w:val="center"/>
              <w:rPr>
                <w:sz w:val="22"/>
                <w:szCs w:val="22"/>
              </w:rPr>
            </w:pPr>
            <w:r>
              <w:rPr>
                <w:sz w:val="22"/>
                <w:szCs w:val="22"/>
              </w:rPr>
              <w:t>-</w:t>
            </w:r>
          </w:p>
        </w:tc>
        <w:tc>
          <w:tcPr>
            <w:tcW w:w="567" w:type="dxa"/>
            <w:tcBorders>
              <w:top w:val="single" w:sz="8" w:space="0" w:color="000000"/>
              <w:left w:val="single" w:sz="8" w:space="0" w:color="000000"/>
              <w:bottom w:val="single" w:sz="8" w:space="0" w:color="000000"/>
            </w:tcBorders>
            <w:vAlign w:val="center"/>
          </w:tcPr>
          <w:p w14:paraId="4942E59C" w14:textId="77777777" w:rsidR="009429C4" w:rsidRDefault="009429C4" w:rsidP="00C4662A">
            <w:pPr>
              <w:snapToGrid w:val="0"/>
              <w:jc w:val="center"/>
              <w:rPr>
                <w:sz w:val="22"/>
                <w:szCs w:val="22"/>
              </w:rPr>
            </w:pPr>
            <w:r>
              <w:rPr>
                <w:sz w:val="22"/>
                <w:szCs w:val="22"/>
              </w:rPr>
              <w:t>-</w:t>
            </w:r>
          </w:p>
        </w:tc>
        <w:tc>
          <w:tcPr>
            <w:tcW w:w="567" w:type="dxa"/>
            <w:tcBorders>
              <w:top w:val="single" w:sz="8" w:space="0" w:color="000000"/>
              <w:left w:val="single" w:sz="8" w:space="0" w:color="000000"/>
              <w:bottom w:val="single" w:sz="8" w:space="0" w:color="000000"/>
            </w:tcBorders>
            <w:vAlign w:val="center"/>
          </w:tcPr>
          <w:p w14:paraId="266F7CE5" w14:textId="77777777" w:rsidR="009429C4" w:rsidRDefault="009429C4" w:rsidP="00C4662A">
            <w:pPr>
              <w:snapToGrid w:val="0"/>
              <w:jc w:val="center"/>
              <w:rPr>
                <w:sz w:val="22"/>
                <w:szCs w:val="22"/>
              </w:rPr>
            </w:pPr>
            <w:r>
              <w:rPr>
                <w:sz w:val="22"/>
                <w:szCs w:val="22"/>
              </w:rPr>
              <w:t>-</w:t>
            </w:r>
          </w:p>
        </w:tc>
        <w:tc>
          <w:tcPr>
            <w:tcW w:w="709" w:type="dxa"/>
            <w:tcBorders>
              <w:top w:val="single" w:sz="8" w:space="0" w:color="000000"/>
              <w:left w:val="single" w:sz="8" w:space="0" w:color="000000"/>
              <w:bottom w:val="single" w:sz="8" w:space="0" w:color="000000"/>
            </w:tcBorders>
            <w:vAlign w:val="center"/>
          </w:tcPr>
          <w:p w14:paraId="1E173443" w14:textId="77777777" w:rsidR="009429C4" w:rsidRDefault="009429C4" w:rsidP="00C4662A">
            <w:pPr>
              <w:snapToGrid w:val="0"/>
              <w:jc w:val="center"/>
              <w:rPr>
                <w:sz w:val="22"/>
                <w:szCs w:val="22"/>
              </w:rPr>
            </w:pPr>
            <w:r>
              <w:rPr>
                <w:sz w:val="22"/>
                <w:szCs w:val="22"/>
              </w:rPr>
              <w:t>-</w:t>
            </w:r>
          </w:p>
        </w:tc>
        <w:tc>
          <w:tcPr>
            <w:tcW w:w="1559" w:type="dxa"/>
            <w:tcBorders>
              <w:top w:val="single" w:sz="8" w:space="0" w:color="000000"/>
              <w:left w:val="single" w:sz="8" w:space="0" w:color="000000"/>
              <w:bottom w:val="single" w:sz="8" w:space="0" w:color="000000"/>
            </w:tcBorders>
            <w:vAlign w:val="center"/>
          </w:tcPr>
          <w:p w14:paraId="7B3CA45C" w14:textId="77777777" w:rsidR="009429C4" w:rsidRDefault="009429C4" w:rsidP="00C4662A">
            <w:pPr>
              <w:snapToGrid w:val="0"/>
              <w:jc w:val="center"/>
              <w:rPr>
                <w:sz w:val="22"/>
                <w:szCs w:val="22"/>
              </w:rPr>
            </w:pPr>
            <w:r>
              <w:rPr>
                <w:sz w:val="22"/>
                <w:szCs w:val="22"/>
              </w:rPr>
              <w:t>-</w:t>
            </w:r>
          </w:p>
        </w:tc>
        <w:tc>
          <w:tcPr>
            <w:tcW w:w="992" w:type="dxa"/>
            <w:tcBorders>
              <w:top w:val="single" w:sz="8" w:space="0" w:color="000000"/>
              <w:left w:val="single" w:sz="8" w:space="0" w:color="000000"/>
              <w:bottom w:val="single" w:sz="8" w:space="0" w:color="000000"/>
              <w:right w:val="single" w:sz="8" w:space="0" w:color="000000"/>
            </w:tcBorders>
            <w:vAlign w:val="center"/>
          </w:tcPr>
          <w:p w14:paraId="607A5C33" w14:textId="77777777" w:rsidR="009429C4" w:rsidRDefault="009429C4" w:rsidP="00C4662A">
            <w:pPr>
              <w:snapToGrid w:val="0"/>
              <w:jc w:val="center"/>
              <w:rPr>
                <w:sz w:val="22"/>
                <w:szCs w:val="22"/>
              </w:rPr>
            </w:pPr>
            <w:r>
              <w:rPr>
                <w:sz w:val="22"/>
                <w:szCs w:val="22"/>
              </w:rPr>
              <w:t>-</w:t>
            </w:r>
          </w:p>
        </w:tc>
      </w:tr>
      <w:tr w:rsidR="009429C4" w14:paraId="6256010F" w14:textId="77777777" w:rsidTr="00AE0AB5">
        <w:trPr>
          <w:trHeight w:val="378"/>
          <w:jc w:val="center"/>
        </w:trPr>
        <w:tc>
          <w:tcPr>
            <w:tcW w:w="1479" w:type="dxa"/>
            <w:tcBorders>
              <w:top w:val="single" w:sz="8" w:space="0" w:color="000000"/>
              <w:left w:val="single" w:sz="8" w:space="0" w:color="000000"/>
              <w:bottom w:val="single" w:sz="8" w:space="0" w:color="000000"/>
            </w:tcBorders>
          </w:tcPr>
          <w:p w14:paraId="382D5394" w14:textId="77777777" w:rsidR="009429C4" w:rsidRDefault="009429C4" w:rsidP="00AE0AB5">
            <w:pPr>
              <w:snapToGrid w:val="0"/>
              <w:spacing w:after="0"/>
              <w:rPr>
                <w:sz w:val="22"/>
                <w:szCs w:val="22"/>
              </w:rPr>
            </w:pPr>
            <w:r>
              <w:rPr>
                <w:sz w:val="22"/>
                <w:szCs w:val="22"/>
              </w:rPr>
              <w:t>Yüksekokullar</w:t>
            </w:r>
          </w:p>
        </w:tc>
        <w:tc>
          <w:tcPr>
            <w:tcW w:w="567" w:type="dxa"/>
            <w:tcBorders>
              <w:top w:val="single" w:sz="8" w:space="0" w:color="000000"/>
              <w:left w:val="single" w:sz="8" w:space="0" w:color="000000"/>
              <w:bottom w:val="single" w:sz="8" w:space="0" w:color="000000"/>
            </w:tcBorders>
            <w:vAlign w:val="center"/>
          </w:tcPr>
          <w:p w14:paraId="3DEC1BDF" w14:textId="6EFAE2B9" w:rsidR="009429C4" w:rsidRDefault="00360B08" w:rsidP="00C4662A">
            <w:pPr>
              <w:snapToGrid w:val="0"/>
              <w:jc w:val="center"/>
              <w:rPr>
                <w:sz w:val="22"/>
                <w:szCs w:val="22"/>
              </w:rPr>
            </w:pPr>
            <w:r>
              <w:rPr>
                <w:sz w:val="22"/>
                <w:szCs w:val="22"/>
              </w:rPr>
              <w:t>-</w:t>
            </w:r>
          </w:p>
        </w:tc>
        <w:tc>
          <w:tcPr>
            <w:tcW w:w="567" w:type="dxa"/>
            <w:tcBorders>
              <w:top w:val="single" w:sz="8" w:space="0" w:color="000000"/>
              <w:left w:val="single" w:sz="8" w:space="0" w:color="000000"/>
              <w:bottom w:val="single" w:sz="8" w:space="0" w:color="000000"/>
            </w:tcBorders>
            <w:vAlign w:val="center"/>
          </w:tcPr>
          <w:p w14:paraId="25F62250" w14:textId="29D8D522" w:rsidR="009429C4" w:rsidRDefault="00360B08" w:rsidP="00C4662A">
            <w:pPr>
              <w:snapToGrid w:val="0"/>
              <w:jc w:val="center"/>
              <w:rPr>
                <w:sz w:val="22"/>
                <w:szCs w:val="22"/>
              </w:rPr>
            </w:pPr>
            <w:r>
              <w:rPr>
                <w:sz w:val="22"/>
                <w:szCs w:val="22"/>
              </w:rPr>
              <w:t>-</w:t>
            </w:r>
          </w:p>
        </w:tc>
        <w:tc>
          <w:tcPr>
            <w:tcW w:w="709" w:type="dxa"/>
            <w:tcBorders>
              <w:top w:val="single" w:sz="8" w:space="0" w:color="000000"/>
              <w:left w:val="single" w:sz="8" w:space="0" w:color="000000"/>
              <w:bottom w:val="single" w:sz="8" w:space="0" w:color="000000"/>
            </w:tcBorders>
            <w:vAlign w:val="center"/>
          </w:tcPr>
          <w:p w14:paraId="6E8F2AE8" w14:textId="7E7551FD" w:rsidR="009429C4" w:rsidRDefault="00360B08" w:rsidP="00C4662A">
            <w:pPr>
              <w:snapToGrid w:val="0"/>
              <w:jc w:val="center"/>
              <w:rPr>
                <w:sz w:val="22"/>
                <w:szCs w:val="22"/>
              </w:rPr>
            </w:pPr>
            <w:r>
              <w:rPr>
                <w:sz w:val="22"/>
                <w:szCs w:val="22"/>
              </w:rPr>
              <w:t>-</w:t>
            </w:r>
          </w:p>
        </w:tc>
        <w:tc>
          <w:tcPr>
            <w:tcW w:w="567" w:type="dxa"/>
            <w:tcBorders>
              <w:top w:val="single" w:sz="8" w:space="0" w:color="000000"/>
              <w:left w:val="single" w:sz="8" w:space="0" w:color="000000"/>
              <w:bottom w:val="single" w:sz="8" w:space="0" w:color="000000"/>
            </w:tcBorders>
            <w:vAlign w:val="center"/>
          </w:tcPr>
          <w:p w14:paraId="056DE9F1" w14:textId="77777777" w:rsidR="009429C4" w:rsidRDefault="009429C4" w:rsidP="00C4662A">
            <w:pPr>
              <w:snapToGrid w:val="0"/>
              <w:jc w:val="center"/>
              <w:rPr>
                <w:sz w:val="22"/>
                <w:szCs w:val="22"/>
              </w:rPr>
            </w:pPr>
            <w:r>
              <w:rPr>
                <w:sz w:val="22"/>
                <w:szCs w:val="22"/>
              </w:rPr>
              <w:t>-</w:t>
            </w:r>
          </w:p>
        </w:tc>
        <w:tc>
          <w:tcPr>
            <w:tcW w:w="567" w:type="dxa"/>
            <w:tcBorders>
              <w:top w:val="single" w:sz="8" w:space="0" w:color="000000"/>
              <w:left w:val="single" w:sz="8" w:space="0" w:color="000000"/>
              <w:bottom w:val="single" w:sz="8" w:space="0" w:color="000000"/>
            </w:tcBorders>
            <w:vAlign w:val="center"/>
          </w:tcPr>
          <w:p w14:paraId="64B46624" w14:textId="77777777" w:rsidR="009429C4" w:rsidRDefault="009429C4" w:rsidP="00C4662A">
            <w:pPr>
              <w:snapToGrid w:val="0"/>
              <w:jc w:val="center"/>
              <w:rPr>
                <w:sz w:val="22"/>
                <w:szCs w:val="22"/>
              </w:rPr>
            </w:pPr>
            <w:r>
              <w:rPr>
                <w:sz w:val="22"/>
                <w:szCs w:val="22"/>
              </w:rPr>
              <w:t>-</w:t>
            </w:r>
          </w:p>
        </w:tc>
        <w:tc>
          <w:tcPr>
            <w:tcW w:w="709" w:type="dxa"/>
            <w:tcBorders>
              <w:top w:val="single" w:sz="8" w:space="0" w:color="000000"/>
              <w:left w:val="single" w:sz="8" w:space="0" w:color="000000"/>
              <w:bottom w:val="single" w:sz="8" w:space="0" w:color="000000"/>
            </w:tcBorders>
            <w:vAlign w:val="center"/>
          </w:tcPr>
          <w:p w14:paraId="77BF57A1" w14:textId="77777777" w:rsidR="009429C4" w:rsidRDefault="009429C4" w:rsidP="00C4662A">
            <w:pPr>
              <w:snapToGrid w:val="0"/>
              <w:jc w:val="center"/>
              <w:rPr>
                <w:sz w:val="22"/>
                <w:szCs w:val="22"/>
              </w:rPr>
            </w:pPr>
            <w:r>
              <w:rPr>
                <w:sz w:val="22"/>
                <w:szCs w:val="22"/>
              </w:rPr>
              <w:t>-</w:t>
            </w:r>
          </w:p>
        </w:tc>
        <w:tc>
          <w:tcPr>
            <w:tcW w:w="1559" w:type="dxa"/>
            <w:tcBorders>
              <w:top w:val="single" w:sz="8" w:space="0" w:color="000000"/>
              <w:left w:val="single" w:sz="8" w:space="0" w:color="000000"/>
              <w:bottom w:val="single" w:sz="8" w:space="0" w:color="000000"/>
            </w:tcBorders>
            <w:vAlign w:val="center"/>
          </w:tcPr>
          <w:p w14:paraId="0291B28E" w14:textId="77777777" w:rsidR="009429C4" w:rsidRDefault="009429C4" w:rsidP="00C4662A">
            <w:pPr>
              <w:snapToGrid w:val="0"/>
              <w:jc w:val="center"/>
              <w:rPr>
                <w:sz w:val="22"/>
                <w:szCs w:val="22"/>
              </w:rPr>
            </w:pPr>
            <w:r>
              <w:rPr>
                <w:sz w:val="22"/>
                <w:szCs w:val="22"/>
              </w:rPr>
              <w:t>-</w:t>
            </w:r>
          </w:p>
        </w:tc>
        <w:tc>
          <w:tcPr>
            <w:tcW w:w="992" w:type="dxa"/>
            <w:tcBorders>
              <w:top w:val="single" w:sz="8" w:space="0" w:color="000000"/>
              <w:left w:val="single" w:sz="8" w:space="0" w:color="000000"/>
              <w:bottom w:val="single" w:sz="8" w:space="0" w:color="000000"/>
              <w:right w:val="single" w:sz="8" w:space="0" w:color="000000"/>
            </w:tcBorders>
            <w:vAlign w:val="center"/>
          </w:tcPr>
          <w:p w14:paraId="2A7B96D4" w14:textId="59E7BF97" w:rsidR="009429C4" w:rsidRDefault="00763F33" w:rsidP="00C4662A">
            <w:pPr>
              <w:snapToGrid w:val="0"/>
              <w:jc w:val="center"/>
              <w:rPr>
                <w:sz w:val="22"/>
                <w:szCs w:val="22"/>
              </w:rPr>
            </w:pPr>
            <w:r>
              <w:rPr>
                <w:sz w:val="22"/>
                <w:szCs w:val="22"/>
              </w:rPr>
              <w:t>-</w:t>
            </w:r>
          </w:p>
        </w:tc>
      </w:tr>
    </w:tbl>
    <w:p w14:paraId="208AE6B0" w14:textId="77777777" w:rsidR="009429C4" w:rsidRDefault="009429C4" w:rsidP="009429C4"/>
    <w:p w14:paraId="630D01D0" w14:textId="26641137" w:rsidR="00072AC1" w:rsidRPr="00976CBC" w:rsidRDefault="00B54E0F" w:rsidP="00AE0AB5">
      <w:pPr>
        <w:spacing w:line="360" w:lineRule="auto"/>
        <w:ind w:firstLine="360"/>
        <w:jc w:val="both"/>
        <w:rPr>
          <w:sz w:val="24"/>
          <w:szCs w:val="24"/>
        </w:rPr>
      </w:pPr>
      <w:r>
        <w:rPr>
          <w:sz w:val="24"/>
          <w:szCs w:val="24"/>
        </w:rPr>
        <w:t xml:space="preserve">       </w:t>
      </w:r>
      <w:r w:rsidR="009429C4">
        <w:rPr>
          <w:sz w:val="24"/>
          <w:szCs w:val="24"/>
        </w:rPr>
        <w:t xml:space="preserve">*Yabancı dil eğitimi gören öğrenci sayısının toplam öğrenci sayısına oranı (Yabancı dil eğitimi gören </w:t>
      </w:r>
      <w:r w:rsidR="00E304F7">
        <w:rPr>
          <w:sz w:val="24"/>
          <w:szCs w:val="24"/>
        </w:rPr>
        <w:t>öğrenci sayısı</w:t>
      </w:r>
      <w:r w:rsidR="009429C4">
        <w:rPr>
          <w:sz w:val="24"/>
          <w:szCs w:val="24"/>
        </w:rPr>
        <w:t>/Toplam öğrenci sayısı*100)</w:t>
      </w:r>
    </w:p>
    <w:p w14:paraId="213AF60C" w14:textId="30A82A0E" w:rsidR="009429C4" w:rsidRDefault="009429C4" w:rsidP="005C0972">
      <w:pPr>
        <w:pStyle w:val="Balk5"/>
        <w:numPr>
          <w:ilvl w:val="2"/>
          <w:numId w:val="24"/>
        </w:numPr>
      </w:pPr>
      <w:r>
        <w:t>Öğrenci Kontenjanları</w:t>
      </w:r>
    </w:p>
    <w:p w14:paraId="6DFDFC7A" w14:textId="261A48B5" w:rsidR="009429C4" w:rsidRPr="001E19B4" w:rsidRDefault="00A74A49" w:rsidP="00AE0AB5">
      <w:pPr>
        <w:spacing w:line="360" w:lineRule="auto"/>
        <w:ind w:firstLine="360"/>
        <w:jc w:val="both"/>
        <w:rPr>
          <w:sz w:val="24"/>
          <w:szCs w:val="24"/>
        </w:rPr>
      </w:pPr>
      <w:r w:rsidRPr="001E19B4">
        <w:rPr>
          <w:sz w:val="24"/>
          <w:szCs w:val="24"/>
        </w:rPr>
        <w:tab/>
        <w:t xml:space="preserve">Yüksekokulumuzda </w:t>
      </w:r>
      <w:r w:rsidR="00C62378">
        <w:rPr>
          <w:sz w:val="24"/>
          <w:szCs w:val="24"/>
        </w:rPr>
        <w:t>20</w:t>
      </w:r>
      <w:r w:rsidR="00FB138E">
        <w:rPr>
          <w:sz w:val="24"/>
          <w:szCs w:val="24"/>
        </w:rPr>
        <w:t>2</w:t>
      </w:r>
      <w:r w:rsidR="00763F33">
        <w:rPr>
          <w:sz w:val="24"/>
          <w:szCs w:val="24"/>
        </w:rPr>
        <w:t>4</w:t>
      </w:r>
      <w:r w:rsidR="00027A01">
        <w:rPr>
          <w:sz w:val="24"/>
          <w:szCs w:val="24"/>
        </w:rPr>
        <w:t>-202</w:t>
      </w:r>
      <w:r w:rsidR="00763F33">
        <w:rPr>
          <w:sz w:val="24"/>
          <w:szCs w:val="24"/>
        </w:rPr>
        <w:t>5</w:t>
      </w:r>
      <w:r w:rsidR="00027A01">
        <w:rPr>
          <w:sz w:val="24"/>
          <w:szCs w:val="24"/>
        </w:rPr>
        <w:t xml:space="preserve"> </w:t>
      </w:r>
      <w:r w:rsidR="00FB138E">
        <w:rPr>
          <w:sz w:val="24"/>
          <w:szCs w:val="24"/>
        </w:rPr>
        <w:t>Eğitim-Öğretime 3</w:t>
      </w:r>
      <w:r w:rsidRPr="001E19B4">
        <w:rPr>
          <w:sz w:val="24"/>
          <w:szCs w:val="24"/>
        </w:rPr>
        <w:t xml:space="preserve"> programla devam edilmiştir.</w:t>
      </w:r>
    </w:p>
    <w:tbl>
      <w:tblPr>
        <w:tblW w:w="0" w:type="auto"/>
        <w:jc w:val="center"/>
        <w:tblLayout w:type="fixed"/>
        <w:tblLook w:val="0000" w:firstRow="0" w:lastRow="0" w:firstColumn="0" w:lastColumn="0" w:noHBand="0" w:noVBand="0"/>
      </w:tblPr>
      <w:tblGrid>
        <w:gridCol w:w="2439"/>
        <w:gridCol w:w="1211"/>
        <w:gridCol w:w="1482"/>
        <w:gridCol w:w="976"/>
        <w:gridCol w:w="1517"/>
      </w:tblGrid>
      <w:tr w:rsidR="009429C4" w14:paraId="4BD6045E" w14:textId="77777777" w:rsidTr="00712501">
        <w:trPr>
          <w:trHeight w:val="509"/>
          <w:jc w:val="center"/>
        </w:trPr>
        <w:tc>
          <w:tcPr>
            <w:tcW w:w="7625" w:type="dxa"/>
            <w:gridSpan w:val="5"/>
            <w:tcBorders>
              <w:top w:val="single" w:sz="4" w:space="0" w:color="000000"/>
              <w:left w:val="single" w:sz="4" w:space="0" w:color="000000"/>
              <w:bottom w:val="single" w:sz="4" w:space="0" w:color="000000"/>
              <w:right w:val="single" w:sz="4" w:space="0" w:color="000000"/>
            </w:tcBorders>
            <w:vAlign w:val="center"/>
          </w:tcPr>
          <w:p w14:paraId="75C2C394" w14:textId="77777777" w:rsidR="009429C4" w:rsidRDefault="009429C4" w:rsidP="00C4662A">
            <w:pPr>
              <w:snapToGrid w:val="0"/>
              <w:ind w:left="360"/>
              <w:jc w:val="center"/>
              <w:rPr>
                <w:b/>
                <w:sz w:val="22"/>
                <w:szCs w:val="22"/>
              </w:rPr>
            </w:pPr>
            <w:r>
              <w:rPr>
                <w:b/>
                <w:sz w:val="22"/>
                <w:szCs w:val="22"/>
              </w:rPr>
              <w:t>Öğrenci Kontenjanları ve Doluluk Oranı</w:t>
            </w:r>
          </w:p>
        </w:tc>
      </w:tr>
      <w:tr w:rsidR="009429C4" w14:paraId="15A3001E" w14:textId="77777777" w:rsidTr="00712501">
        <w:trPr>
          <w:trHeight w:val="710"/>
          <w:jc w:val="center"/>
        </w:trPr>
        <w:tc>
          <w:tcPr>
            <w:tcW w:w="2439" w:type="dxa"/>
            <w:tcBorders>
              <w:top w:val="single" w:sz="4" w:space="0" w:color="000000"/>
              <w:left w:val="single" w:sz="4" w:space="0" w:color="000000"/>
              <w:bottom w:val="single" w:sz="4" w:space="0" w:color="000000"/>
            </w:tcBorders>
            <w:vAlign w:val="center"/>
          </w:tcPr>
          <w:p w14:paraId="6C7270DF" w14:textId="77777777" w:rsidR="009429C4" w:rsidRDefault="009429C4" w:rsidP="00C4662A">
            <w:pPr>
              <w:snapToGrid w:val="0"/>
              <w:rPr>
                <w:sz w:val="22"/>
                <w:szCs w:val="22"/>
              </w:rPr>
            </w:pPr>
            <w:r>
              <w:rPr>
                <w:sz w:val="22"/>
                <w:szCs w:val="22"/>
              </w:rPr>
              <w:t>Birimin Adı</w:t>
            </w:r>
          </w:p>
        </w:tc>
        <w:tc>
          <w:tcPr>
            <w:tcW w:w="1211" w:type="dxa"/>
            <w:tcBorders>
              <w:top w:val="single" w:sz="4" w:space="0" w:color="000000"/>
              <w:left w:val="single" w:sz="4" w:space="0" w:color="000000"/>
              <w:bottom w:val="single" w:sz="4" w:space="0" w:color="000000"/>
            </w:tcBorders>
            <w:vAlign w:val="center"/>
          </w:tcPr>
          <w:p w14:paraId="7D611C56" w14:textId="77777777" w:rsidR="009429C4" w:rsidRDefault="009429C4" w:rsidP="00712501">
            <w:pPr>
              <w:snapToGrid w:val="0"/>
              <w:spacing w:after="0"/>
              <w:jc w:val="center"/>
              <w:rPr>
                <w:sz w:val="22"/>
                <w:szCs w:val="22"/>
              </w:rPr>
            </w:pPr>
            <w:r>
              <w:rPr>
                <w:sz w:val="22"/>
                <w:szCs w:val="22"/>
              </w:rPr>
              <w:t>ÖSS</w:t>
            </w:r>
          </w:p>
          <w:p w14:paraId="1188FCDE" w14:textId="77777777" w:rsidR="009429C4" w:rsidRDefault="009429C4" w:rsidP="00712501">
            <w:pPr>
              <w:snapToGrid w:val="0"/>
              <w:spacing w:after="0"/>
              <w:jc w:val="center"/>
              <w:rPr>
                <w:sz w:val="22"/>
                <w:szCs w:val="22"/>
              </w:rPr>
            </w:pPr>
            <w:r>
              <w:rPr>
                <w:sz w:val="22"/>
                <w:szCs w:val="22"/>
              </w:rPr>
              <w:t>Kontenjanı</w:t>
            </w:r>
          </w:p>
        </w:tc>
        <w:tc>
          <w:tcPr>
            <w:tcW w:w="1482" w:type="dxa"/>
            <w:tcBorders>
              <w:top w:val="single" w:sz="4" w:space="0" w:color="000000"/>
              <w:left w:val="single" w:sz="4" w:space="0" w:color="000000"/>
              <w:bottom w:val="single" w:sz="4" w:space="0" w:color="000000"/>
            </w:tcBorders>
            <w:vAlign w:val="center"/>
          </w:tcPr>
          <w:p w14:paraId="4F597A3C" w14:textId="77777777" w:rsidR="009429C4" w:rsidRDefault="009429C4" w:rsidP="00712501">
            <w:pPr>
              <w:snapToGrid w:val="0"/>
              <w:spacing w:after="0"/>
              <w:jc w:val="center"/>
              <w:rPr>
                <w:sz w:val="22"/>
                <w:szCs w:val="22"/>
              </w:rPr>
            </w:pPr>
            <w:r>
              <w:rPr>
                <w:sz w:val="22"/>
                <w:szCs w:val="22"/>
              </w:rPr>
              <w:t>ÖSS sonucu</w:t>
            </w:r>
          </w:p>
          <w:p w14:paraId="36B3225E" w14:textId="77777777" w:rsidR="009429C4" w:rsidRDefault="009429C4" w:rsidP="00712501">
            <w:pPr>
              <w:snapToGrid w:val="0"/>
              <w:spacing w:after="0"/>
              <w:jc w:val="center"/>
              <w:rPr>
                <w:sz w:val="22"/>
                <w:szCs w:val="22"/>
              </w:rPr>
            </w:pPr>
            <w:r>
              <w:rPr>
                <w:sz w:val="22"/>
                <w:szCs w:val="22"/>
              </w:rPr>
              <w:t>Yerleşen</w:t>
            </w:r>
          </w:p>
        </w:tc>
        <w:tc>
          <w:tcPr>
            <w:tcW w:w="976" w:type="dxa"/>
            <w:tcBorders>
              <w:top w:val="single" w:sz="4" w:space="0" w:color="000000"/>
              <w:left w:val="single" w:sz="4" w:space="0" w:color="000000"/>
              <w:bottom w:val="single" w:sz="4" w:space="0" w:color="000000"/>
            </w:tcBorders>
            <w:vAlign w:val="center"/>
          </w:tcPr>
          <w:p w14:paraId="113A506F" w14:textId="77777777" w:rsidR="009429C4" w:rsidRDefault="009429C4" w:rsidP="00712501">
            <w:pPr>
              <w:snapToGrid w:val="0"/>
              <w:spacing w:after="0"/>
              <w:jc w:val="center"/>
              <w:rPr>
                <w:sz w:val="22"/>
                <w:szCs w:val="22"/>
              </w:rPr>
            </w:pPr>
            <w:r>
              <w:rPr>
                <w:sz w:val="22"/>
                <w:szCs w:val="22"/>
              </w:rPr>
              <w:t>Boş Kalan</w:t>
            </w:r>
          </w:p>
        </w:tc>
        <w:tc>
          <w:tcPr>
            <w:tcW w:w="1517" w:type="dxa"/>
            <w:tcBorders>
              <w:top w:val="single" w:sz="4" w:space="0" w:color="000000"/>
              <w:left w:val="single" w:sz="4" w:space="0" w:color="000000"/>
              <w:bottom w:val="single" w:sz="4" w:space="0" w:color="000000"/>
              <w:right w:val="single" w:sz="4" w:space="0" w:color="000000"/>
            </w:tcBorders>
            <w:vAlign w:val="center"/>
          </w:tcPr>
          <w:p w14:paraId="052C7577" w14:textId="77777777" w:rsidR="009429C4" w:rsidRDefault="009429C4" w:rsidP="00C4662A">
            <w:pPr>
              <w:snapToGrid w:val="0"/>
              <w:jc w:val="center"/>
              <w:rPr>
                <w:sz w:val="22"/>
                <w:szCs w:val="22"/>
              </w:rPr>
            </w:pPr>
            <w:r>
              <w:rPr>
                <w:sz w:val="22"/>
                <w:szCs w:val="22"/>
              </w:rPr>
              <w:t>Doluluk Oranı</w:t>
            </w:r>
          </w:p>
        </w:tc>
      </w:tr>
      <w:tr w:rsidR="009429C4" w14:paraId="7D4DD705" w14:textId="77777777" w:rsidTr="00712501">
        <w:trPr>
          <w:trHeight w:val="321"/>
          <w:jc w:val="center"/>
        </w:trPr>
        <w:tc>
          <w:tcPr>
            <w:tcW w:w="2439" w:type="dxa"/>
            <w:tcBorders>
              <w:top w:val="single" w:sz="4" w:space="0" w:color="000000"/>
              <w:left w:val="single" w:sz="4" w:space="0" w:color="000000"/>
              <w:bottom w:val="single" w:sz="4" w:space="0" w:color="000000"/>
            </w:tcBorders>
            <w:vAlign w:val="center"/>
          </w:tcPr>
          <w:p w14:paraId="294846FB" w14:textId="77777777" w:rsidR="009429C4" w:rsidRDefault="009429C4" w:rsidP="00C4662A">
            <w:pPr>
              <w:snapToGrid w:val="0"/>
              <w:rPr>
                <w:sz w:val="22"/>
                <w:szCs w:val="22"/>
              </w:rPr>
            </w:pPr>
            <w:r>
              <w:rPr>
                <w:sz w:val="22"/>
                <w:szCs w:val="22"/>
              </w:rPr>
              <w:t>Fakülteler</w:t>
            </w:r>
          </w:p>
        </w:tc>
        <w:tc>
          <w:tcPr>
            <w:tcW w:w="1211" w:type="dxa"/>
            <w:tcBorders>
              <w:top w:val="single" w:sz="4" w:space="0" w:color="000000"/>
              <w:left w:val="single" w:sz="4" w:space="0" w:color="000000"/>
              <w:bottom w:val="single" w:sz="4" w:space="0" w:color="000000"/>
            </w:tcBorders>
            <w:vAlign w:val="center"/>
          </w:tcPr>
          <w:p w14:paraId="54D7DAFB" w14:textId="0160FF98" w:rsidR="009429C4" w:rsidRDefault="00622AFE" w:rsidP="00C4662A">
            <w:pPr>
              <w:snapToGrid w:val="0"/>
              <w:jc w:val="center"/>
              <w:rPr>
                <w:sz w:val="22"/>
                <w:szCs w:val="22"/>
              </w:rPr>
            </w:pPr>
            <w:r>
              <w:rPr>
                <w:sz w:val="22"/>
                <w:szCs w:val="22"/>
              </w:rPr>
              <w:t>-</w:t>
            </w:r>
          </w:p>
        </w:tc>
        <w:tc>
          <w:tcPr>
            <w:tcW w:w="1482" w:type="dxa"/>
            <w:tcBorders>
              <w:top w:val="single" w:sz="4" w:space="0" w:color="000000"/>
              <w:left w:val="single" w:sz="4" w:space="0" w:color="000000"/>
              <w:bottom w:val="single" w:sz="4" w:space="0" w:color="000000"/>
            </w:tcBorders>
            <w:vAlign w:val="center"/>
          </w:tcPr>
          <w:p w14:paraId="77F8BA2E" w14:textId="013A1B13" w:rsidR="009429C4" w:rsidRDefault="00622AFE" w:rsidP="00C4662A">
            <w:pPr>
              <w:snapToGrid w:val="0"/>
              <w:jc w:val="center"/>
              <w:rPr>
                <w:sz w:val="22"/>
                <w:szCs w:val="22"/>
              </w:rPr>
            </w:pPr>
            <w:r>
              <w:rPr>
                <w:sz w:val="22"/>
                <w:szCs w:val="22"/>
              </w:rPr>
              <w:t>-</w:t>
            </w:r>
          </w:p>
        </w:tc>
        <w:tc>
          <w:tcPr>
            <w:tcW w:w="976" w:type="dxa"/>
            <w:tcBorders>
              <w:top w:val="single" w:sz="4" w:space="0" w:color="000000"/>
              <w:left w:val="single" w:sz="4" w:space="0" w:color="000000"/>
              <w:bottom w:val="single" w:sz="4" w:space="0" w:color="000000"/>
            </w:tcBorders>
            <w:vAlign w:val="center"/>
          </w:tcPr>
          <w:p w14:paraId="1C0B5F3D" w14:textId="2D2D6BDD" w:rsidR="009429C4" w:rsidRDefault="00622AFE" w:rsidP="00C4662A">
            <w:pPr>
              <w:snapToGrid w:val="0"/>
              <w:jc w:val="center"/>
              <w:rPr>
                <w:sz w:val="22"/>
                <w:szCs w:val="22"/>
              </w:rPr>
            </w:pPr>
            <w:r>
              <w:rPr>
                <w:sz w:val="22"/>
                <w:szCs w:val="22"/>
              </w:rPr>
              <w:t>-</w:t>
            </w:r>
          </w:p>
        </w:tc>
        <w:tc>
          <w:tcPr>
            <w:tcW w:w="1517" w:type="dxa"/>
            <w:tcBorders>
              <w:top w:val="single" w:sz="4" w:space="0" w:color="000000"/>
              <w:left w:val="single" w:sz="4" w:space="0" w:color="000000"/>
              <w:bottom w:val="single" w:sz="4" w:space="0" w:color="000000"/>
              <w:right w:val="single" w:sz="4" w:space="0" w:color="000000"/>
            </w:tcBorders>
            <w:vAlign w:val="center"/>
          </w:tcPr>
          <w:p w14:paraId="7B51699E" w14:textId="428FD8F5" w:rsidR="009429C4" w:rsidRDefault="00622AFE" w:rsidP="00C4662A">
            <w:pPr>
              <w:snapToGrid w:val="0"/>
              <w:jc w:val="center"/>
              <w:rPr>
                <w:sz w:val="22"/>
                <w:szCs w:val="22"/>
              </w:rPr>
            </w:pPr>
            <w:r>
              <w:rPr>
                <w:sz w:val="22"/>
                <w:szCs w:val="22"/>
              </w:rPr>
              <w:t>-</w:t>
            </w:r>
          </w:p>
        </w:tc>
      </w:tr>
      <w:tr w:rsidR="009429C4" w14:paraId="3AC16B0B" w14:textId="77777777" w:rsidTr="00712501">
        <w:trPr>
          <w:trHeight w:val="321"/>
          <w:jc w:val="center"/>
        </w:trPr>
        <w:tc>
          <w:tcPr>
            <w:tcW w:w="2439" w:type="dxa"/>
            <w:tcBorders>
              <w:top w:val="single" w:sz="4" w:space="0" w:color="000000"/>
              <w:left w:val="single" w:sz="4" w:space="0" w:color="000000"/>
              <w:bottom w:val="single" w:sz="4" w:space="0" w:color="000000"/>
            </w:tcBorders>
            <w:vAlign w:val="center"/>
          </w:tcPr>
          <w:p w14:paraId="2E3EC823" w14:textId="77777777" w:rsidR="009429C4" w:rsidRDefault="009429C4" w:rsidP="00C4662A">
            <w:pPr>
              <w:snapToGrid w:val="0"/>
              <w:rPr>
                <w:sz w:val="22"/>
                <w:szCs w:val="22"/>
              </w:rPr>
            </w:pPr>
            <w:r>
              <w:rPr>
                <w:sz w:val="22"/>
                <w:szCs w:val="22"/>
              </w:rPr>
              <w:t>Yüksekokullar</w:t>
            </w:r>
          </w:p>
        </w:tc>
        <w:tc>
          <w:tcPr>
            <w:tcW w:w="1211" w:type="dxa"/>
            <w:tcBorders>
              <w:top w:val="single" w:sz="4" w:space="0" w:color="000000"/>
              <w:left w:val="single" w:sz="4" w:space="0" w:color="000000"/>
              <w:bottom w:val="single" w:sz="4" w:space="0" w:color="000000"/>
            </w:tcBorders>
            <w:vAlign w:val="center"/>
          </w:tcPr>
          <w:p w14:paraId="3990C127" w14:textId="23830E21" w:rsidR="009429C4" w:rsidRDefault="00622AFE" w:rsidP="00C4662A">
            <w:pPr>
              <w:snapToGrid w:val="0"/>
              <w:jc w:val="center"/>
              <w:rPr>
                <w:sz w:val="22"/>
                <w:szCs w:val="22"/>
              </w:rPr>
            </w:pPr>
            <w:r>
              <w:rPr>
                <w:sz w:val="22"/>
                <w:szCs w:val="22"/>
              </w:rPr>
              <w:t>-</w:t>
            </w:r>
          </w:p>
        </w:tc>
        <w:tc>
          <w:tcPr>
            <w:tcW w:w="1482" w:type="dxa"/>
            <w:tcBorders>
              <w:top w:val="single" w:sz="4" w:space="0" w:color="000000"/>
              <w:left w:val="single" w:sz="4" w:space="0" w:color="000000"/>
              <w:bottom w:val="single" w:sz="4" w:space="0" w:color="000000"/>
            </w:tcBorders>
            <w:vAlign w:val="center"/>
          </w:tcPr>
          <w:p w14:paraId="014ED83A" w14:textId="75C1BEFC" w:rsidR="009429C4" w:rsidRDefault="00622AFE" w:rsidP="00C4662A">
            <w:pPr>
              <w:snapToGrid w:val="0"/>
              <w:jc w:val="center"/>
              <w:rPr>
                <w:sz w:val="22"/>
                <w:szCs w:val="22"/>
              </w:rPr>
            </w:pPr>
            <w:r>
              <w:rPr>
                <w:sz w:val="22"/>
                <w:szCs w:val="22"/>
              </w:rPr>
              <w:t>-</w:t>
            </w:r>
          </w:p>
        </w:tc>
        <w:tc>
          <w:tcPr>
            <w:tcW w:w="976" w:type="dxa"/>
            <w:tcBorders>
              <w:top w:val="single" w:sz="4" w:space="0" w:color="000000"/>
              <w:left w:val="single" w:sz="4" w:space="0" w:color="000000"/>
              <w:bottom w:val="single" w:sz="4" w:space="0" w:color="000000"/>
            </w:tcBorders>
            <w:vAlign w:val="center"/>
          </w:tcPr>
          <w:p w14:paraId="48C9E17E" w14:textId="24C8AFD3" w:rsidR="009429C4" w:rsidRDefault="00622AFE" w:rsidP="00C4662A">
            <w:pPr>
              <w:snapToGrid w:val="0"/>
              <w:jc w:val="center"/>
              <w:rPr>
                <w:sz w:val="22"/>
                <w:szCs w:val="22"/>
              </w:rPr>
            </w:pPr>
            <w:r>
              <w:rPr>
                <w:sz w:val="22"/>
                <w:szCs w:val="22"/>
              </w:rPr>
              <w:t>-</w:t>
            </w:r>
          </w:p>
        </w:tc>
        <w:tc>
          <w:tcPr>
            <w:tcW w:w="1517" w:type="dxa"/>
            <w:tcBorders>
              <w:top w:val="single" w:sz="4" w:space="0" w:color="000000"/>
              <w:left w:val="single" w:sz="4" w:space="0" w:color="000000"/>
              <w:bottom w:val="single" w:sz="4" w:space="0" w:color="000000"/>
              <w:right w:val="single" w:sz="4" w:space="0" w:color="000000"/>
            </w:tcBorders>
            <w:vAlign w:val="center"/>
          </w:tcPr>
          <w:p w14:paraId="03DC7000" w14:textId="420E093E" w:rsidR="009429C4" w:rsidRDefault="00622AFE" w:rsidP="00C4662A">
            <w:pPr>
              <w:snapToGrid w:val="0"/>
              <w:jc w:val="center"/>
              <w:rPr>
                <w:sz w:val="22"/>
                <w:szCs w:val="22"/>
              </w:rPr>
            </w:pPr>
            <w:r>
              <w:rPr>
                <w:sz w:val="22"/>
                <w:szCs w:val="22"/>
              </w:rPr>
              <w:t>-</w:t>
            </w:r>
          </w:p>
        </w:tc>
      </w:tr>
      <w:tr w:rsidR="009429C4" w14:paraId="7F1AAEC2" w14:textId="77777777" w:rsidTr="00712501">
        <w:trPr>
          <w:trHeight w:val="321"/>
          <w:jc w:val="center"/>
        </w:trPr>
        <w:tc>
          <w:tcPr>
            <w:tcW w:w="2439" w:type="dxa"/>
            <w:tcBorders>
              <w:top w:val="single" w:sz="4" w:space="0" w:color="000000"/>
              <w:left w:val="single" w:sz="4" w:space="0" w:color="000000"/>
              <w:bottom w:val="single" w:sz="4" w:space="0" w:color="auto"/>
            </w:tcBorders>
            <w:vAlign w:val="center"/>
          </w:tcPr>
          <w:p w14:paraId="293463EF" w14:textId="77777777" w:rsidR="009429C4" w:rsidRDefault="009429C4" w:rsidP="00C4662A">
            <w:pPr>
              <w:snapToGrid w:val="0"/>
              <w:rPr>
                <w:sz w:val="22"/>
                <w:szCs w:val="22"/>
              </w:rPr>
            </w:pPr>
            <w:r>
              <w:rPr>
                <w:sz w:val="22"/>
                <w:szCs w:val="22"/>
              </w:rPr>
              <w:t>Meslek Yüksekokulları</w:t>
            </w:r>
          </w:p>
        </w:tc>
        <w:tc>
          <w:tcPr>
            <w:tcW w:w="1211" w:type="dxa"/>
            <w:tcBorders>
              <w:top w:val="single" w:sz="4" w:space="0" w:color="000000"/>
              <w:left w:val="single" w:sz="4" w:space="0" w:color="000000"/>
              <w:bottom w:val="single" w:sz="4" w:space="0" w:color="auto"/>
            </w:tcBorders>
            <w:vAlign w:val="center"/>
          </w:tcPr>
          <w:p w14:paraId="59EA809E" w14:textId="077D3B27" w:rsidR="009429C4" w:rsidRDefault="00C25957" w:rsidP="00C4662A">
            <w:pPr>
              <w:snapToGrid w:val="0"/>
              <w:jc w:val="center"/>
              <w:rPr>
                <w:sz w:val="22"/>
                <w:szCs w:val="22"/>
              </w:rPr>
            </w:pPr>
            <w:r>
              <w:rPr>
                <w:sz w:val="22"/>
                <w:szCs w:val="22"/>
              </w:rPr>
              <w:t>1</w:t>
            </w:r>
            <w:r w:rsidR="00763F33">
              <w:rPr>
                <w:sz w:val="22"/>
                <w:szCs w:val="22"/>
              </w:rPr>
              <w:t>00</w:t>
            </w:r>
          </w:p>
        </w:tc>
        <w:tc>
          <w:tcPr>
            <w:tcW w:w="1482" w:type="dxa"/>
            <w:tcBorders>
              <w:top w:val="single" w:sz="4" w:space="0" w:color="000000"/>
              <w:left w:val="single" w:sz="4" w:space="0" w:color="000000"/>
              <w:bottom w:val="single" w:sz="4" w:space="0" w:color="auto"/>
            </w:tcBorders>
            <w:vAlign w:val="center"/>
          </w:tcPr>
          <w:p w14:paraId="14552177" w14:textId="49278545" w:rsidR="009429C4" w:rsidRDefault="00C25957" w:rsidP="00C4662A">
            <w:pPr>
              <w:snapToGrid w:val="0"/>
              <w:jc w:val="center"/>
              <w:rPr>
                <w:sz w:val="22"/>
                <w:szCs w:val="22"/>
              </w:rPr>
            </w:pPr>
            <w:r>
              <w:rPr>
                <w:sz w:val="22"/>
                <w:szCs w:val="22"/>
              </w:rPr>
              <w:t>1</w:t>
            </w:r>
            <w:r w:rsidR="00D1461E">
              <w:rPr>
                <w:sz w:val="22"/>
                <w:szCs w:val="22"/>
              </w:rPr>
              <w:t>29</w:t>
            </w:r>
          </w:p>
        </w:tc>
        <w:tc>
          <w:tcPr>
            <w:tcW w:w="976" w:type="dxa"/>
            <w:tcBorders>
              <w:top w:val="single" w:sz="4" w:space="0" w:color="000000"/>
              <w:left w:val="single" w:sz="4" w:space="0" w:color="000000"/>
              <w:bottom w:val="single" w:sz="4" w:space="0" w:color="auto"/>
            </w:tcBorders>
            <w:vAlign w:val="center"/>
          </w:tcPr>
          <w:p w14:paraId="20F19392" w14:textId="2F857654" w:rsidR="009429C4" w:rsidRDefault="00622AFE" w:rsidP="00C4662A">
            <w:pPr>
              <w:snapToGrid w:val="0"/>
              <w:jc w:val="center"/>
              <w:rPr>
                <w:sz w:val="22"/>
                <w:szCs w:val="22"/>
              </w:rPr>
            </w:pPr>
            <w:r>
              <w:rPr>
                <w:sz w:val="22"/>
                <w:szCs w:val="22"/>
              </w:rPr>
              <w:t>-</w:t>
            </w:r>
          </w:p>
        </w:tc>
        <w:tc>
          <w:tcPr>
            <w:tcW w:w="1517" w:type="dxa"/>
            <w:tcBorders>
              <w:top w:val="single" w:sz="4" w:space="0" w:color="000000"/>
              <w:left w:val="single" w:sz="4" w:space="0" w:color="000000"/>
              <w:bottom w:val="single" w:sz="4" w:space="0" w:color="auto"/>
              <w:right w:val="single" w:sz="4" w:space="0" w:color="000000"/>
            </w:tcBorders>
            <w:vAlign w:val="center"/>
          </w:tcPr>
          <w:p w14:paraId="6EB70A7F" w14:textId="53E07007" w:rsidR="009429C4" w:rsidRDefault="009F3511" w:rsidP="00C4662A">
            <w:pPr>
              <w:snapToGrid w:val="0"/>
              <w:jc w:val="center"/>
              <w:rPr>
                <w:sz w:val="22"/>
                <w:szCs w:val="22"/>
              </w:rPr>
            </w:pPr>
            <w:r>
              <w:rPr>
                <w:sz w:val="22"/>
                <w:szCs w:val="22"/>
              </w:rPr>
              <w:t>%</w:t>
            </w:r>
            <w:r w:rsidR="00C25957">
              <w:rPr>
                <w:sz w:val="22"/>
                <w:szCs w:val="22"/>
              </w:rPr>
              <w:t>1</w:t>
            </w:r>
            <w:r w:rsidR="00D1461E">
              <w:rPr>
                <w:sz w:val="22"/>
                <w:szCs w:val="22"/>
              </w:rPr>
              <w:t>29</w:t>
            </w:r>
          </w:p>
        </w:tc>
      </w:tr>
      <w:tr w:rsidR="009429C4" w14:paraId="083D010A" w14:textId="77777777" w:rsidTr="00712501">
        <w:trPr>
          <w:trHeight w:val="321"/>
          <w:jc w:val="center"/>
        </w:trPr>
        <w:tc>
          <w:tcPr>
            <w:tcW w:w="2439" w:type="dxa"/>
            <w:tcBorders>
              <w:top w:val="single" w:sz="4" w:space="0" w:color="auto"/>
              <w:left w:val="single" w:sz="4" w:space="0" w:color="auto"/>
              <w:bottom w:val="single" w:sz="4" w:space="0" w:color="auto"/>
              <w:right w:val="single" w:sz="4" w:space="0" w:color="auto"/>
            </w:tcBorders>
            <w:vAlign w:val="center"/>
          </w:tcPr>
          <w:p w14:paraId="3DAF35CC" w14:textId="77777777" w:rsidR="009429C4" w:rsidRDefault="009429C4" w:rsidP="00C4662A">
            <w:pPr>
              <w:snapToGrid w:val="0"/>
              <w:rPr>
                <w:b/>
                <w:sz w:val="22"/>
                <w:szCs w:val="22"/>
              </w:rPr>
            </w:pPr>
            <w:r>
              <w:rPr>
                <w:b/>
                <w:sz w:val="22"/>
                <w:szCs w:val="22"/>
              </w:rPr>
              <w:t>Toplam</w:t>
            </w:r>
          </w:p>
        </w:tc>
        <w:tc>
          <w:tcPr>
            <w:tcW w:w="1211" w:type="dxa"/>
            <w:tcBorders>
              <w:top w:val="single" w:sz="4" w:space="0" w:color="auto"/>
              <w:left w:val="single" w:sz="4" w:space="0" w:color="auto"/>
              <w:bottom w:val="single" w:sz="4" w:space="0" w:color="auto"/>
              <w:right w:val="single" w:sz="4" w:space="0" w:color="auto"/>
            </w:tcBorders>
            <w:vAlign w:val="center"/>
          </w:tcPr>
          <w:p w14:paraId="05AFAD8D" w14:textId="78B11010" w:rsidR="009429C4" w:rsidRDefault="009F3511" w:rsidP="001E19B4">
            <w:pPr>
              <w:snapToGrid w:val="0"/>
              <w:jc w:val="center"/>
              <w:rPr>
                <w:b/>
                <w:sz w:val="22"/>
                <w:szCs w:val="22"/>
              </w:rPr>
            </w:pPr>
            <w:r>
              <w:rPr>
                <w:b/>
                <w:sz w:val="22"/>
                <w:szCs w:val="22"/>
              </w:rPr>
              <w:t>1</w:t>
            </w:r>
            <w:r w:rsidR="00763F33">
              <w:rPr>
                <w:b/>
                <w:sz w:val="22"/>
                <w:szCs w:val="22"/>
              </w:rPr>
              <w:t>00</w:t>
            </w:r>
          </w:p>
        </w:tc>
        <w:tc>
          <w:tcPr>
            <w:tcW w:w="1482" w:type="dxa"/>
            <w:tcBorders>
              <w:top w:val="single" w:sz="4" w:space="0" w:color="auto"/>
              <w:left w:val="single" w:sz="4" w:space="0" w:color="auto"/>
              <w:bottom w:val="single" w:sz="4" w:space="0" w:color="auto"/>
              <w:right w:val="single" w:sz="4" w:space="0" w:color="auto"/>
            </w:tcBorders>
            <w:vAlign w:val="center"/>
          </w:tcPr>
          <w:p w14:paraId="3FA1B6EA" w14:textId="66BD445B" w:rsidR="009429C4" w:rsidRDefault="00C25957" w:rsidP="00C4662A">
            <w:pPr>
              <w:snapToGrid w:val="0"/>
              <w:jc w:val="center"/>
              <w:rPr>
                <w:b/>
                <w:sz w:val="22"/>
                <w:szCs w:val="22"/>
              </w:rPr>
            </w:pPr>
            <w:r>
              <w:rPr>
                <w:b/>
                <w:sz w:val="22"/>
                <w:szCs w:val="22"/>
              </w:rPr>
              <w:t>1</w:t>
            </w:r>
            <w:r w:rsidR="00D1461E">
              <w:rPr>
                <w:b/>
                <w:sz w:val="22"/>
                <w:szCs w:val="22"/>
              </w:rPr>
              <w:t>29</w:t>
            </w:r>
          </w:p>
        </w:tc>
        <w:tc>
          <w:tcPr>
            <w:tcW w:w="976" w:type="dxa"/>
            <w:tcBorders>
              <w:top w:val="single" w:sz="4" w:space="0" w:color="auto"/>
              <w:left w:val="single" w:sz="4" w:space="0" w:color="auto"/>
              <w:bottom w:val="single" w:sz="4" w:space="0" w:color="auto"/>
              <w:right w:val="single" w:sz="4" w:space="0" w:color="auto"/>
            </w:tcBorders>
            <w:vAlign w:val="center"/>
          </w:tcPr>
          <w:p w14:paraId="39F30DCB" w14:textId="2E193016" w:rsidR="009429C4" w:rsidRDefault="00622AFE" w:rsidP="00C4662A">
            <w:pPr>
              <w:snapToGrid w:val="0"/>
              <w:jc w:val="center"/>
              <w:rPr>
                <w:b/>
                <w:sz w:val="22"/>
                <w:szCs w:val="22"/>
              </w:rPr>
            </w:pPr>
            <w:r>
              <w:rPr>
                <w:b/>
                <w:sz w:val="22"/>
                <w:szCs w:val="22"/>
              </w:rPr>
              <w:t>-</w:t>
            </w:r>
          </w:p>
        </w:tc>
        <w:tc>
          <w:tcPr>
            <w:tcW w:w="1517" w:type="dxa"/>
            <w:tcBorders>
              <w:top w:val="single" w:sz="4" w:space="0" w:color="auto"/>
              <w:left w:val="single" w:sz="4" w:space="0" w:color="auto"/>
              <w:bottom w:val="single" w:sz="4" w:space="0" w:color="auto"/>
              <w:right w:val="single" w:sz="4" w:space="0" w:color="auto"/>
            </w:tcBorders>
            <w:vAlign w:val="center"/>
          </w:tcPr>
          <w:p w14:paraId="3C64F5F8" w14:textId="0E7F2C2A" w:rsidR="009429C4" w:rsidRDefault="009F3511" w:rsidP="00C4662A">
            <w:pPr>
              <w:snapToGrid w:val="0"/>
              <w:jc w:val="center"/>
              <w:rPr>
                <w:b/>
                <w:sz w:val="22"/>
                <w:szCs w:val="22"/>
              </w:rPr>
            </w:pPr>
            <w:r>
              <w:rPr>
                <w:b/>
                <w:sz w:val="22"/>
                <w:szCs w:val="22"/>
              </w:rPr>
              <w:t>%</w:t>
            </w:r>
            <w:r w:rsidR="00C25957">
              <w:rPr>
                <w:b/>
                <w:sz w:val="22"/>
                <w:szCs w:val="22"/>
              </w:rPr>
              <w:t>1</w:t>
            </w:r>
            <w:r w:rsidR="00D1461E">
              <w:rPr>
                <w:b/>
                <w:sz w:val="22"/>
                <w:szCs w:val="22"/>
              </w:rPr>
              <w:t>29</w:t>
            </w:r>
          </w:p>
        </w:tc>
      </w:tr>
    </w:tbl>
    <w:p w14:paraId="275D9D39" w14:textId="77777777" w:rsidR="009429C4" w:rsidRDefault="009429C4" w:rsidP="009429C4">
      <w:pPr>
        <w:ind w:left="360"/>
        <w:rPr>
          <w:sz w:val="22"/>
          <w:szCs w:val="22"/>
        </w:rPr>
      </w:pPr>
    </w:p>
    <w:p w14:paraId="4D655D36" w14:textId="255BC989" w:rsidR="009429C4" w:rsidRPr="00EF33AB" w:rsidRDefault="002B5A9B" w:rsidP="005C0972">
      <w:pPr>
        <w:pStyle w:val="Balk4"/>
        <w:numPr>
          <w:ilvl w:val="1"/>
          <w:numId w:val="24"/>
        </w:numPr>
      </w:pPr>
      <w:r>
        <w:t xml:space="preserve"> </w:t>
      </w:r>
      <w:r w:rsidR="009429C4" w:rsidRPr="00EF33AB">
        <w:t>İdari Hizmetler</w:t>
      </w:r>
    </w:p>
    <w:p w14:paraId="0BD5BFA2" w14:textId="5A9DB378" w:rsidR="009429C4" w:rsidRDefault="00AB69CC" w:rsidP="00712501">
      <w:pPr>
        <w:spacing w:line="360" w:lineRule="auto"/>
        <w:ind w:firstLine="360"/>
        <w:jc w:val="both"/>
        <w:rPr>
          <w:sz w:val="24"/>
          <w:szCs w:val="24"/>
        </w:rPr>
      </w:pPr>
      <w:r>
        <w:rPr>
          <w:sz w:val="24"/>
          <w:szCs w:val="24"/>
        </w:rPr>
        <w:t>202</w:t>
      </w:r>
      <w:r w:rsidR="00360B08">
        <w:rPr>
          <w:sz w:val="24"/>
          <w:szCs w:val="24"/>
        </w:rPr>
        <w:t>5</w:t>
      </w:r>
      <w:r w:rsidR="00941190">
        <w:rPr>
          <w:sz w:val="24"/>
          <w:szCs w:val="24"/>
        </w:rPr>
        <w:t xml:space="preserve"> Y</w:t>
      </w:r>
      <w:r w:rsidR="009429C4">
        <w:rPr>
          <w:sz w:val="24"/>
          <w:szCs w:val="24"/>
        </w:rPr>
        <w:t>ılında Yüksekokulumuzda Eğitim ve Öğretim Hizmetlerinin yanında aşağıdaki hizmetler yapılmıştır.</w:t>
      </w:r>
    </w:p>
    <w:p w14:paraId="11BEAB8F" w14:textId="08935635" w:rsidR="009429C4" w:rsidRDefault="009429C4" w:rsidP="00712501">
      <w:pPr>
        <w:tabs>
          <w:tab w:val="left" w:pos="5620"/>
        </w:tabs>
        <w:spacing w:line="360" w:lineRule="auto"/>
        <w:ind w:right="27"/>
        <w:jc w:val="both"/>
        <w:rPr>
          <w:sz w:val="24"/>
          <w:szCs w:val="24"/>
        </w:rPr>
      </w:pPr>
      <w:r>
        <w:rPr>
          <w:b/>
          <w:sz w:val="24"/>
          <w:szCs w:val="24"/>
        </w:rPr>
        <w:t>Yazı İşleri:</w:t>
      </w:r>
      <w:r>
        <w:rPr>
          <w:sz w:val="24"/>
          <w:szCs w:val="24"/>
        </w:rPr>
        <w:t xml:space="preserve"> Tüm Kamu Kurum ve Kuruluşları ile yapılan </w:t>
      </w:r>
      <w:r w:rsidR="003A0B0E">
        <w:rPr>
          <w:sz w:val="24"/>
          <w:szCs w:val="24"/>
        </w:rPr>
        <w:t>490</w:t>
      </w:r>
      <w:r>
        <w:rPr>
          <w:sz w:val="24"/>
          <w:szCs w:val="24"/>
        </w:rPr>
        <w:t xml:space="preserve"> Adet yazışma</w:t>
      </w:r>
      <w:r w:rsidR="00983E44">
        <w:rPr>
          <w:sz w:val="24"/>
          <w:szCs w:val="24"/>
        </w:rPr>
        <w:t xml:space="preserve"> yapılmış olup</w:t>
      </w:r>
      <w:r>
        <w:rPr>
          <w:sz w:val="24"/>
          <w:szCs w:val="24"/>
        </w:rPr>
        <w:t>,</w:t>
      </w:r>
      <w:r w:rsidR="00C10462">
        <w:rPr>
          <w:sz w:val="24"/>
          <w:szCs w:val="24"/>
        </w:rPr>
        <w:t xml:space="preserve"> öğrencilerin</w:t>
      </w:r>
      <w:r w:rsidR="006B442F">
        <w:rPr>
          <w:sz w:val="24"/>
          <w:szCs w:val="24"/>
        </w:rPr>
        <w:t xml:space="preserve"> </w:t>
      </w:r>
      <w:r w:rsidR="00C10462">
        <w:rPr>
          <w:sz w:val="24"/>
          <w:szCs w:val="24"/>
        </w:rPr>
        <w:t xml:space="preserve">talebi üzerine </w:t>
      </w:r>
      <w:r w:rsidR="004064EB">
        <w:rPr>
          <w:sz w:val="24"/>
          <w:szCs w:val="24"/>
        </w:rPr>
        <w:t>58</w:t>
      </w:r>
      <w:r w:rsidR="00983E44">
        <w:rPr>
          <w:sz w:val="24"/>
          <w:szCs w:val="24"/>
        </w:rPr>
        <w:t xml:space="preserve"> </w:t>
      </w:r>
      <w:r w:rsidR="00790B98">
        <w:rPr>
          <w:sz w:val="24"/>
          <w:szCs w:val="24"/>
        </w:rPr>
        <w:t xml:space="preserve">adet </w:t>
      </w:r>
      <w:r w:rsidR="00983E44">
        <w:rPr>
          <w:sz w:val="24"/>
          <w:szCs w:val="24"/>
        </w:rPr>
        <w:t>öğrenci belgesi ve</w:t>
      </w:r>
      <w:r w:rsidR="00F7473C">
        <w:rPr>
          <w:sz w:val="24"/>
          <w:szCs w:val="24"/>
        </w:rPr>
        <w:t>r</w:t>
      </w:r>
      <w:r w:rsidR="0019682B">
        <w:rPr>
          <w:sz w:val="24"/>
          <w:szCs w:val="24"/>
        </w:rPr>
        <w:t xml:space="preserve">ilmiştir. Kurumlardan gelen </w:t>
      </w:r>
      <w:r w:rsidR="00D1461E">
        <w:rPr>
          <w:sz w:val="24"/>
          <w:szCs w:val="24"/>
        </w:rPr>
        <w:t>1502</w:t>
      </w:r>
      <w:r w:rsidR="00983E44">
        <w:rPr>
          <w:sz w:val="24"/>
          <w:szCs w:val="24"/>
        </w:rPr>
        <w:t xml:space="preserve"> adet e</w:t>
      </w:r>
      <w:r w:rsidR="00380A47">
        <w:rPr>
          <w:sz w:val="24"/>
          <w:szCs w:val="24"/>
        </w:rPr>
        <w:t>v</w:t>
      </w:r>
      <w:r w:rsidR="00AB69CC">
        <w:rPr>
          <w:sz w:val="24"/>
          <w:szCs w:val="24"/>
        </w:rPr>
        <w:t xml:space="preserve">rak kaydı yapılmıştır. Ayrıca </w:t>
      </w:r>
      <w:r w:rsidR="009B518B">
        <w:rPr>
          <w:sz w:val="24"/>
          <w:szCs w:val="24"/>
        </w:rPr>
        <w:t>26</w:t>
      </w:r>
      <w:r>
        <w:rPr>
          <w:sz w:val="24"/>
          <w:szCs w:val="24"/>
        </w:rPr>
        <w:t xml:space="preserve"> adet Yönetim Kurulu, </w:t>
      </w:r>
      <w:r w:rsidR="0097532F">
        <w:rPr>
          <w:sz w:val="24"/>
          <w:szCs w:val="24"/>
        </w:rPr>
        <w:t>3</w:t>
      </w:r>
      <w:r>
        <w:rPr>
          <w:sz w:val="24"/>
          <w:szCs w:val="24"/>
        </w:rPr>
        <w:t xml:space="preserve"> adet Kurul Kararı </w:t>
      </w:r>
      <w:r w:rsidR="00983E44">
        <w:rPr>
          <w:sz w:val="24"/>
          <w:szCs w:val="24"/>
        </w:rPr>
        <w:t>yapılmıştır.</w:t>
      </w:r>
      <w:r w:rsidR="00AB69CC">
        <w:rPr>
          <w:sz w:val="24"/>
          <w:szCs w:val="24"/>
        </w:rPr>
        <w:t xml:space="preserve"> </w:t>
      </w:r>
    </w:p>
    <w:p w14:paraId="5AC83602" w14:textId="4958480F" w:rsidR="009429C4" w:rsidRDefault="009429C4" w:rsidP="00712501">
      <w:pPr>
        <w:tabs>
          <w:tab w:val="left" w:pos="5620"/>
        </w:tabs>
        <w:spacing w:line="360" w:lineRule="auto"/>
        <w:jc w:val="both"/>
        <w:rPr>
          <w:sz w:val="24"/>
          <w:szCs w:val="24"/>
        </w:rPr>
      </w:pPr>
      <w:r>
        <w:rPr>
          <w:b/>
          <w:sz w:val="24"/>
          <w:szCs w:val="24"/>
        </w:rPr>
        <w:lastRenderedPageBreak/>
        <w:t xml:space="preserve">Tahakkuk Servisi: </w:t>
      </w:r>
      <w:r>
        <w:rPr>
          <w:sz w:val="24"/>
          <w:szCs w:val="24"/>
        </w:rPr>
        <w:t xml:space="preserve">Aylık maaş bordolarının hazırlanması, ek ders ücretlerinin hazırlanması ve personel </w:t>
      </w:r>
      <w:r w:rsidR="00B54E0F">
        <w:rPr>
          <w:sz w:val="24"/>
          <w:szCs w:val="24"/>
        </w:rPr>
        <w:t xml:space="preserve">    </w:t>
      </w:r>
      <w:r w:rsidR="006B442F">
        <w:rPr>
          <w:sz w:val="24"/>
          <w:szCs w:val="24"/>
        </w:rPr>
        <w:t xml:space="preserve"> </w:t>
      </w:r>
      <w:r>
        <w:rPr>
          <w:sz w:val="24"/>
          <w:szCs w:val="24"/>
        </w:rPr>
        <w:t>yolluk giderlerinin hazırlanması.</w:t>
      </w:r>
    </w:p>
    <w:p w14:paraId="77D2FADA" w14:textId="432F2FF1" w:rsidR="002B5A9B" w:rsidRPr="002B5A9B" w:rsidRDefault="002B5A9B" w:rsidP="00712501">
      <w:pPr>
        <w:tabs>
          <w:tab w:val="left" w:pos="5620"/>
        </w:tabs>
        <w:spacing w:line="360" w:lineRule="auto"/>
        <w:jc w:val="both"/>
        <w:rPr>
          <w:bCs/>
          <w:sz w:val="24"/>
          <w:szCs w:val="24"/>
        </w:rPr>
      </w:pPr>
      <w:r>
        <w:rPr>
          <w:b/>
          <w:sz w:val="24"/>
          <w:szCs w:val="24"/>
        </w:rPr>
        <w:t xml:space="preserve">Satın Alım Birimi: </w:t>
      </w:r>
      <w:r w:rsidR="000B4CD7" w:rsidRPr="000B4CD7">
        <w:rPr>
          <w:bCs/>
          <w:sz w:val="24"/>
          <w:szCs w:val="24"/>
        </w:rPr>
        <w:t>Meslek</w:t>
      </w:r>
      <w:r w:rsidR="000B4CD7">
        <w:rPr>
          <w:b/>
          <w:sz w:val="24"/>
          <w:szCs w:val="24"/>
        </w:rPr>
        <w:t xml:space="preserve"> </w:t>
      </w:r>
      <w:r>
        <w:rPr>
          <w:bCs/>
          <w:sz w:val="24"/>
          <w:szCs w:val="24"/>
        </w:rPr>
        <w:t>Yüksekokulumuza doğrudan temin yoluyla yakacak alımı, bakım ve onarım alımı ile kırtasiye malzemesi alımları adı altında toplam 1</w:t>
      </w:r>
      <w:r w:rsidR="00727387">
        <w:rPr>
          <w:bCs/>
          <w:sz w:val="24"/>
          <w:szCs w:val="24"/>
        </w:rPr>
        <w:t>6</w:t>
      </w:r>
      <w:r>
        <w:rPr>
          <w:bCs/>
          <w:sz w:val="24"/>
          <w:szCs w:val="24"/>
        </w:rPr>
        <w:t xml:space="preserve"> adet satın alma işlemi yapılmıştır.</w:t>
      </w:r>
    </w:p>
    <w:p w14:paraId="46B71CA7" w14:textId="127D94A3" w:rsidR="009429C4" w:rsidRDefault="009429C4" w:rsidP="00712501">
      <w:pPr>
        <w:tabs>
          <w:tab w:val="left" w:pos="5620"/>
        </w:tabs>
        <w:spacing w:line="360" w:lineRule="auto"/>
        <w:ind w:left="709" w:right="169" w:hanging="709"/>
        <w:jc w:val="both"/>
        <w:rPr>
          <w:sz w:val="24"/>
          <w:szCs w:val="24"/>
        </w:rPr>
      </w:pPr>
      <w:r>
        <w:rPr>
          <w:b/>
          <w:sz w:val="24"/>
          <w:szCs w:val="24"/>
        </w:rPr>
        <w:t xml:space="preserve">Eğitim: </w:t>
      </w:r>
      <w:r w:rsidR="00EB3C9C">
        <w:rPr>
          <w:sz w:val="24"/>
          <w:szCs w:val="24"/>
        </w:rPr>
        <w:t xml:space="preserve">Meslek </w:t>
      </w:r>
      <w:r w:rsidRPr="00C21089">
        <w:rPr>
          <w:sz w:val="24"/>
          <w:szCs w:val="24"/>
        </w:rPr>
        <w:t>Yüksekokulumuzda</w:t>
      </w:r>
      <w:r w:rsidR="00F51E55">
        <w:rPr>
          <w:sz w:val="24"/>
          <w:szCs w:val="24"/>
        </w:rPr>
        <w:t xml:space="preserve"> 2</w:t>
      </w:r>
      <w:r w:rsidR="00AB69CC">
        <w:rPr>
          <w:sz w:val="24"/>
          <w:szCs w:val="24"/>
        </w:rPr>
        <w:t>02</w:t>
      </w:r>
      <w:r w:rsidR="00F52DD1">
        <w:rPr>
          <w:sz w:val="24"/>
          <w:szCs w:val="24"/>
        </w:rPr>
        <w:t>4</w:t>
      </w:r>
      <w:r w:rsidR="00AB69CC">
        <w:rPr>
          <w:sz w:val="24"/>
          <w:szCs w:val="24"/>
        </w:rPr>
        <w:t>-202</w:t>
      </w:r>
      <w:r w:rsidR="00F52DD1">
        <w:rPr>
          <w:sz w:val="24"/>
          <w:szCs w:val="24"/>
        </w:rPr>
        <w:t>5</w:t>
      </w:r>
      <w:r w:rsidR="00AB69CC">
        <w:rPr>
          <w:sz w:val="24"/>
          <w:szCs w:val="24"/>
        </w:rPr>
        <w:t xml:space="preserve"> yılında 3</w:t>
      </w:r>
      <w:r>
        <w:rPr>
          <w:sz w:val="24"/>
          <w:szCs w:val="24"/>
        </w:rPr>
        <w:t xml:space="preserve"> Programda Eğitim – Öğretime </w:t>
      </w:r>
      <w:r w:rsidR="00250603">
        <w:rPr>
          <w:sz w:val="24"/>
          <w:szCs w:val="24"/>
        </w:rPr>
        <w:t>hizmet verilmektedir</w:t>
      </w:r>
      <w:r>
        <w:rPr>
          <w:sz w:val="24"/>
          <w:szCs w:val="24"/>
        </w:rPr>
        <w:t xml:space="preserve">. </w:t>
      </w:r>
    </w:p>
    <w:p w14:paraId="3287D266" w14:textId="221BF6F9" w:rsidR="004E3E86" w:rsidRDefault="009429C4" w:rsidP="005C0972">
      <w:pPr>
        <w:pStyle w:val="Balk3"/>
        <w:numPr>
          <w:ilvl w:val="0"/>
          <w:numId w:val="24"/>
        </w:numPr>
      </w:pPr>
      <w:bookmarkStart w:id="30" w:name="_Toc157291349"/>
      <w:bookmarkStart w:id="31" w:name="_Toc157309854"/>
      <w:r w:rsidRPr="004E3E86">
        <w:t>Meslek Yüksekokulu Yönetimi</w:t>
      </w:r>
      <w:bookmarkEnd w:id="30"/>
      <w:bookmarkEnd w:id="31"/>
    </w:p>
    <w:p w14:paraId="3E168D6C" w14:textId="69C1AFEB" w:rsidR="009429C4" w:rsidRPr="00E751E4" w:rsidRDefault="009429C4" w:rsidP="00712501">
      <w:pPr>
        <w:spacing w:line="360" w:lineRule="auto"/>
        <w:ind w:firstLine="360"/>
        <w:jc w:val="both"/>
        <w:rPr>
          <w:sz w:val="24"/>
          <w:szCs w:val="24"/>
        </w:rPr>
      </w:pPr>
      <w:r w:rsidRPr="00E751E4">
        <w:rPr>
          <w:sz w:val="24"/>
          <w:szCs w:val="24"/>
        </w:rPr>
        <w:t>Meslek Yüksekokulu’nun yö</w:t>
      </w:r>
      <w:r w:rsidR="00910246">
        <w:rPr>
          <w:sz w:val="24"/>
          <w:szCs w:val="24"/>
        </w:rPr>
        <w:t>netimi 2547 sayılı yasanın 20. M</w:t>
      </w:r>
      <w:r w:rsidRPr="00E751E4">
        <w:rPr>
          <w:sz w:val="24"/>
          <w:szCs w:val="24"/>
        </w:rPr>
        <w:t xml:space="preserve">addesi hükümlerine göre belirlenmiştir. Yönetim organları </w:t>
      </w:r>
      <w:r w:rsidR="00EE2DAF">
        <w:rPr>
          <w:sz w:val="24"/>
          <w:szCs w:val="24"/>
        </w:rPr>
        <w:t xml:space="preserve">Meslek </w:t>
      </w:r>
      <w:r w:rsidRPr="00E751E4">
        <w:rPr>
          <w:sz w:val="24"/>
          <w:szCs w:val="24"/>
        </w:rPr>
        <w:t>Yüksekokul</w:t>
      </w:r>
      <w:r w:rsidR="000B4CD7">
        <w:rPr>
          <w:sz w:val="24"/>
          <w:szCs w:val="24"/>
        </w:rPr>
        <w:t>u</w:t>
      </w:r>
      <w:r w:rsidRPr="00E751E4">
        <w:rPr>
          <w:sz w:val="24"/>
          <w:szCs w:val="24"/>
        </w:rPr>
        <w:t xml:space="preserve"> Müdürü, </w:t>
      </w:r>
      <w:r w:rsidR="00EE2DAF">
        <w:rPr>
          <w:sz w:val="24"/>
          <w:szCs w:val="24"/>
        </w:rPr>
        <w:t xml:space="preserve">Meslek </w:t>
      </w:r>
      <w:r>
        <w:rPr>
          <w:sz w:val="24"/>
          <w:szCs w:val="24"/>
        </w:rPr>
        <w:t>Yüksekokul</w:t>
      </w:r>
      <w:r w:rsidR="000B4CD7">
        <w:rPr>
          <w:sz w:val="24"/>
          <w:szCs w:val="24"/>
        </w:rPr>
        <w:t>u</w:t>
      </w:r>
      <w:r>
        <w:rPr>
          <w:sz w:val="24"/>
          <w:szCs w:val="24"/>
        </w:rPr>
        <w:t xml:space="preserve"> Kurulu ve </w:t>
      </w:r>
      <w:r w:rsidR="00EE2DAF">
        <w:rPr>
          <w:sz w:val="24"/>
          <w:szCs w:val="24"/>
        </w:rPr>
        <w:t xml:space="preserve">Meslek </w:t>
      </w:r>
      <w:r>
        <w:rPr>
          <w:sz w:val="24"/>
          <w:szCs w:val="24"/>
        </w:rPr>
        <w:t>Yüksekokul</w:t>
      </w:r>
      <w:r w:rsidR="000B4CD7">
        <w:rPr>
          <w:sz w:val="24"/>
          <w:szCs w:val="24"/>
        </w:rPr>
        <w:t>u</w:t>
      </w:r>
      <w:r w:rsidRPr="00E751E4">
        <w:rPr>
          <w:sz w:val="24"/>
          <w:szCs w:val="24"/>
        </w:rPr>
        <w:t xml:space="preserve"> Yönetim Kuruludur. </w:t>
      </w:r>
      <w:r w:rsidR="00EE2DAF">
        <w:rPr>
          <w:sz w:val="24"/>
          <w:szCs w:val="24"/>
        </w:rPr>
        <w:t xml:space="preserve">Meslek </w:t>
      </w:r>
      <w:r w:rsidRPr="00E751E4">
        <w:rPr>
          <w:sz w:val="24"/>
          <w:szCs w:val="24"/>
        </w:rPr>
        <w:t>Yüksekokul</w:t>
      </w:r>
      <w:r w:rsidR="000B4CD7">
        <w:rPr>
          <w:sz w:val="24"/>
          <w:szCs w:val="24"/>
        </w:rPr>
        <w:t>u</w:t>
      </w:r>
      <w:r w:rsidRPr="00E751E4">
        <w:rPr>
          <w:sz w:val="24"/>
          <w:szCs w:val="24"/>
        </w:rPr>
        <w:t xml:space="preserve"> Müdürüne çalışmalarında yardımcı olmak amacıyla iki Müdür </w:t>
      </w:r>
      <w:r w:rsidR="00234F19" w:rsidRPr="00E751E4">
        <w:rPr>
          <w:sz w:val="24"/>
          <w:szCs w:val="24"/>
        </w:rPr>
        <w:t>Yardım</w:t>
      </w:r>
      <w:r w:rsidR="00234F19">
        <w:rPr>
          <w:sz w:val="24"/>
          <w:szCs w:val="24"/>
        </w:rPr>
        <w:t xml:space="preserve">cısından </w:t>
      </w:r>
      <w:r w:rsidR="00234F19" w:rsidRPr="00E751E4">
        <w:rPr>
          <w:sz w:val="24"/>
          <w:szCs w:val="24"/>
        </w:rPr>
        <w:t>oluşturulmuştur</w:t>
      </w:r>
      <w:r w:rsidRPr="00E751E4">
        <w:rPr>
          <w:sz w:val="24"/>
          <w:szCs w:val="24"/>
        </w:rPr>
        <w:t>.</w:t>
      </w:r>
    </w:p>
    <w:p w14:paraId="023C350A" w14:textId="61A447A4" w:rsidR="009429C4" w:rsidRPr="00E751E4" w:rsidRDefault="009429C4" w:rsidP="005C0972">
      <w:pPr>
        <w:ind w:firstLine="709"/>
        <w:jc w:val="both"/>
        <w:rPr>
          <w:b/>
          <w:color w:val="000000"/>
          <w:sz w:val="24"/>
          <w:szCs w:val="24"/>
          <w:lang w:val="de-DE"/>
        </w:rPr>
      </w:pPr>
      <w:r w:rsidRPr="00E751E4">
        <w:rPr>
          <w:b/>
          <w:color w:val="000000"/>
          <w:sz w:val="24"/>
          <w:szCs w:val="24"/>
          <w:lang w:val="de-DE"/>
        </w:rPr>
        <w:t xml:space="preserve">İç </w:t>
      </w:r>
      <w:r w:rsidR="00234F19" w:rsidRPr="00E751E4">
        <w:rPr>
          <w:b/>
          <w:color w:val="000000"/>
          <w:sz w:val="24"/>
          <w:szCs w:val="24"/>
          <w:lang w:val="de-DE"/>
        </w:rPr>
        <w:t xml:space="preserve">Kontrol </w:t>
      </w:r>
      <w:r w:rsidR="00234F19">
        <w:rPr>
          <w:b/>
          <w:color w:val="000000"/>
          <w:sz w:val="24"/>
          <w:szCs w:val="24"/>
          <w:lang w:val="de-DE"/>
        </w:rPr>
        <w:t>Sistemi</w:t>
      </w:r>
      <w:r w:rsidRPr="00E751E4">
        <w:rPr>
          <w:b/>
          <w:color w:val="000000"/>
          <w:sz w:val="24"/>
          <w:szCs w:val="24"/>
          <w:lang w:val="de-DE"/>
        </w:rPr>
        <w:t>:</w:t>
      </w:r>
      <w:r w:rsidRPr="00E751E4">
        <w:rPr>
          <w:b/>
          <w:color w:val="000000"/>
          <w:sz w:val="24"/>
          <w:szCs w:val="24"/>
          <w:lang w:val="de-DE"/>
        </w:rPr>
        <w:tab/>
      </w:r>
    </w:p>
    <w:p w14:paraId="5ACB7B13" w14:textId="6BA9ECAC" w:rsidR="009429C4" w:rsidRPr="00712501" w:rsidRDefault="009429C4" w:rsidP="00712501">
      <w:pPr>
        <w:spacing w:line="360" w:lineRule="auto"/>
        <w:ind w:firstLine="360"/>
        <w:jc w:val="both"/>
        <w:rPr>
          <w:sz w:val="24"/>
          <w:szCs w:val="24"/>
        </w:rPr>
      </w:pPr>
      <w:r w:rsidRPr="00E751E4">
        <w:rPr>
          <w:sz w:val="24"/>
          <w:szCs w:val="24"/>
        </w:rPr>
        <w:t>İç Kontrol 5018 sayılı Kamu Mali Yönetimi ve Kontrol Kanunu’nun 55</w:t>
      </w:r>
      <w:r w:rsidR="00727387">
        <w:rPr>
          <w:sz w:val="24"/>
          <w:szCs w:val="24"/>
        </w:rPr>
        <w:t>.</w:t>
      </w:r>
      <w:r w:rsidRPr="00E751E4">
        <w:rPr>
          <w:sz w:val="24"/>
          <w:szCs w:val="24"/>
        </w:rPr>
        <w:t xml:space="preserve"> maddesinde düzenlenmiştir. </w:t>
      </w:r>
      <w:r w:rsidR="006B442F">
        <w:rPr>
          <w:sz w:val="24"/>
          <w:szCs w:val="24"/>
        </w:rPr>
        <w:t xml:space="preserve"> </w:t>
      </w:r>
      <w:r w:rsidRPr="00E751E4">
        <w:rPr>
          <w:sz w:val="24"/>
          <w:szCs w:val="24"/>
        </w:rPr>
        <w:t>Buna göre İç kontrol “kamu idarelerinin malî işlem ve faaliyetlerine ilişkin tüm gelir, gider, varlık ve yükümlülüklerinin amacına ve mevzuatına uygun bir şekilde gerçekleştirilmesi için uygulanan malî yönetim, harcama öncesi kontrol ile harcama sonrası iç denetim faaliyetleridir” şeklinde tanımlanmıştır.</w:t>
      </w:r>
    </w:p>
    <w:p w14:paraId="4B3D7BD2" w14:textId="77777777" w:rsidR="009429C4" w:rsidRPr="00023B30" w:rsidRDefault="009429C4" w:rsidP="00712501">
      <w:pPr>
        <w:spacing w:line="360" w:lineRule="auto"/>
        <w:ind w:firstLine="360"/>
        <w:jc w:val="both"/>
        <w:rPr>
          <w:sz w:val="24"/>
          <w:szCs w:val="24"/>
        </w:rPr>
      </w:pPr>
      <w:r w:rsidRPr="00E751E4">
        <w:rPr>
          <w:sz w:val="24"/>
          <w:szCs w:val="24"/>
        </w:rPr>
        <w:t xml:space="preserve">Meslek Yüksekokulunda Harcama Yetkilisi, Gerçekleştirme görevlisi ve taşınır kayıt kontrol yetkilisi dâhilinde harcama öncesi kontrol sistemi oluşturulur. Kontrolü Yüksekokul Sekreteri, Harcama Yetkilisi adına yapar. Ancak Harcama Yetkilisi, idari ve mali karar ve işlemlere ilişkin olarak iç kontrolün işleyişinden sorumludur. Okulun ihtiyacı olan mal ve hizmetlerin satın alınmasında karar alma süreci, harcama yetkilisinin onay verme işlemi ile başlamaktadır. </w:t>
      </w:r>
    </w:p>
    <w:p w14:paraId="10C3F1B2" w14:textId="71E9B9E6" w:rsidR="009429C4" w:rsidRDefault="009429C4" w:rsidP="00712501">
      <w:pPr>
        <w:spacing w:line="360" w:lineRule="auto"/>
        <w:ind w:firstLine="360"/>
        <w:jc w:val="both"/>
        <w:rPr>
          <w:sz w:val="24"/>
          <w:szCs w:val="24"/>
        </w:rPr>
      </w:pPr>
      <w:r>
        <w:rPr>
          <w:sz w:val="24"/>
          <w:szCs w:val="24"/>
        </w:rPr>
        <w:t>Yüksekokulumuz Üst Yönetim ve Strateji Geliştirme Daire Başkanlığı aracılığı ile harcamaları yapmaktadır. Muhasebe ve Ön kontrol denetimi bu birimler tarafından gerçekleşmektedir. Müdür ve Yardımcıları biri</w:t>
      </w:r>
      <w:r w:rsidR="00F41B1D">
        <w:rPr>
          <w:sz w:val="24"/>
          <w:szCs w:val="24"/>
        </w:rPr>
        <w:t>mler arasında düzenli çalışmayı</w:t>
      </w:r>
      <w:r>
        <w:rPr>
          <w:sz w:val="24"/>
          <w:szCs w:val="24"/>
        </w:rPr>
        <w:t xml:space="preserve"> Eğitim – Öğretim kurallarına ilişkin uygulamaları sağlamaktadır.</w:t>
      </w:r>
    </w:p>
    <w:p w14:paraId="303D1691" w14:textId="48539794" w:rsidR="009429C4" w:rsidRPr="00832EB5" w:rsidRDefault="00F51E55" w:rsidP="00832EB5">
      <w:pPr>
        <w:pStyle w:val="Balk1"/>
        <w:rPr>
          <w:szCs w:val="24"/>
        </w:rPr>
      </w:pPr>
      <w:r>
        <w:rPr>
          <w:szCs w:val="24"/>
        </w:rPr>
        <w:lastRenderedPageBreak/>
        <w:t xml:space="preserve"> </w:t>
      </w:r>
      <w:bookmarkStart w:id="32" w:name="_Toc157291350"/>
      <w:bookmarkStart w:id="33" w:name="_Toc157309855"/>
      <w:r w:rsidR="009429C4" w:rsidRPr="00EF33AB">
        <w:t>II- AMAÇ ve HEDEFLER</w:t>
      </w:r>
      <w:bookmarkEnd w:id="32"/>
      <w:bookmarkEnd w:id="33"/>
    </w:p>
    <w:p w14:paraId="7789F56A" w14:textId="6BA6334D" w:rsidR="009429C4" w:rsidRPr="00832EB5" w:rsidRDefault="009429C4" w:rsidP="00832EB5">
      <w:pPr>
        <w:pStyle w:val="Balk2"/>
        <w:numPr>
          <w:ilvl w:val="0"/>
          <w:numId w:val="17"/>
        </w:numPr>
      </w:pPr>
      <w:bookmarkStart w:id="34" w:name="_Toc157291351"/>
      <w:bookmarkStart w:id="35" w:name="_Toc157309856"/>
      <w:r w:rsidRPr="00832EB5">
        <w:t>İdarenin Amaç ve Hedefleri</w:t>
      </w:r>
      <w:bookmarkEnd w:id="34"/>
      <w:bookmarkEnd w:id="35"/>
      <w:r w:rsidRPr="00832EB5">
        <w:t xml:space="preserve"> </w:t>
      </w:r>
    </w:p>
    <w:p w14:paraId="3AA19A1D" w14:textId="5243E9DE" w:rsidR="00F51E55" w:rsidRDefault="009429C4" w:rsidP="00712501">
      <w:pPr>
        <w:spacing w:line="360" w:lineRule="auto"/>
        <w:ind w:firstLine="360"/>
        <w:jc w:val="both"/>
        <w:rPr>
          <w:sz w:val="24"/>
          <w:szCs w:val="24"/>
        </w:rPr>
      </w:pPr>
      <w:r>
        <w:rPr>
          <w:sz w:val="24"/>
          <w:szCs w:val="24"/>
        </w:rPr>
        <w:t xml:space="preserve">Öğrencilerin, Atatürk İnkılâpları ve İlkeleri doğrultusunda Atatürk Milliyetçiliğine bağlı bireyler olarak yetiştirilmesi ve ayrıca bilimsel donanım sağlamış </w:t>
      </w:r>
      <w:r w:rsidR="00072AC1">
        <w:rPr>
          <w:sz w:val="24"/>
          <w:szCs w:val="24"/>
        </w:rPr>
        <w:t>öğrencilerin</w:t>
      </w:r>
      <w:r>
        <w:rPr>
          <w:sz w:val="24"/>
          <w:szCs w:val="24"/>
        </w:rPr>
        <w:t xml:space="preserve"> ülkelerine hizmet bilinciyle yetiştirilmesidir. Eğitim ve araştırma alt yapısıyla ve bilimsel araştırmaya verilen destekle mesleklerinde yeterli bilgi donanımı sağlamış öğrenciler yetiştirilmesidir. Araştırma açısından ülkemiz bilim dünyasına ve teknolojisine katkı sağlanması temel hedeflerimiz arasındadır. İdaremizin stratejik amaç ve hedefleri aşağıda belirtilmiştir.</w:t>
      </w:r>
      <w:r w:rsidR="00420786">
        <w:rPr>
          <w:sz w:val="24"/>
          <w:szCs w:val="24"/>
        </w:rPr>
        <w:t xml:space="preserve"> </w:t>
      </w:r>
    </w:p>
    <w:p w14:paraId="64A22367" w14:textId="7E1BF131" w:rsidR="00DC0FD5" w:rsidRPr="00DC0FD5" w:rsidRDefault="005C0972" w:rsidP="005C0972">
      <w:pPr>
        <w:pStyle w:val="Balk3"/>
        <w:numPr>
          <w:ilvl w:val="1"/>
          <w:numId w:val="17"/>
        </w:numPr>
      </w:pPr>
      <w:bookmarkStart w:id="36" w:name="_Toc157291352"/>
      <w:bookmarkStart w:id="37" w:name="_Toc157309857"/>
      <w:r w:rsidRPr="00DC0FD5">
        <w:t>Eğitim ve Öğretime Yönelik Amaçlar</w:t>
      </w:r>
      <w:bookmarkEnd w:id="36"/>
      <w:bookmarkEnd w:id="37"/>
    </w:p>
    <w:p w14:paraId="3B35013B" w14:textId="06717575" w:rsidR="00DC0FD5" w:rsidRPr="00023B30" w:rsidRDefault="00DC0FD5" w:rsidP="0040397A">
      <w:pPr>
        <w:tabs>
          <w:tab w:val="left" w:pos="5620"/>
        </w:tabs>
        <w:spacing w:after="0" w:line="360" w:lineRule="auto"/>
        <w:jc w:val="both"/>
        <w:rPr>
          <w:sz w:val="24"/>
          <w:szCs w:val="24"/>
        </w:rPr>
      </w:pPr>
      <w:r w:rsidRPr="005C0972">
        <w:rPr>
          <w:b/>
          <w:bCs/>
          <w:sz w:val="24"/>
          <w:szCs w:val="24"/>
        </w:rPr>
        <w:t>A</w:t>
      </w:r>
      <w:r w:rsidR="005C0972" w:rsidRPr="005C0972">
        <w:rPr>
          <w:b/>
          <w:bCs/>
          <w:sz w:val="24"/>
          <w:szCs w:val="24"/>
        </w:rPr>
        <w:t>maç</w:t>
      </w:r>
      <w:r w:rsidRPr="005C0972">
        <w:rPr>
          <w:b/>
          <w:bCs/>
          <w:sz w:val="24"/>
          <w:szCs w:val="24"/>
        </w:rPr>
        <w:t xml:space="preserve"> 1.</w:t>
      </w:r>
      <w:r w:rsidR="00045E33">
        <w:rPr>
          <w:b/>
          <w:bCs/>
          <w:sz w:val="24"/>
          <w:szCs w:val="24"/>
        </w:rPr>
        <w:t>1.</w:t>
      </w:r>
      <w:r w:rsidR="005C0972">
        <w:rPr>
          <w:sz w:val="24"/>
          <w:szCs w:val="24"/>
        </w:rPr>
        <w:t xml:space="preserve"> E</w:t>
      </w:r>
      <w:r w:rsidR="005C0972" w:rsidRPr="00DC0FD5">
        <w:rPr>
          <w:sz w:val="24"/>
          <w:szCs w:val="24"/>
        </w:rPr>
        <w:t>ğitim ve öğretimin kalitesini artırmak</w:t>
      </w:r>
    </w:p>
    <w:p w14:paraId="7B7D13F7" w14:textId="0F48FC27" w:rsidR="00DC0FD5" w:rsidRDefault="009429C4" w:rsidP="0040397A">
      <w:pPr>
        <w:spacing w:after="0" w:line="360" w:lineRule="auto"/>
        <w:jc w:val="both"/>
        <w:rPr>
          <w:sz w:val="24"/>
          <w:szCs w:val="24"/>
        </w:rPr>
      </w:pPr>
      <w:r w:rsidRPr="00161B21">
        <w:rPr>
          <w:b/>
          <w:sz w:val="24"/>
          <w:szCs w:val="24"/>
        </w:rPr>
        <w:t xml:space="preserve">Amaç </w:t>
      </w:r>
      <w:r w:rsidR="00045E33">
        <w:rPr>
          <w:b/>
          <w:sz w:val="24"/>
          <w:szCs w:val="24"/>
        </w:rPr>
        <w:t>1.</w:t>
      </w:r>
      <w:r w:rsidR="005C0972">
        <w:rPr>
          <w:b/>
          <w:sz w:val="24"/>
          <w:szCs w:val="24"/>
        </w:rPr>
        <w:t>2.</w:t>
      </w:r>
      <w:r w:rsidRPr="00161B21">
        <w:rPr>
          <w:sz w:val="24"/>
          <w:szCs w:val="24"/>
        </w:rPr>
        <w:t xml:space="preserve"> Eğitim – Öğretimin Kalitesini iyileştirmek</w:t>
      </w:r>
    </w:p>
    <w:p w14:paraId="22397312" w14:textId="68B7BEF1" w:rsidR="005C0972" w:rsidRDefault="005C0972" w:rsidP="0040397A">
      <w:pPr>
        <w:spacing w:after="0" w:line="360" w:lineRule="auto"/>
        <w:jc w:val="both"/>
        <w:rPr>
          <w:sz w:val="24"/>
          <w:szCs w:val="24"/>
        </w:rPr>
      </w:pPr>
      <w:r w:rsidRPr="005C0972">
        <w:rPr>
          <w:b/>
          <w:bCs/>
          <w:sz w:val="24"/>
          <w:szCs w:val="24"/>
        </w:rPr>
        <w:t xml:space="preserve">Amaç </w:t>
      </w:r>
      <w:r w:rsidR="00045E33">
        <w:rPr>
          <w:b/>
          <w:bCs/>
          <w:sz w:val="24"/>
          <w:szCs w:val="24"/>
        </w:rPr>
        <w:t>1.</w:t>
      </w:r>
      <w:r w:rsidRPr="005C0972">
        <w:rPr>
          <w:b/>
          <w:bCs/>
          <w:sz w:val="24"/>
          <w:szCs w:val="24"/>
        </w:rPr>
        <w:t>3.</w:t>
      </w:r>
      <w:r>
        <w:rPr>
          <w:sz w:val="24"/>
          <w:szCs w:val="24"/>
        </w:rPr>
        <w:t xml:space="preserve"> </w:t>
      </w:r>
      <w:r w:rsidR="00593E2D" w:rsidRPr="005C0972">
        <w:rPr>
          <w:sz w:val="24"/>
          <w:szCs w:val="24"/>
        </w:rPr>
        <w:t>202</w:t>
      </w:r>
      <w:r w:rsidR="00727387">
        <w:rPr>
          <w:sz w:val="24"/>
          <w:szCs w:val="24"/>
        </w:rPr>
        <w:t>5</w:t>
      </w:r>
      <w:r w:rsidR="00B54E05" w:rsidRPr="005C0972">
        <w:rPr>
          <w:sz w:val="24"/>
          <w:szCs w:val="24"/>
        </w:rPr>
        <w:t xml:space="preserve"> yılında</w:t>
      </w:r>
      <w:r w:rsidR="00DC0FD5" w:rsidRPr="005C0972">
        <w:rPr>
          <w:sz w:val="24"/>
          <w:szCs w:val="24"/>
        </w:rPr>
        <w:t xml:space="preserve"> </w:t>
      </w:r>
      <w:r w:rsidR="00B54E05" w:rsidRPr="005C0972">
        <w:rPr>
          <w:sz w:val="24"/>
          <w:szCs w:val="24"/>
        </w:rPr>
        <w:t xml:space="preserve">programların ders içerikleri Ön lisans eğitimine, sanayinin ve </w:t>
      </w:r>
      <w:r w:rsidR="003858DA" w:rsidRPr="005C0972">
        <w:rPr>
          <w:sz w:val="24"/>
          <w:szCs w:val="24"/>
        </w:rPr>
        <w:t xml:space="preserve">hizmet </w:t>
      </w:r>
      <w:r w:rsidR="00A8032D" w:rsidRPr="005C0972">
        <w:rPr>
          <w:sz w:val="24"/>
          <w:szCs w:val="24"/>
        </w:rPr>
        <w:t>sektörünün ihtiyacına</w:t>
      </w:r>
      <w:r w:rsidR="00B54E05" w:rsidRPr="005C0972">
        <w:rPr>
          <w:sz w:val="24"/>
          <w:szCs w:val="24"/>
        </w:rPr>
        <w:t xml:space="preserve"> uygun olacak şekilde güncellemek,</w:t>
      </w:r>
      <w:r w:rsidR="00DC0FD5" w:rsidRPr="005C0972">
        <w:rPr>
          <w:sz w:val="24"/>
          <w:szCs w:val="24"/>
        </w:rPr>
        <w:t xml:space="preserve"> </w:t>
      </w:r>
      <w:r w:rsidR="0006615F" w:rsidRPr="005C0972">
        <w:rPr>
          <w:sz w:val="24"/>
          <w:szCs w:val="24"/>
        </w:rPr>
        <w:t>Mevcut</w:t>
      </w:r>
      <w:r w:rsidR="00DC0FD5" w:rsidRPr="005C0972">
        <w:rPr>
          <w:sz w:val="24"/>
          <w:szCs w:val="24"/>
        </w:rPr>
        <w:t xml:space="preserve"> </w:t>
      </w:r>
      <w:r w:rsidR="00B54E05" w:rsidRPr="005C0972">
        <w:rPr>
          <w:sz w:val="24"/>
          <w:szCs w:val="24"/>
        </w:rPr>
        <w:t>programların ders iç</w:t>
      </w:r>
      <w:r w:rsidR="00203703" w:rsidRPr="005C0972">
        <w:rPr>
          <w:sz w:val="24"/>
          <w:szCs w:val="24"/>
        </w:rPr>
        <w:t xml:space="preserve">eriklerinde gerekli </w:t>
      </w:r>
      <w:r w:rsidR="005B4283" w:rsidRPr="005C0972">
        <w:rPr>
          <w:sz w:val="24"/>
          <w:szCs w:val="24"/>
        </w:rPr>
        <w:t>güncellemeler yapılmıştır</w:t>
      </w:r>
      <w:r w:rsidR="00B54E05" w:rsidRPr="005C0972">
        <w:rPr>
          <w:sz w:val="24"/>
          <w:szCs w:val="24"/>
        </w:rPr>
        <w:t>.</w:t>
      </w:r>
      <w:r w:rsidR="009429C4" w:rsidRPr="005C0972">
        <w:rPr>
          <w:sz w:val="24"/>
          <w:szCs w:val="24"/>
        </w:rPr>
        <w:t xml:space="preserve"> </w:t>
      </w:r>
    </w:p>
    <w:p w14:paraId="7924C21E" w14:textId="2581C1FD" w:rsidR="00686754" w:rsidRPr="001113BB" w:rsidRDefault="005C0972" w:rsidP="0040397A">
      <w:pPr>
        <w:spacing w:after="0" w:line="360" w:lineRule="auto"/>
        <w:jc w:val="both"/>
        <w:rPr>
          <w:sz w:val="24"/>
          <w:szCs w:val="24"/>
        </w:rPr>
      </w:pPr>
      <w:r w:rsidRPr="005C0972">
        <w:rPr>
          <w:b/>
          <w:bCs/>
          <w:sz w:val="24"/>
          <w:szCs w:val="24"/>
        </w:rPr>
        <w:t xml:space="preserve">Amaç </w:t>
      </w:r>
      <w:r w:rsidR="00045E33">
        <w:rPr>
          <w:b/>
          <w:bCs/>
          <w:sz w:val="24"/>
          <w:szCs w:val="24"/>
        </w:rPr>
        <w:t>1.</w:t>
      </w:r>
      <w:r>
        <w:rPr>
          <w:b/>
          <w:bCs/>
          <w:sz w:val="24"/>
          <w:szCs w:val="24"/>
        </w:rPr>
        <w:t>4</w:t>
      </w:r>
      <w:r w:rsidRPr="005C0972">
        <w:rPr>
          <w:b/>
          <w:bCs/>
          <w:sz w:val="24"/>
          <w:szCs w:val="24"/>
        </w:rPr>
        <w:t>.</w:t>
      </w:r>
      <w:r>
        <w:rPr>
          <w:b/>
          <w:bCs/>
          <w:sz w:val="24"/>
          <w:szCs w:val="24"/>
        </w:rPr>
        <w:t xml:space="preserve"> </w:t>
      </w:r>
      <w:r w:rsidR="00686754" w:rsidRPr="00753D1B">
        <w:rPr>
          <w:bCs/>
          <w:sz w:val="24"/>
          <w:szCs w:val="24"/>
        </w:rPr>
        <w:t>Tüm Programların</w:t>
      </w:r>
      <w:r w:rsidR="0037268E">
        <w:rPr>
          <w:bCs/>
          <w:sz w:val="24"/>
          <w:szCs w:val="24"/>
        </w:rPr>
        <w:t xml:space="preserve"> Bologna kriterleri çerçevesinde gerekli düzenlemenin yapılması,</w:t>
      </w:r>
      <w:r w:rsidR="00686754" w:rsidRPr="00161B21">
        <w:rPr>
          <w:sz w:val="24"/>
          <w:szCs w:val="24"/>
        </w:rPr>
        <w:t xml:space="preserve"> </w:t>
      </w:r>
    </w:p>
    <w:p w14:paraId="1237E3AD" w14:textId="40353697" w:rsidR="00B54E05" w:rsidRPr="00E72218" w:rsidRDefault="005C0972" w:rsidP="0040397A">
      <w:pPr>
        <w:autoSpaceDE w:val="0"/>
        <w:spacing w:after="0" w:line="360" w:lineRule="auto"/>
        <w:jc w:val="both"/>
        <w:rPr>
          <w:bCs/>
          <w:sz w:val="24"/>
          <w:szCs w:val="24"/>
        </w:rPr>
      </w:pPr>
      <w:r w:rsidRPr="005C0972">
        <w:rPr>
          <w:b/>
          <w:bCs/>
          <w:sz w:val="24"/>
          <w:szCs w:val="24"/>
        </w:rPr>
        <w:t xml:space="preserve">Amaç </w:t>
      </w:r>
      <w:r w:rsidR="00045E33">
        <w:rPr>
          <w:b/>
          <w:bCs/>
          <w:sz w:val="24"/>
          <w:szCs w:val="24"/>
        </w:rPr>
        <w:t>1.</w:t>
      </w:r>
      <w:r>
        <w:rPr>
          <w:b/>
          <w:bCs/>
          <w:sz w:val="24"/>
          <w:szCs w:val="24"/>
        </w:rPr>
        <w:t>5</w:t>
      </w:r>
      <w:r w:rsidRPr="005C0972">
        <w:rPr>
          <w:b/>
          <w:bCs/>
          <w:sz w:val="24"/>
          <w:szCs w:val="24"/>
        </w:rPr>
        <w:t>.</w:t>
      </w:r>
      <w:r>
        <w:rPr>
          <w:b/>
          <w:bCs/>
          <w:sz w:val="24"/>
          <w:szCs w:val="24"/>
        </w:rPr>
        <w:t xml:space="preserve"> </w:t>
      </w:r>
      <w:r w:rsidR="00B54E05" w:rsidRPr="00B54E05">
        <w:rPr>
          <w:bCs/>
          <w:sz w:val="24"/>
          <w:szCs w:val="24"/>
        </w:rPr>
        <w:t>Her yıl derslerde kullanılan öğretim yöntemle</w:t>
      </w:r>
      <w:r w:rsidR="00A8032D">
        <w:rPr>
          <w:bCs/>
          <w:sz w:val="24"/>
          <w:szCs w:val="24"/>
        </w:rPr>
        <w:t>rini sürekli olarak geliştirmek ve güncellemek,</w:t>
      </w:r>
    </w:p>
    <w:p w14:paraId="206DE76E" w14:textId="3719FE5B" w:rsidR="00282FF7" w:rsidRDefault="005C0972" w:rsidP="0040397A">
      <w:pPr>
        <w:pStyle w:val="Default"/>
        <w:spacing w:line="360" w:lineRule="auto"/>
        <w:jc w:val="both"/>
      </w:pPr>
      <w:r w:rsidRPr="005C0972">
        <w:rPr>
          <w:b/>
          <w:bCs/>
        </w:rPr>
        <w:t xml:space="preserve">Amaç </w:t>
      </w:r>
      <w:r w:rsidR="00045E33">
        <w:rPr>
          <w:b/>
          <w:bCs/>
        </w:rPr>
        <w:t>1.</w:t>
      </w:r>
      <w:r>
        <w:rPr>
          <w:b/>
          <w:bCs/>
        </w:rPr>
        <w:t>6</w:t>
      </w:r>
      <w:r w:rsidRPr="005C0972">
        <w:rPr>
          <w:b/>
          <w:bCs/>
        </w:rPr>
        <w:t>.</w:t>
      </w:r>
      <w:r>
        <w:rPr>
          <w:b/>
          <w:bCs/>
        </w:rPr>
        <w:t xml:space="preserve"> </w:t>
      </w:r>
      <w:r w:rsidR="009071C1">
        <w:rPr>
          <w:bCs/>
        </w:rPr>
        <w:t>Yeni Programlar açmak,</w:t>
      </w:r>
      <w:r>
        <w:rPr>
          <w:bCs/>
        </w:rPr>
        <w:t xml:space="preserve"> </w:t>
      </w:r>
      <w:r w:rsidR="00A8032D" w:rsidRPr="00A8032D">
        <w:rPr>
          <w:bCs/>
        </w:rPr>
        <w:t>Öğrenci alımına kapalı olan programlara öğrenci almak için gerekli çalışmalar yapılmıştır.</w:t>
      </w:r>
      <w:r w:rsidR="00282FF7" w:rsidRPr="00282FF7">
        <w:t xml:space="preserve"> </w:t>
      </w:r>
    </w:p>
    <w:p w14:paraId="411BD798" w14:textId="5F66653C" w:rsidR="00700A5F" w:rsidRDefault="005C0972" w:rsidP="0040397A">
      <w:pPr>
        <w:pStyle w:val="Default"/>
        <w:spacing w:line="360" w:lineRule="auto"/>
        <w:jc w:val="both"/>
      </w:pPr>
      <w:r w:rsidRPr="005C0972">
        <w:rPr>
          <w:b/>
          <w:bCs/>
        </w:rPr>
        <w:t xml:space="preserve">Amaç </w:t>
      </w:r>
      <w:r w:rsidR="00045E33">
        <w:rPr>
          <w:b/>
          <w:bCs/>
        </w:rPr>
        <w:t>1.</w:t>
      </w:r>
      <w:r>
        <w:rPr>
          <w:b/>
          <w:bCs/>
        </w:rPr>
        <w:t>7</w:t>
      </w:r>
      <w:r w:rsidRPr="005C0972">
        <w:rPr>
          <w:b/>
          <w:bCs/>
        </w:rPr>
        <w:t>.</w:t>
      </w:r>
      <w:r>
        <w:rPr>
          <w:b/>
          <w:bCs/>
        </w:rPr>
        <w:t xml:space="preserve"> </w:t>
      </w:r>
      <w:r w:rsidR="00D95418">
        <w:rPr>
          <w:bCs/>
        </w:rPr>
        <w:t xml:space="preserve">Bölümlerin </w:t>
      </w:r>
      <w:r w:rsidR="00D95418" w:rsidRPr="00161B21">
        <w:rPr>
          <w:bCs/>
        </w:rPr>
        <w:t>Öğretim</w:t>
      </w:r>
      <w:r w:rsidR="00D95418">
        <w:rPr>
          <w:bCs/>
        </w:rPr>
        <w:t xml:space="preserve"> Elemanı sayılarının tamamlanması</w:t>
      </w:r>
      <w:r>
        <w:rPr>
          <w:bCs/>
        </w:rPr>
        <w:t>,</w:t>
      </w:r>
      <w:r w:rsidR="000F49BE" w:rsidRPr="005C0972">
        <w:rPr>
          <w:b/>
        </w:rPr>
        <w:t xml:space="preserve"> </w:t>
      </w:r>
      <w:r w:rsidR="000F49BE" w:rsidRPr="005C0972">
        <w:t>Bölümlerde</w:t>
      </w:r>
      <w:r w:rsidR="00B53870" w:rsidRPr="005C0972">
        <w:t xml:space="preserve"> </w:t>
      </w:r>
      <w:r w:rsidR="00700A5F" w:rsidRPr="005C0972">
        <w:t>öğretim</w:t>
      </w:r>
      <w:r w:rsidR="00911F52" w:rsidRPr="005C0972">
        <w:t xml:space="preserve"> ele</w:t>
      </w:r>
      <w:r w:rsidR="00700A5F" w:rsidRPr="005C0972">
        <w:t xml:space="preserve">manları sayısında </w:t>
      </w:r>
      <w:r w:rsidR="007274F2" w:rsidRPr="005C0972">
        <w:t xml:space="preserve">önemli ölçüde </w:t>
      </w:r>
      <w:r w:rsidR="00700A5F" w:rsidRPr="005C0972">
        <w:t xml:space="preserve">eksilmeler olmuştur. Bu </w:t>
      </w:r>
      <w:r w:rsidR="00567424" w:rsidRPr="005C0972">
        <w:t xml:space="preserve">eksiklerin </w:t>
      </w:r>
      <w:r w:rsidR="006B442F" w:rsidRPr="005C0972">
        <w:t xml:space="preserve">  </w:t>
      </w:r>
      <w:r w:rsidR="00567424" w:rsidRPr="005C0972">
        <w:t>giderilmesi</w:t>
      </w:r>
      <w:r w:rsidR="00700A5F" w:rsidRPr="005C0972">
        <w:t xml:space="preserve"> için Personel Daire Başkanlığı i</w:t>
      </w:r>
      <w:r w:rsidR="00C20B6B" w:rsidRPr="005C0972">
        <w:t xml:space="preserve">le gerekli yazışmalar </w:t>
      </w:r>
      <w:r w:rsidR="00772C03" w:rsidRPr="005C0972">
        <w:t>yapılmış olup,</w:t>
      </w:r>
      <w:r w:rsidR="000C6F76" w:rsidRPr="005C0972">
        <w:t xml:space="preserve"> </w:t>
      </w:r>
      <w:r w:rsidR="000F49BE" w:rsidRPr="005C0972">
        <w:t>a</w:t>
      </w:r>
      <w:r w:rsidR="000C6F76" w:rsidRPr="005C0972">
        <w:t>nc</w:t>
      </w:r>
      <w:r w:rsidR="00C20B6B" w:rsidRPr="005C0972">
        <w:t xml:space="preserve">ak öğretim </w:t>
      </w:r>
      <w:r w:rsidR="00875B47" w:rsidRPr="005C0972">
        <w:t>elemanı açığımız</w:t>
      </w:r>
      <w:r w:rsidR="00C20B6B" w:rsidRPr="005C0972">
        <w:t xml:space="preserve"> halen</w:t>
      </w:r>
      <w:r w:rsidR="000C6F76" w:rsidRPr="005C0972">
        <w:t xml:space="preserve"> devam etmektedir.</w:t>
      </w:r>
      <w:r w:rsidR="000F49BE" w:rsidRPr="005C0972">
        <w:t xml:space="preserve"> Doktorasını bitiren öğretim elemanımıza </w:t>
      </w:r>
      <w:r w:rsidR="00393B40" w:rsidRPr="005C0972">
        <w:t>Dr. Öğretim</w:t>
      </w:r>
      <w:r w:rsidR="000F49BE" w:rsidRPr="005C0972">
        <w:t xml:space="preserve"> Üyesi kadrosunun verilmesi yönünde çalışmalarımız </w:t>
      </w:r>
      <w:r w:rsidR="00393B40" w:rsidRPr="005C0972">
        <w:t>olmuştur</w:t>
      </w:r>
      <w:r w:rsidR="00790B98">
        <w:t>.</w:t>
      </w:r>
      <w:r w:rsidR="00393B40" w:rsidRPr="005C0972">
        <w:t xml:space="preserve"> </w:t>
      </w:r>
    </w:p>
    <w:p w14:paraId="57691284" w14:textId="6FD94A5C" w:rsidR="00176FA9" w:rsidRPr="005C0972" w:rsidRDefault="005C0972" w:rsidP="0040397A">
      <w:pPr>
        <w:spacing w:after="0" w:line="360" w:lineRule="auto"/>
        <w:jc w:val="both"/>
        <w:rPr>
          <w:bCs/>
          <w:sz w:val="24"/>
          <w:szCs w:val="24"/>
        </w:rPr>
      </w:pPr>
      <w:r w:rsidRPr="005C0972">
        <w:rPr>
          <w:b/>
          <w:bCs/>
          <w:sz w:val="24"/>
          <w:szCs w:val="24"/>
        </w:rPr>
        <w:t xml:space="preserve">Amaç </w:t>
      </w:r>
      <w:r w:rsidR="00045E33">
        <w:rPr>
          <w:b/>
          <w:bCs/>
          <w:sz w:val="24"/>
          <w:szCs w:val="24"/>
        </w:rPr>
        <w:t>1.8</w:t>
      </w:r>
      <w:r w:rsidRPr="005C0972">
        <w:rPr>
          <w:b/>
          <w:bCs/>
          <w:sz w:val="24"/>
          <w:szCs w:val="24"/>
        </w:rPr>
        <w:t>.</w:t>
      </w:r>
      <w:r>
        <w:rPr>
          <w:b/>
          <w:bCs/>
          <w:sz w:val="24"/>
          <w:szCs w:val="24"/>
        </w:rPr>
        <w:t xml:space="preserve"> </w:t>
      </w:r>
      <w:r w:rsidR="000F49BE" w:rsidRPr="005C0972">
        <w:rPr>
          <w:bCs/>
          <w:sz w:val="24"/>
          <w:szCs w:val="24"/>
        </w:rPr>
        <w:t>Birimlerin</w:t>
      </w:r>
      <w:r w:rsidR="00631A8F" w:rsidRPr="005C0972">
        <w:rPr>
          <w:bCs/>
          <w:sz w:val="24"/>
          <w:szCs w:val="24"/>
        </w:rPr>
        <w:t xml:space="preserve"> eğitim amaçlı </w:t>
      </w:r>
      <w:r w:rsidR="00EE65F5" w:rsidRPr="005C0972">
        <w:rPr>
          <w:bCs/>
          <w:sz w:val="24"/>
          <w:szCs w:val="24"/>
        </w:rPr>
        <w:t>araç-gereç</w:t>
      </w:r>
      <w:r w:rsidR="00FC5B5B" w:rsidRPr="005C0972">
        <w:rPr>
          <w:bCs/>
          <w:sz w:val="24"/>
          <w:szCs w:val="24"/>
        </w:rPr>
        <w:t>lerinin karşılanması</w:t>
      </w:r>
      <w:r w:rsidR="00EE65F5" w:rsidRPr="005C0972">
        <w:rPr>
          <w:bCs/>
          <w:sz w:val="24"/>
          <w:szCs w:val="24"/>
        </w:rPr>
        <w:t>.</w:t>
      </w:r>
      <w:r>
        <w:rPr>
          <w:bCs/>
          <w:sz w:val="24"/>
          <w:szCs w:val="24"/>
        </w:rPr>
        <w:t xml:space="preserve"> </w:t>
      </w:r>
      <w:r w:rsidR="007B6970">
        <w:rPr>
          <w:sz w:val="24"/>
          <w:szCs w:val="24"/>
        </w:rPr>
        <w:t xml:space="preserve">İhtiyaç olan </w:t>
      </w:r>
      <w:r w:rsidR="00420786">
        <w:rPr>
          <w:sz w:val="24"/>
          <w:szCs w:val="24"/>
        </w:rPr>
        <w:t xml:space="preserve">elektrik ve elektronik gibi </w:t>
      </w:r>
      <w:r w:rsidR="00420786" w:rsidRPr="00176FA9">
        <w:rPr>
          <w:sz w:val="24"/>
          <w:szCs w:val="24"/>
        </w:rPr>
        <w:t>ihtiy</w:t>
      </w:r>
      <w:r w:rsidR="00420786">
        <w:rPr>
          <w:sz w:val="24"/>
          <w:szCs w:val="24"/>
        </w:rPr>
        <w:t xml:space="preserve">açları </w:t>
      </w:r>
      <w:r w:rsidR="007B6970">
        <w:rPr>
          <w:sz w:val="24"/>
          <w:szCs w:val="24"/>
        </w:rPr>
        <w:t xml:space="preserve">karşılanmasına devam </w:t>
      </w:r>
      <w:r w:rsidR="00D565E5">
        <w:rPr>
          <w:sz w:val="24"/>
          <w:szCs w:val="24"/>
        </w:rPr>
        <w:t xml:space="preserve">edilmektedir. </w:t>
      </w:r>
      <w:r w:rsidR="006B442F">
        <w:rPr>
          <w:sz w:val="24"/>
          <w:szCs w:val="24"/>
        </w:rPr>
        <w:t xml:space="preserve">  </w:t>
      </w:r>
    </w:p>
    <w:p w14:paraId="0676D48A" w14:textId="2EBAC2E0" w:rsidR="00D175A1" w:rsidRDefault="00D175A1" w:rsidP="0040397A">
      <w:pPr>
        <w:pStyle w:val="Default"/>
        <w:spacing w:line="360" w:lineRule="auto"/>
        <w:jc w:val="both"/>
      </w:pPr>
    </w:p>
    <w:p w14:paraId="17C472B0" w14:textId="23A80128" w:rsidR="000B63AB" w:rsidRPr="00094FA1" w:rsidRDefault="005C0972" w:rsidP="005C0972">
      <w:pPr>
        <w:pStyle w:val="Balk3"/>
        <w:numPr>
          <w:ilvl w:val="1"/>
          <w:numId w:val="17"/>
        </w:numPr>
      </w:pPr>
      <w:bookmarkStart w:id="38" w:name="_Toc157291353"/>
      <w:bookmarkStart w:id="39" w:name="_Toc157309858"/>
      <w:r w:rsidRPr="00282FF7">
        <w:t>Bili</w:t>
      </w:r>
      <w:r>
        <w:t>msel Araştırmaya Yönelik Amaçlar</w:t>
      </w:r>
      <w:bookmarkEnd w:id="38"/>
      <w:bookmarkEnd w:id="39"/>
      <w:r w:rsidR="005E260E">
        <w:t xml:space="preserve">  </w:t>
      </w:r>
    </w:p>
    <w:p w14:paraId="66707CC6" w14:textId="2F25D1CF" w:rsidR="00282FF7" w:rsidRPr="005C0972" w:rsidRDefault="005C0972" w:rsidP="0040397A">
      <w:pPr>
        <w:tabs>
          <w:tab w:val="left" w:pos="2410"/>
        </w:tabs>
        <w:spacing w:after="0" w:line="360" w:lineRule="auto"/>
        <w:jc w:val="both"/>
        <w:rPr>
          <w:sz w:val="24"/>
          <w:szCs w:val="24"/>
        </w:rPr>
      </w:pPr>
      <w:r w:rsidRPr="005C0972">
        <w:rPr>
          <w:b/>
          <w:bCs/>
          <w:sz w:val="24"/>
          <w:szCs w:val="24"/>
        </w:rPr>
        <w:t xml:space="preserve">Amaç </w:t>
      </w:r>
      <w:r w:rsidR="00BE2A98">
        <w:rPr>
          <w:b/>
          <w:bCs/>
          <w:sz w:val="24"/>
          <w:szCs w:val="24"/>
        </w:rPr>
        <w:t>2.</w:t>
      </w:r>
      <w:r w:rsidRPr="005C0972">
        <w:rPr>
          <w:b/>
          <w:bCs/>
          <w:sz w:val="24"/>
          <w:szCs w:val="24"/>
        </w:rPr>
        <w:t>1.</w:t>
      </w:r>
      <w:r>
        <w:rPr>
          <w:sz w:val="24"/>
          <w:szCs w:val="24"/>
        </w:rPr>
        <w:t xml:space="preserve"> B</w:t>
      </w:r>
      <w:r w:rsidRPr="005C0972">
        <w:rPr>
          <w:sz w:val="24"/>
          <w:szCs w:val="24"/>
        </w:rPr>
        <w:t>ilimsel toplantılar</w:t>
      </w:r>
      <w:r w:rsidR="00282FF7" w:rsidRPr="005C0972">
        <w:rPr>
          <w:sz w:val="24"/>
          <w:szCs w:val="24"/>
        </w:rPr>
        <w:t xml:space="preserve"> </w:t>
      </w:r>
      <w:r w:rsidRPr="005C0972">
        <w:rPr>
          <w:sz w:val="24"/>
          <w:szCs w:val="24"/>
        </w:rPr>
        <w:t>düzenlemek ve katılımı desteklemek</w:t>
      </w:r>
    </w:p>
    <w:p w14:paraId="0B5F71DE" w14:textId="35796CAF" w:rsidR="00471386" w:rsidRDefault="005C0972" w:rsidP="000300B4">
      <w:pPr>
        <w:tabs>
          <w:tab w:val="left" w:pos="2410"/>
        </w:tabs>
        <w:spacing w:after="0" w:line="360" w:lineRule="auto"/>
        <w:jc w:val="both"/>
        <w:rPr>
          <w:sz w:val="24"/>
          <w:szCs w:val="24"/>
        </w:rPr>
      </w:pPr>
      <w:r w:rsidRPr="005C0972">
        <w:rPr>
          <w:b/>
          <w:bCs/>
          <w:sz w:val="24"/>
          <w:szCs w:val="24"/>
        </w:rPr>
        <w:t>Amaç</w:t>
      </w:r>
      <w:r w:rsidR="00045E33">
        <w:rPr>
          <w:b/>
          <w:bCs/>
          <w:sz w:val="24"/>
          <w:szCs w:val="24"/>
        </w:rPr>
        <w:t xml:space="preserve"> 2.</w:t>
      </w:r>
      <w:r w:rsidR="00BE2A98">
        <w:rPr>
          <w:b/>
          <w:bCs/>
          <w:sz w:val="24"/>
          <w:szCs w:val="24"/>
        </w:rPr>
        <w:t>2.</w:t>
      </w:r>
      <w:r w:rsidR="00045E33">
        <w:rPr>
          <w:b/>
          <w:bCs/>
          <w:sz w:val="24"/>
          <w:szCs w:val="24"/>
        </w:rPr>
        <w:t xml:space="preserve"> </w:t>
      </w:r>
      <w:r w:rsidR="0062695F" w:rsidRPr="00045E33">
        <w:rPr>
          <w:sz w:val="24"/>
          <w:szCs w:val="24"/>
        </w:rPr>
        <w:t xml:space="preserve">Yüksekokulumuz öğretim elemanlarını diğer üniversitelerin </w:t>
      </w:r>
      <w:r w:rsidR="000E2F63" w:rsidRPr="00045E33">
        <w:rPr>
          <w:sz w:val="24"/>
          <w:szCs w:val="24"/>
        </w:rPr>
        <w:t>yapmış olduğu</w:t>
      </w:r>
      <w:r w:rsidR="00C93695" w:rsidRPr="00045E33">
        <w:rPr>
          <w:sz w:val="24"/>
          <w:szCs w:val="24"/>
        </w:rPr>
        <w:t xml:space="preserve"> bilimsel </w:t>
      </w:r>
      <w:r w:rsidR="00830B27" w:rsidRPr="00045E33">
        <w:rPr>
          <w:sz w:val="24"/>
          <w:szCs w:val="24"/>
        </w:rPr>
        <w:t>toplantı ve</w:t>
      </w:r>
      <w:r w:rsidR="00C93695" w:rsidRPr="00045E33">
        <w:rPr>
          <w:sz w:val="24"/>
          <w:szCs w:val="24"/>
        </w:rPr>
        <w:t xml:space="preserve"> </w:t>
      </w:r>
      <w:r w:rsidR="000E2F63" w:rsidRPr="00045E33">
        <w:rPr>
          <w:sz w:val="24"/>
          <w:szCs w:val="24"/>
        </w:rPr>
        <w:t>konferanslara katılmasını</w:t>
      </w:r>
      <w:r w:rsidR="0062695F" w:rsidRPr="00045E33">
        <w:rPr>
          <w:sz w:val="24"/>
          <w:szCs w:val="24"/>
        </w:rPr>
        <w:t xml:space="preserve"> sağlamak</w:t>
      </w:r>
      <w:r w:rsidR="002A6A6D" w:rsidRPr="00045E33">
        <w:rPr>
          <w:sz w:val="24"/>
          <w:szCs w:val="24"/>
        </w:rPr>
        <w:t>,</w:t>
      </w:r>
      <w:r w:rsidRPr="00045E33">
        <w:rPr>
          <w:sz w:val="24"/>
          <w:szCs w:val="24"/>
        </w:rPr>
        <w:t xml:space="preserve"> </w:t>
      </w:r>
      <w:r w:rsidR="00D565E5" w:rsidRPr="00045E33">
        <w:rPr>
          <w:sz w:val="24"/>
          <w:szCs w:val="24"/>
        </w:rPr>
        <w:t>202</w:t>
      </w:r>
      <w:r w:rsidR="00727387">
        <w:rPr>
          <w:sz w:val="24"/>
          <w:szCs w:val="24"/>
        </w:rPr>
        <w:t>5</w:t>
      </w:r>
      <w:r w:rsidR="007F537F" w:rsidRPr="00045E33">
        <w:rPr>
          <w:sz w:val="24"/>
          <w:szCs w:val="24"/>
        </w:rPr>
        <w:t xml:space="preserve"> </w:t>
      </w:r>
      <w:r w:rsidR="00857D51" w:rsidRPr="00045E33">
        <w:rPr>
          <w:sz w:val="24"/>
          <w:szCs w:val="24"/>
        </w:rPr>
        <w:t>Yılında öğretim</w:t>
      </w:r>
      <w:r w:rsidR="007F537F" w:rsidRPr="00045E33">
        <w:rPr>
          <w:sz w:val="24"/>
          <w:szCs w:val="24"/>
        </w:rPr>
        <w:t xml:space="preserve"> elemanlarımız diğer üniversitelerin yapmış </w:t>
      </w:r>
      <w:r w:rsidR="00830B27" w:rsidRPr="00045E33">
        <w:rPr>
          <w:sz w:val="24"/>
          <w:szCs w:val="24"/>
        </w:rPr>
        <w:t>olduğu bilimsel</w:t>
      </w:r>
      <w:r w:rsidR="007F537F" w:rsidRPr="00045E33">
        <w:rPr>
          <w:sz w:val="24"/>
          <w:szCs w:val="24"/>
        </w:rPr>
        <w:t xml:space="preserve"> toplantılara katılma </w:t>
      </w:r>
      <w:r w:rsidR="00F90D85" w:rsidRPr="00045E33">
        <w:rPr>
          <w:sz w:val="24"/>
          <w:szCs w:val="24"/>
        </w:rPr>
        <w:t>imkânları</w:t>
      </w:r>
      <w:r w:rsidR="007F537F" w:rsidRPr="00045E33">
        <w:rPr>
          <w:sz w:val="24"/>
          <w:szCs w:val="24"/>
        </w:rPr>
        <w:t xml:space="preserve"> olmamıştır</w:t>
      </w:r>
      <w:r w:rsidR="009063E8">
        <w:rPr>
          <w:sz w:val="24"/>
          <w:szCs w:val="24"/>
        </w:rPr>
        <w:t>.</w:t>
      </w:r>
    </w:p>
    <w:p w14:paraId="76839198" w14:textId="1FD922F9" w:rsidR="009063E8" w:rsidRPr="00051969" w:rsidRDefault="009063E8" w:rsidP="00051969">
      <w:pPr>
        <w:pStyle w:val="Balk3"/>
        <w:tabs>
          <w:tab w:val="clear" w:pos="720"/>
        </w:tabs>
        <w:ind w:left="1440"/>
      </w:pPr>
      <w:r>
        <w:rPr>
          <w:szCs w:val="24"/>
        </w:rPr>
        <w:lastRenderedPageBreak/>
        <w:t>3.</w:t>
      </w:r>
      <w:r w:rsidRPr="009063E8">
        <w:rPr>
          <w:szCs w:val="24"/>
        </w:rPr>
        <w:t xml:space="preserve"> Kurumsal Gelişmeye Yönelik Amaçlar</w:t>
      </w:r>
    </w:p>
    <w:p w14:paraId="31D20DCE" w14:textId="4FF0FEE0" w:rsidR="00152D1C" w:rsidRDefault="00045E33" w:rsidP="0040397A">
      <w:pPr>
        <w:pStyle w:val="Default"/>
        <w:spacing w:after="200" w:line="360" w:lineRule="auto"/>
        <w:jc w:val="both"/>
        <w:rPr>
          <w:bCs/>
        </w:rPr>
      </w:pPr>
      <w:r w:rsidRPr="00045E33">
        <w:rPr>
          <w:b/>
        </w:rPr>
        <w:t>Amaç</w:t>
      </w:r>
      <w:r>
        <w:rPr>
          <w:bCs/>
        </w:rPr>
        <w:t xml:space="preserve"> </w:t>
      </w:r>
      <w:r w:rsidR="009416A0" w:rsidRPr="00911F52">
        <w:rPr>
          <w:b/>
          <w:bCs/>
        </w:rPr>
        <w:t>3.1</w:t>
      </w:r>
      <w:r w:rsidRPr="009416A0">
        <w:rPr>
          <w:bCs/>
        </w:rPr>
        <w:t>. Kurumsalla</w:t>
      </w:r>
      <w:r>
        <w:rPr>
          <w:bCs/>
        </w:rPr>
        <w:t>ş</w:t>
      </w:r>
      <w:r w:rsidRPr="009416A0">
        <w:rPr>
          <w:bCs/>
        </w:rPr>
        <w:t>mayı sağlamak</w:t>
      </w:r>
    </w:p>
    <w:p w14:paraId="5BFA8A3A" w14:textId="4F6774D6" w:rsidR="008F14D2" w:rsidRDefault="009416A0" w:rsidP="0040397A">
      <w:pPr>
        <w:pStyle w:val="Default"/>
        <w:spacing w:after="200" w:line="360" w:lineRule="auto"/>
        <w:jc w:val="both"/>
        <w:rPr>
          <w:bCs/>
        </w:rPr>
      </w:pPr>
      <w:r>
        <w:rPr>
          <w:b/>
          <w:bCs/>
        </w:rPr>
        <w:t>Hedef</w:t>
      </w:r>
      <w:r w:rsidR="00045E33">
        <w:rPr>
          <w:b/>
          <w:bCs/>
        </w:rPr>
        <w:t xml:space="preserve"> </w:t>
      </w:r>
      <w:r>
        <w:rPr>
          <w:b/>
          <w:bCs/>
        </w:rPr>
        <w:t>3</w:t>
      </w:r>
      <w:r w:rsidRPr="005E17D3">
        <w:rPr>
          <w:b/>
          <w:bCs/>
        </w:rPr>
        <w:t>.1.</w:t>
      </w:r>
      <w:r w:rsidR="000D6F61">
        <w:rPr>
          <w:b/>
          <w:bCs/>
        </w:rPr>
        <w:t>1</w:t>
      </w:r>
      <w:r w:rsidR="00045E33">
        <w:rPr>
          <w:b/>
          <w:bCs/>
        </w:rPr>
        <w:t xml:space="preserve">. </w:t>
      </w:r>
      <w:r w:rsidR="000D6F61" w:rsidRPr="009416A0">
        <w:rPr>
          <w:bCs/>
        </w:rPr>
        <w:t>Yüksekokulumuzdan</w:t>
      </w:r>
      <w:r>
        <w:rPr>
          <w:bCs/>
        </w:rPr>
        <w:t xml:space="preserve"> mezun olan öğrenciler</w:t>
      </w:r>
      <w:r w:rsidR="008F14D2">
        <w:rPr>
          <w:bCs/>
        </w:rPr>
        <w:t>in</w:t>
      </w:r>
      <w:r>
        <w:rPr>
          <w:bCs/>
        </w:rPr>
        <w:t xml:space="preserve"> eğitim ve istihdam </w:t>
      </w:r>
      <w:r w:rsidR="009425F9">
        <w:rPr>
          <w:bCs/>
        </w:rPr>
        <w:t>durumlarını takip</w:t>
      </w:r>
      <w:r>
        <w:rPr>
          <w:bCs/>
        </w:rPr>
        <w:t xml:space="preserve"> etmek</w:t>
      </w:r>
      <w:r w:rsidR="009425F9">
        <w:rPr>
          <w:bCs/>
        </w:rPr>
        <w:t>,</w:t>
      </w:r>
      <w:r w:rsidR="00045E33">
        <w:rPr>
          <w:bCs/>
        </w:rPr>
        <w:t xml:space="preserve"> </w:t>
      </w:r>
      <w:r w:rsidR="00EB2C78">
        <w:rPr>
          <w:bCs/>
        </w:rPr>
        <w:t>202</w:t>
      </w:r>
      <w:r w:rsidR="004064EB">
        <w:rPr>
          <w:bCs/>
        </w:rPr>
        <w:t>5</w:t>
      </w:r>
      <w:r>
        <w:rPr>
          <w:bCs/>
        </w:rPr>
        <w:t xml:space="preserve"> </w:t>
      </w:r>
      <w:r w:rsidR="009425F9">
        <w:rPr>
          <w:bCs/>
        </w:rPr>
        <w:t xml:space="preserve">Yılı </w:t>
      </w:r>
      <w:r>
        <w:rPr>
          <w:bCs/>
        </w:rPr>
        <w:t>Dikey</w:t>
      </w:r>
      <w:r w:rsidR="009425F9">
        <w:rPr>
          <w:bCs/>
        </w:rPr>
        <w:t xml:space="preserve"> Geçiş </w:t>
      </w:r>
      <w:r w:rsidR="00045E33">
        <w:rPr>
          <w:bCs/>
        </w:rPr>
        <w:t xml:space="preserve">Sınavı </w:t>
      </w:r>
      <w:r w:rsidR="00977EF7">
        <w:rPr>
          <w:bCs/>
        </w:rPr>
        <w:t xml:space="preserve">veya </w:t>
      </w:r>
      <w:r w:rsidR="00FB5BFD">
        <w:rPr>
          <w:bCs/>
        </w:rPr>
        <w:t>KPSS</w:t>
      </w:r>
      <w:r w:rsidR="00045E33">
        <w:rPr>
          <w:bCs/>
        </w:rPr>
        <w:t xml:space="preserve"> ile</w:t>
      </w:r>
      <w:r w:rsidR="00FB5BFD">
        <w:rPr>
          <w:bCs/>
        </w:rPr>
        <w:t xml:space="preserve"> mezun</w:t>
      </w:r>
      <w:r>
        <w:rPr>
          <w:bCs/>
        </w:rPr>
        <w:t xml:space="preserve"> olan veya mezun olmuş</w:t>
      </w:r>
      <w:r w:rsidR="00977EF7">
        <w:rPr>
          <w:bCs/>
        </w:rPr>
        <w:t xml:space="preserve"> öğrenciler</w:t>
      </w:r>
      <w:r w:rsidR="000A6DCB">
        <w:rPr>
          <w:bCs/>
        </w:rPr>
        <w:t>den</w:t>
      </w:r>
      <w:r w:rsidR="00977EF7">
        <w:rPr>
          <w:bCs/>
        </w:rPr>
        <w:t xml:space="preserve"> </w:t>
      </w:r>
      <w:r w:rsidR="000A6DCB">
        <w:rPr>
          <w:bCs/>
        </w:rPr>
        <w:t xml:space="preserve">okul </w:t>
      </w:r>
      <w:r w:rsidR="00993218">
        <w:rPr>
          <w:bCs/>
        </w:rPr>
        <w:t>veya</w:t>
      </w:r>
      <w:r w:rsidR="00045E33">
        <w:rPr>
          <w:bCs/>
        </w:rPr>
        <w:t xml:space="preserve"> </w:t>
      </w:r>
      <w:r w:rsidR="00EB2C78">
        <w:rPr>
          <w:bCs/>
        </w:rPr>
        <w:t>kurumlara yerleşen</w:t>
      </w:r>
      <w:r w:rsidR="000A6DCB">
        <w:rPr>
          <w:bCs/>
        </w:rPr>
        <w:t xml:space="preserve"> öğrencilerimiz bulunmaktadır.</w:t>
      </w:r>
      <w:r>
        <w:rPr>
          <w:bCs/>
        </w:rPr>
        <w:t xml:space="preserve"> </w:t>
      </w:r>
    </w:p>
    <w:p w14:paraId="03BE21A1" w14:textId="79F8C4FF" w:rsidR="008D4EB1" w:rsidRPr="00045E33" w:rsidRDefault="008F14D2" w:rsidP="0040397A">
      <w:pPr>
        <w:autoSpaceDE w:val="0"/>
        <w:spacing w:line="360" w:lineRule="auto"/>
        <w:jc w:val="both"/>
        <w:rPr>
          <w:bCs/>
          <w:sz w:val="24"/>
          <w:szCs w:val="24"/>
        </w:rPr>
      </w:pPr>
      <w:r>
        <w:rPr>
          <w:b/>
          <w:bCs/>
          <w:sz w:val="24"/>
          <w:szCs w:val="24"/>
        </w:rPr>
        <w:t>Hedef</w:t>
      </w:r>
      <w:r w:rsidR="00045E33">
        <w:rPr>
          <w:b/>
          <w:bCs/>
          <w:sz w:val="24"/>
          <w:szCs w:val="24"/>
        </w:rPr>
        <w:t xml:space="preserve"> </w:t>
      </w:r>
      <w:r>
        <w:rPr>
          <w:b/>
          <w:bCs/>
          <w:sz w:val="24"/>
          <w:szCs w:val="24"/>
        </w:rPr>
        <w:t>3</w:t>
      </w:r>
      <w:r w:rsidRPr="00161B21">
        <w:rPr>
          <w:b/>
          <w:bCs/>
          <w:sz w:val="24"/>
          <w:szCs w:val="24"/>
        </w:rPr>
        <w:t>.1</w:t>
      </w:r>
      <w:r>
        <w:rPr>
          <w:b/>
          <w:bCs/>
          <w:sz w:val="24"/>
          <w:szCs w:val="24"/>
        </w:rPr>
        <w:t>.2</w:t>
      </w:r>
      <w:r w:rsidR="00045E33">
        <w:rPr>
          <w:b/>
          <w:bCs/>
          <w:sz w:val="24"/>
          <w:szCs w:val="24"/>
        </w:rPr>
        <w:t>.</w:t>
      </w:r>
      <w:r w:rsidR="0059331B" w:rsidRPr="0059331B">
        <w:rPr>
          <w:bCs/>
          <w:sz w:val="24"/>
          <w:szCs w:val="24"/>
        </w:rPr>
        <w:t xml:space="preserve"> </w:t>
      </w:r>
      <w:r w:rsidR="0059331B">
        <w:rPr>
          <w:bCs/>
          <w:sz w:val="24"/>
          <w:szCs w:val="24"/>
        </w:rPr>
        <w:t>Öğrencilere sunulan sosyal hizm</w:t>
      </w:r>
      <w:r w:rsidR="00C20247">
        <w:rPr>
          <w:bCs/>
          <w:sz w:val="24"/>
          <w:szCs w:val="24"/>
        </w:rPr>
        <w:t>etler</w:t>
      </w:r>
      <w:r w:rsidR="00EB2C78">
        <w:rPr>
          <w:bCs/>
          <w:sz w:val="24"/>
          <w:szCs w:val="24"/>
        </w:rPr>
        <w:t>in</w:t>
      </w:r>
      <w:r w:rsidR="00C20247">
        <w:rPr>
          <w:bCs/>
          <w:sz w:val="24"/>
          <w:szCs w:val="24"/>
        </w:rPr>
        <w:t xml:space="preserve"> (Barınma, beslenme,</w:t>
      </w:r>
      <w:r w:rsidR="0059331B">
        <w:rPr>
          <w:bCs/>
          <w:sz w:val="24"/>
          <w:szCs w:val="24"/>
        </w:rPr>
        <w:t xml:space="preserve"> spor ve kültürel vb)</w:t>
      </w:r>
      <w:r w:rsidR="00045E33">
        <w:rPr>
          <w:bCs/>
          <w:sz w:val="24"/>
          <w:szCs w:val="24"/>
        </w:rPr>
        <w:t xml:space="preserve"> </w:t>
      </w:r>
      <w:r w:rsidR="0059331B">
        <w:rPr>
          <w:bCs/>
          <w:sz w:val="24"/>
          <w:szCs w:val="24"/>
        </w:rPr>
        <w:t>iyileştirilmesi.</w:t>
      </w:r>
      <w:r w:rsidR="00045E33">
        <w:rPr>
          <w:bCs/>
          <w:sz w:val="24"/>
          <w:szCs w:val="24"/>
        </w:rPr>
        <w:t xml:space="preserve"> </w:t>
      </w:r>
      <w:r w:rsidR="00EB2C78" w:rsidRPr="00045E33">
        <w:rPr>
          <w:bCs/>
          <w:sz w:val="24"/>
          <w:szCs w:val="24"/>
        </w:rPr>
        <w:t>Okul olarak en büyük eksiğimiz olan y</w:t>
      </w:r>
      <w:r w:rsidR="0059331B" w:rsidRPr="00045E33">
        <w:rPr>
          <w:bCs/>
          <w:sz w:val="24"/>
          <w:szCs w:val="24"/>
        </w:rPr>
        <w:t>urt yapımı</w:t>
      </w:r>
      <w:r w:rsidR="00D95418" w:rsidRPr="00045E33">
        <w:rPr>
          <w:bCs/>
          <w:sz w:val="24"/>
          <w:szCs w:val="24"/>
        </w:rPr>
        <w:t>yla ilgili çalışmalarımız devam etmektedir.</w:t>
      </w:r>
      <w:r w:rsidR="0059331B" w:rsidRPr="00045E33">
        <w:rPr>
          <w:bCs/>
          <w:sz w:val="24"/>
          <w:szCs w:val="24"/>
        </w:rPr>
        <w:t xml:space="preserve"> </w:t>
      </w:r>
      <w:r w:rsidR="006B442F" w:rsidRPr="00045E33">
        <w:rPr>
          <w:bCs/>
          <w:sz w:val="24"/>
          <w:szCs w:val="24"/>
        </w:rPr>
        <w:t xml:space="preserve"> </w:t>
      </w:r>
      <w:r w:rsidR="0059331B" w:rsidRPr="00045E33">
        <w:rPr>
          <w:bCs/>
          <w:sz w:val="24"/>
          <w:szCs w:val="24"/>
        </w:rPr>
        <w:t xml:space="preserve">KYK ile yazışmalar </w:t>
      </w:r>
      <w:r w:rsidR="00AE3137" w:rsidRPr="00045E33">
        <w:rPr>
          <w:bCs/>
          <w:sz w:val="24"/>
          <w:szCs w:val="24"/>
        </w:rPr>
        <w:t xml:space="preserve">yapılmıştır. </w:t>
      </w:r>
      <w:r w:rsidR="00EB2C78" w:rsidRPr="00045E33">
        <w:rPr>
          <w:bCs/>
          <w:sz w:val="24"/>
          <w:szCs w:val="24"/>
        </w:rPr>
        <w:t xml:space="preserve">İlçe Kaymakamı belediye ve ilçe milli eğitim </w:t>
      </w:r>
      <w:r w:rsidR="00EC18E9" w:rsidRPr="00045E33">
        <w:rPr>
          <w:bCs/>
          <w:sz w:val="24"/>
          <w:szCs w:val="24"/>
        </w:rPr>
        <w:t>müdürlüğü</w:t>
      </w:r>
      <w:r w:rsidR="00EB2C78" w:rsidRPr="00045E33">
        <w:rPr>
          <w:bCs/>
          <w:sz w:val="24"/>
          <w:szCs w:val="24"/>
        </w:rPr>
        <w:t xml:space="preserve"> </w:t>
      </w:r>
      <w:r w:rsidR="00EC18E9" w:rsidRPr="00045E33">
        <w:rPr>
          <w:bCs/>
          <w:sz w:val="24"/>
          <w:szCs w:val="24"/>
        </w:rPr>
        <w:t xml:space="preserve">ile </w:t>
      </w:r>
      <w:r w:rsidR="00EB2C78" w:rsidRPr="00045E33">
        <w:rPr>
          <w:bCs/>
          <w:sz w:val="24"/>
          <w:szCs w:val="24"/>
        </w:rPr>
        <w:t xml:space="preserve">bir dizi görüşmeler yapılmıştır. </w:t>
      </w:r>
      <w:r w:rsidR="00155796" w:rsidRPr="00045E33">
        <w:rPr>
          <w:bCs/>
          <w:sz w:val="24"/>
          <w:szCs w:val="24"/>
        </w:rPr>
        <w:t xml:space="preserve">Beslenmeyle ilgili olarak Yüksekokulumuzda öğlenleri yemek hizmeti sunulmaktadır. Sportif faaliyetlere yönelik ilçede ve </w:t>
      </w:r>
      <w:r w:rsidR="00EB2C78" w:rsidRPr="00045E33">
        <w:rPr>
          <w:bCs/>
          <w:sz w:val="24"/>
          <w:szCs w:val="24"/>
        </w:rPr>
        <w:t>üniversitemiz bünyesinde yapılacak olan faaliyetlere</w:t>
      </w:r>
      <w:r w:rsidR="00155796" w:rsidRPr="00045E33">
        <w:rPr>
          <w:bCs/>
          <w:sz w:val="24"/>
          <w:szCs w:val="24"/>
        </w:rPr>
        <w:t xml:space="preserve"> katılım sağlanm</w:t>
      </w:r>
      <w:r w:rsidR="008B1BA2">
        <w:rPr>
          <w:bCs/>
          <w:sz w:val="24"/>
          <w:szCs w:val="24"/>
        </w:rPr>
        <w:t>aktadır</w:t>
      </w:r>
      <w:r w:rsidR="00155796">
        <w:rPr>
          <w:bCs/>
        </w:rPr>
        <w:t xml:space="preserve">.  </w:t>
      </w:r>
    </w:p>
    <w:p w14:paraId="21B2A4D5" w14:textId="74F1703F" w:rsidR="00336598" w:rsidRPr="00045E33" w:rsidRDefault="003D5CB2" w:rsidP="0040397A">
      <w:pPr>
        <w:autoSpaceDE w:val="0"/>
        <w:spacing w:line="360" w:lineRule="auto"/>
        <w:jc w:val="both"/>
        <w:rPr>
          <w:b/>
          <w:bCs/>
          <w:sz w:val="24"/>
          <w:szCs w:val="24"/>
        </w:rPr>
      </w:pPr>
      <w:r>
        <w:rPr>
          <w:b/>
          <w:bCs/>
          <w:sz w:val="24"/>
          <w:szCs w:val="24"/>
        </w:rPr>
        <w:t>Hedef</w:t>
      </w:r>
      <w:r w:rsidR="00045E33">
        <w:rPr>
          <w:b/>
          <w:bCs/>
          <w:sz w:val="24"/>
          <w:szCs w:val="24"/>
        </w:rPr>
        <w:t xml:space="preserve"> </w:t>
      </w:r>
      <w:r>
        <w:rPr>
          <w:b/>
          <w:bCs/>
          <w:sz w:val="24"/>
          <w:szCs w:val="24"/>
        </w:rPr>
        <w:t>3</w:t>
      </w:r>
      <w:r w:rsidRPr="00161B21">
        <w:rPr>
          <w:b/>
          <w:bCs/>
          <w:sz w:val="24"/>
          <w:szCs w:val="24"/>
        </w:rPr>
        <w:t>.1</w:t>
      </w:r>
      <w:r>
        <w:rPr>
          <w:b/>
          <w:bCs/>
          <w:sz w:val="24"/>
          <w:szCs w:val="24"/>
        </w:rPr>
        <w:t>.</w:t>
      </w:r>
      <w:r w:rsidR="000D6F61">
        <w:rPr>
          <w:b/>
          <w:bCs/>
          <w:sz w:val="24"/>
          <w:szCs w:val="24"/>
        </w:rPr>
        <w:t>3</w:t>
      </w:r>
      <w:r w:rsidR="00045E33" w:rsidRPr="00045E33">
        <w:rPr>
          <w:b/>
          <w:bCs/>
          <w:sz w:val="24"/>
          <w:szCs w:val="24"/>
        </w:rPr>
        <w:t>.</w:t>
      </w:r>
      <w:r w:rsidR="000D6F61" w:rsidRPr="00045E33">
        <w:rPr>
          <w:b/>
          <w:bCs/>
          <w:sz w:val="24"/>
          <w:szCs w:val="24"/>
        </w:rPr>
        <w:t xml:space="preserve"> </w:t>
      </w:r>
      <w:r w:rsidR="000D6F61" w:rsidRPr="00045E33">
        <w:rPr>
          <w:sz w:val="24"/>
          <w:szCs w:val="24"/>
        </w:rPr>
        <w:t>Öğrencilerin</w:t>
      </w:r>
      <w:r w:rsidRPr="00045E33">
        <w:rPr>
          <w:sz w:val="24"/>
          <w:szCs w:val="24"/>
        </w:rPr>
        <w:t xml:space="preserve"> staj</w:t>
      </w:r>
      <w:r w:rsidR="00FB5BFD" w:rsidRPr="00045E33">
        <w:rPr>
          <w:sz w:val="24"/>
          <w:szCs w:val="24"/>
        </w:rPr>
        <w:t>larıyla ilgili çalışmalar</w:t>
      </w:r>
      <w:r w:rsidR="00045E33" w:rsidRPr="00045E33">
        <w:rPr>
          <w:sz w:val="24"/>
          <w:szCs w:val="24"/>
        </w:rPr>
        <w:t xml:space="preserve">, </w:t>
      </w:r>
      <w:r w:rsidR="00F73DE7" w:rsidRPr="00045E33">
        <w:rPr>
          <w:sz w:val="24"/>
          <w:szCs w:val="24"/>
        </w:rPr>
        <w:t xml:space="preserve">Meslek Yüksekokulları, </w:t>
      </w:r>
      <w:r w:rsidR="00FB5BFD" w:rsidRPr="00045E33">
        <w:rPr>
          <w:sz w:val="24"/>
          <w:szCs w:val="24"/>
        </w:rPr>
        <w:t>Kamu Kurum ve Kuruluşlarıyla</w:t>
      </w:r>
      <w:r w:rsidR="00045E33" w:rsidRPr="00045E33">
        <w:rPr>
          <w:sz w:val="24"/>
          <w:szCs w:val="24"/>
        </w:rPr>
        <w:t xml:space="preserve"> </w:t>
      </w:r>
      <w:r w:rsidR="00FB5BFD" w:rsidRPr="00045E33">
        <w:rPr>
          <w:sz w:val="24"/>
          <w:szCs w:val="24"/>
        </w:rPr>
        <w:t xml:space="preserve">öğrencilerin bölümlerine uygun </w:t>
      </w:r>
      <w:r w:rsidR="00830B27" w:rsidRPr="00045E33">
        <w:rPr>
          <w:sz w:val="24"/>
          <w:szCs w:val="24"/>
        </w:rPr>
        <w:t>meslek dallarında</w:t>
      </w:r>
      <w:r w:rsidR="00FB5BFD" w:rsidRPr="00045E33">
        <w:rPr>
          <w:sz w:val="24"/>
          <w:szCs w:val="24"/>
        </w:rPr>
        <w:t xml:space="preserve"> staj yapmaları </w:t>
      </w:r>
      <w:r w:rsidR="00F90D85" w:rsidRPr="00045E33">
        <w:rPr>
          <w:sz w:val="24"/>
          <w:szCs w:val="24"/>
        </w:rPr>
        <w:t xml:space="preserve">konusunda </w:t>
      </w:r>
      <w:r w:rsidR="000D6F61" w:rsidRPr="00045E33">
        <w:rPr>
          <w:sz w:val="24"/>
          <w:szCs w:val="24"/>
        </w:rPr>
        <w:t>iş birliği</w:t>
      </w:r>
      <w:r w:rsidR="00FB5BFD" w:rsidRPr="00045E33">
        <w:rPr>
          <w:sz w:val="24"/>
          <w:szCs w:val="24"/>
        </w:rPr>
        <w:t xml:space="preserve"> yapılmaktadır.</w:t>
      </w:r>
      <w:r w:rsidR="00336598" w:rsidRPr="00045E33">
        <w:rPr>
          <w:sz w:val="24"/>
          <w:szCs w:val="24"/>
        </w:rPr>
        <w:t xml:space="preserve">         </w:t>
      </w:r>
    </w:p>
    <w:p w14:paraId="4E618AE7" w14:textId="38B51C8F" w:rsidR="008F14D2" w:rsidRPr="00045E33" w:rsidRDefault="00045E33" w:rsidP="0040397A">
      <w:pPr>
        <w:autoSpaceDE w:val="0"/>
        <w:spacing w:line="360" w:lineRule="auto"/>
        <w:jc w:val="both"/>
        <w:rPr>
          <w:b/>
          <w:bCs/>
          <w:sz w:val="24"/>
          <w:szCs w:val="24"/>
        </w:rPr>
      </w:pPr>
      <w:r w:rsidRPr="00045E33">
        <w:rPr>
          <w:b/>
          <w:bCs/>
          <w:sz w:val="24"/>
          <w:szCs w:val="24"/>
        </w:rPr>
        <w:t xml:space="preserve">Amaç </w:t>
      </w:r>
      <w:r>
        <w:rPr>
          <w:b/>
          <w:bCs/>
          <w:sz w:val="24"/>
          <w:szCs w:val="24"/>
        </w:rPr>
        <w:t>3</w:t>
      </w:r>
      <w:r w:rsidRPr="00045E33">
        <w:rPr>
          <w:b/>
          <w:bCs/>
          <w:sz w:val="24"/>
          <w:szCs w:val="24"/>
        </w:rPr>
        <w:t xml:space="preserve">.2. </w:t>
      </w:r>
      <w:r w:rsidRPr="00045E33">
        <w:rPr>
          <w:sz w:val="24"/>
          <w:szCs w:val="24"/>
        </w:rPr>
        <w:t>Kaynak kullanım verimliliğini artırmak.</w:t>
      </w:r>
    </w:p>
    <w:p w14:paraId="011B01EA" w14:textId="77777777" w:rsidR="00A63EFE" w:rsidRDefault="00FE10B0" w:rsidP="0040397A">
      <w:pPr>
        <w:pStyle w:val="Default"/>
        <w:spacing w:after="200" w:line="360" w:lineRule="auto"/>
        <w:jc w:val="both"/>
        <w:rPr>
          <w:bCs/>
        </w:rPr>
      </w:pPr>
      <w:r>
        <w:rPr>
          <w:b/>
          <w:bCs/>
        </w:rPr>
        <w:t>Hedef</w:t>
      </w:r>
      <w:r w:rsidR="00045E33">
        <w:rPr>
          <w:b/>
          <w:bCs/>
        </w:rPr>
        <w:t xml:space="preserve"> 3</w:t>
      </w:r>
      <w:r>
        <w:rPr>
          <w:b/>
          <w:bCs/>
        </w:rPr>
        <w:t>.2</w:t>
      </w:r>
      <w:r w:rsidR="00157A44">
        <w:rPr>
          <w:b/>
          <w:bCs/>
        </w:rPr>
        <w:t>.</w:t>
      </w:r>
      <w:r w:rsidR="00045E33">
        <w:rPr>
          <w:b/>
          <w:bCs/>
        </w:rPr>
        <w:t>1.</w:t>
      </w:r>
      <w:r w:rsidR="00157A44">
        <w:rPr>
          <w:b/>
          <w:bCs/>
        </w:rPr>
        <w:t xml:space="preserve"> </w:t>
      </w:r>
      <w:r w:rsidR="00652D59">
        <w:rPr>
          <w:bCs/>
        </w:rPr>
        <w:t xml:space="preserve">Hizmet binamızın bahçe alanında </w:t>
      </w:r>
      <w:r w:rsidR="00D53478">
        <w:rPr>
          <w:bCs/>
        </w:rPr>
        <w:t>ve uygulama bahçesinde çalışmalar</w:t>
      </w:r>
      <w:r w:rsidR="00652D59">
        <w:rPr>
          <w:bCs/>
        </w:rPr>
        <w:t xml:space="preserve"> yapılması,</w:t>
      </w:r>
      <w:r w:rsidR="00045E33">
        <w:rPr>
          <w:bCs/>
        </w:rPr>
        <w:t xml:space="preserve"> </w:t>
      </w:r>
      <w:r w:rsidR="00652D59">
        <w:rPr>
          <w:bCs/>
        </w:rPr>
        <w:t>Bahçede Peyzaj çalışmaları yapılmıştı</w:t>
      </w:r>
    </w:p>
    <w:p w14:paraId="32957774" w14:textId="010F18CB" w:rsidR="00166293" w:rsidRDefault="00C21414" w:rsidP="00712501">
      <w:pPr>
        <w:pStyle w:val="Default"/>
        <w:spacing w:after="200" w:line="360" w:lineRule="auto"/>
        <w:jc w:val="both"/>
        <w:rPr>
          <w:b/>
          <w:bCs/>
          <w:lang w:val="de-DE"/>
        </w:rPr>
      </w:pPr>
      <w:r>
        <w:rPr>
          <w:b/>
          <w:bCs/>
        </w:rPr>
        <w:t>Hedef</w:t>
      </w:r>
      <w:r w:rsidR="00045E33">
        <w:rPr>
          <w:b/>
          <w:bCs/>
        </w:rPr>
        <w:t xml:space="preserve"> 3</w:t>
      </w:r>
      <w:r w:rsidRPr="00161B21">
        <w:rPr>
          <w:b/>
          <w:bCs/>
        </w:rPr>
        <w:t>.</w:t>
      </w:r>
      <w:r w:rsidR="00FE10B0">
        <w:rPr>
          <w:b/>
          <w:bCs/>
        </w:rPr>
        <w:t>2</w:t>
      </w:r>
      <w:r>
        <w:rPr>
          <w:b/>
          <w:bCs/>
        </w:rPr>
        <w:t>.</w:t>
      </w:r>
      <w:r w:rsidR="00157A44">
        <w:rPr>
          <w:b/>
          <w:bCs/>
        </w:rPr>
        <w:t>2</w:t>
      </w:r>
      <w:r w:rsidR="00045E33">
        <w:rPr>
          <w:b/>
          <w:bCs/>
        </w:rPr>
        <w:t>.</w:t>
      </w:r>
      <w:r>
        <w:rPr>
          <w:b/>
          <w:bCs/>
        </w:rPr>
        <w:t xml:space="preserve"> </w:t>
      </w:r>
      <w:r w:rsidRPr="00C21414">
        <w:rPr>
          <w:bCs/>
        </w:rPr>
        <w:t xml:space="preserve">Mülkiyeti yüksekokulumuza ait </w:t>
      </w:r>
      <w:r w:rsidR="00045E33">
        <w:rPr>
          <w:bCs/>
        </w:rPr>
        <w:t>A</w:t>
      </w:r>
      <w:r w:rsidR="00B95E83">
        <w:rPr>
          <w:bCs/>
        </w:rPr>
        <w:t xml:space="preserve">zğıt mevkiinde bulunan </w:t>
      </w:r>
      <w:r w:rsidR="0061398A">
        <w:rPr>
          <w:bCs/>
        </w:rPr>
        <w:t>12.</w:t>
      </w:r>
      <w:r w:rsidR="00CC5D82">
        <w:rPr>
          <w:bCs/>
        </w:rPr>
        <w:t>899</w:t>
      </w:r>
      <w:r w:rsidR="00A340FB">
        <w:rPr>
          <w:bCs/>
        </w:rPr>
        <w:t>,</w:t>
      </w:r>
      <w:r w:rsidR="00CC5D82">
        <w:rPr>
          <w:bCs/>
        </w:rPr>
        <w:t>35</w:t>
      </w:r>
      <w:r w:rsidR="0021239D">
        <w:rPr>
          <w:bCs/>
        </w:rPr>
        <w:t>m</w:t>
      </w:r>
      <w:r w:rsidR="00616F7D">
        <w:rPr>
          <w:bCs/>
        </w:rPr>
        <w:t xml:space="preserve">2 </w:t>
      </w:r>
      <w:r w:rsidR="00175706">
        <w:rPr>
          <w:bCs/>
        </w:rPr>
        <w:t xml:space="preserve">uygulama </w:t>
      </w:r>
      <w:r w:rsidR="00830B27">
        <w:rPr>
          <w:bCs/>
        </w:rPr>
        <w:t>bahçesinde yapılan</w:t>
      </w:r>
      <w:r w:rsidR="00616F7D">
        <w:rPr>
          <w:bCs/>
        </w:rPr>
        <w:t xml:space="preserve"> çalışmalar</w:t>
      </w:r>
      <w:r w:rsidR="00045E33">
        <w:rPr>
          <w:bCs/>
        </w:rPr>
        <w:t xml:space="preserve">, </w:t>
      </w:r>
      <w:r w:rsidR="001843E2">
        <w:rPr>
          <w:bCs/>
        </w:rPr>
        <w:t xml:space="preserve">Mevcut bahçede </w:t>
      </w:r>
      <w:r w:rsidR="00E83953">
        <w:rPr>
          <w:bCs/>
        </w:rPr>
        <w:t>6</w:t>
      </w:r>
      <w:r w:rsidR="0031504F">
        <w:rPr>
          <w:bCs/>
        </w:rPr>
        <w:t>0</w:t>
      </w:r>
      <w:r w:rsidR="00E83953">
        <w:rPr>
          <w:bCs/>
        </w:rPr>
        <w:t>0-</w:t>
      </w:r>
      <w:r w:rsidR="0031504F">
        <w:rPr>
          <w:bCs/>
        </w:rPr>
        <w:t>65</w:t>
      </w:r>
      <w:r w:rsidR="001843E2">
        <w:rPr>
          <w:bCs/>
        </w:rPr>
        <w:t>0’e yakın meyve fidanı bulunmaktadır. Bahar döneminde otların temizlenmesi,</w:t>
      </w:r>
      <w:r w:rsidR="00652D59">
        <w:rPr>
          <w:bCs/>
        </w:rPr>
        <w:t xml:space="preserve"> budama, çapa ve ilaçlama </w:t>
      </w:r>
      <w:r w:rsidR="001843E2">
        <w:rPr>
          <w:bCs/>
        </w:rPr>
        <w:t xml:space="preserve">gibi </w:t>
      </w:r>
      <w:r w:rsidR="001B5C52">
        <w:rPr>
          <w:bCs/>
        </w:rPr>
        <w:t>çalışmaları yapılmıştır.</w:t>
      </w:r>
      <w:r w:rsidR="00045E33">
        <w:rPr>
          <w:bCs/>
        </w:rPr>
        <w:t xml:space="preserve"> </w:t>
      </w:r>
      <w:r w:rsidR="00D53478">
        <w:rPr>
          <w:bCs/>
        </w:rPr>
        <w:t xml:space="preserve">Aynı şekilde </w:t>
      </w:r>
      <w:r w:rsidR="0021239D">
        <w:rPr>
          <w:bCs/>
        </w:rPr>
        <w:t>u</w:t>
      </w:r>
      <w:r w:rsidR="00D53478">
        <w:rPr>
          <w:bCs/>
        </w:rPr>
        <w:t>ygulama bahçesinde ağaçların sulanması</w:t>
      </w:r>
      <w:r w:rsidR="0021239D">
        <w:rPr>
          <w:bCs/>
        </w:rPr>
        <w:t>na devam edilmiştir.</w:t>
      </w:r>
      <w:r w:rsidR="00E70D2A">
        <w:rPr>
          <w:b/>
          <w:bCs/>
          <w:lang w:val="de-DE"/>
        </w:rPr>
        <w:t xml:space="preserve">   </w:t>
      </w:r>
    </w:p>
    <w:p w14:paraId="11501D87" w14:textId="7E667F2C" w:rsidR="009429C4" w:rsidRPr="00E751E4" w:rsidRDefault="009429C4" w:rsidP="00832EB5">
      <w:pPr>
        <w:pStyle w:val="Balk2"/>
        <w:numPr>
          <w:ilvl w:val="0"/>
          <w:numId w:val="17"/>
        </w:numPr>
        <w:rPr>
          <w:lang w:val="de-DE"/>
        </w:rPr>
      </w:pPr>
      <w:bookmarkStart w:id="40" w:name="_Toc157291355"/>
      <w:bookmarkStart w:id="41" w:name="_Toc157309860"/>
      <w:r w:rsidRPr="00E751E4">
        <w:rPr>
          <w:lang w:val="de-DE"/>
        </w:rPr>
        <w:t>Temel Politikalar ve Öncelikler</w:t>
      </w:r>
      <w:bookmarkEnd w:id="40"/>
      <w:bookmarkEnd w:id="41"/>
      <w:r w:rsidRPr="00E751E4">
        <w:rPr>
          <w:lang w:val="de-DE"/>
        </w:rPr>
        <w:t xml:space="preserve"> </w:t>
      </w:r>
    </w:p>
    <w:p w14:paraId="41573751" w14:textId="2DA91E46" w:rsidR="0091512C" w:rsidRDefault="004D378F" w:rsidP="0091512C">
      <w:pPr>
        <w:spacing w:line="360" w:lineRule="auto"/>
        <w:ind w:firstLine="360"/>
        <w:jc w:val="both"/>
        <w:rPr>
          <w:color w:val="000000"/>
          <w:sz w:val="24"/>
          <w:szCs w:val="24"/>
        </w:rPr>
      </w:pPr>
      <w:r>
        <w:rPr>
          <w:color w:val="000000"/>
          <w:sz w:val="24"/>
          <w:szCs w:val="24"/>
        </w:rPr>
        <w:t>Yüksekokulumuzda 202</w:t>
      </w:r>
      <w:r w:rsidR="00727387">
        <w:rPr>
          <w:color w:val="000000"/>
          <w:sz w:val="24"/>
          <w:szCs w:val="24"/>
        </w:rPr>
        <w:t>4</w:t>
      </w:r>
      <w:r>
        <w:rPr>
          <w:color w:val="000000"/>
          <w:sz w:val="24"/>
          <w:szCs w:val="24"/>
        </w:rPr>
        <w:t>–202</w:t>
      </w:r>
      <w:r w:rsidR="00727387">
        <w:rPr>
          <w:color w:val="000000"/>
          <w:sz w:val="24"/>
          <w:szCs w:val="24"/>
        </w:rPr>
        <w:t>5</w:t>
      </w:r>
      <w:r w:rsidR="009429C4" w:rsidRPr="00E751E4">
        <w:rPr>
          <w:color w:val="000000"/>
          <w:sz w:val="24"/>
          <w:szCs w:val="24"/>
        </w:rPr>
        <w:t xml:space="preserve"> süreci içinde kadro, kaynak ve idari olarak büyümesinin sağlanması, bölge ve ülke ekonomisine uygun bölümlerin açılması ve yetiştirilen öğrencilerin gelişimi ve istihdamına yönelik sanayi </w:t>
      </w:r>
      <w:r w:rsidR="00045E33" w:rsidRPr="00E751E4">
        <w:rPr>
          <w:color w:val="000000"/>
          <w:sz w:val="24"/>
          <w:szCs w:val="24"/>
        </w:rPr>
        <w:t>iş birliğinin</w:t>
      </w:r>
      <w:r w:rsidR="009429C4" w:rsidRPr="00E751E4">
        <w:rPr>
          <w:color w:val="000000"/>
          <w:sz w:val="24"/>
          <w:szCs w:val="24"/>
        </w:rPr>
        <w:t xml:space="preserve"> gerçekleştirilmesi hedeflenmektedir.</w:t>
      </w:r>
    </w:p>
    <w:p w14:paraId="0A2A1D6B" w14:textId="0B331271" w:rsidR="009429C4" w:rsidRPr="0091512C" w:rsidRDefault="009429C4" w:rsidP="0091512C">
      <w:pPr>
        <w:spacing w:line="360" w:lineRule="auto"/>
        <w:ind w:firstLine="360"/>
        <w:jc w:val="both"/>
        <w:rPr>
          <w:b/>
          <w:bCs/>
          <w:color w:val="000000"/>
          <w:sz w:val="32"/>
          <w:szCs w:val="32"/>
        </w:rPr>
      </w:pPr>
      <w:r w:rsidRPr="0091512C">
        <w:rPr>
          <w:b/>
          <w:bCs/>
          <w:sz w:val="24"/>
          <w:szCs w:val="24"/>
        </w:rPr>
        <w:t>Orta Vadeli Program</w:t>
      </w:r>
    </w:p>
    <w:p w14:paraId="46D909CC" w14:textId="4BE6B13F" w:rsidR="00667BC4" w:rsidRPr="007E1E01" w:rsidRDefault="009429C4" w:rsidP="0091512C">
      <w:pPr>
        <w:spacing w:line="360" w:lineRule="auto"/>
        <w:ind w:firstLine="360"/>
        <w:jc w:val="both"/>
        <w:rPr>
          <w:color w:val="000000"/>
          <w:sz w:val="24"/>
          <w:szCs w:val="24"/>
        </w:rPr>
      </w:pPr>
      <w:r w:rsidRPr="00045E33">
        <w:rPr>
          <w:color w:val="000000"/>
          <w:sz w:val="24"/>
          <w:szCs w:val="24"/>
        </w:rPr>
        <w:t>E</w:t>
      </w:r>
      <w:r w:rsidR="009138F3">
        <w:rPr>
          <w:color w:val="000000"/>
          <w:sz w:val="24"/>
          <w:szCs w:val="24"/>
        </w:rPr>
        <w:t xml:space="preserve"> </w:t>
      </w:r>
      <w:r w:rsidRPr="00045E33">
        <w:rPr>
          <w:color w:val="000000"/>
          <w:sz w:val="24"/>
          <w:szCs w:val="24"/>
        </w:rPr>
        <w:t>-</w:t>
      </w:r>
      <w:r w:rsidR="009138F3">
        <w:rPr>
          <w:color w:val="000000"/>
          <w:sz w:val="24"/>
          <w:szCs w:val="24"/>
        </w:rPr>
        <w:t xml:space="preserve"> </w:t>
      </w:r>
      <w:r w:rsidRPr="00045E33">
        <w:rPr>
          <w:color w:val="000000"/>
          <w:sz w:val="24"/>
          <w:szCs w:val="24"/>
        </w:rPr>
        <w:t xml:space="preserve">Devlet yatırımları kapsamında rekabet gücü yüksek bir ekonomi ve sürdürebilir bir kalkınma için eğitimin kalitesinin yükseltileceği eğit ile istihdam arasındaki ilişkinin güçlendirileceği, düşünme, </w:t>
      </w:r>
      <w:r w:rsidRPr="00045E33">
        <w:rPr>
          <w:color w:val="000000"/>
          <w:sz w:val="24"/>
          <w:szCs w:val="24"/>
        </w:rPr>
        <w:lastRenderedPageBreak/>
        <w:t>algılama ve problem çözme yeteneği gelişmiş, yeni fikirlere açık öz güven ve sorumluluk duygusuna sahip, Atatürk İlkelerine bağlı, Demokratik değerleri benimsemiş, milli kültürü özümsemiş, farkı kültürleri yorumlayabilen, insan yetiştirmeye amaçlayan eğitim politikasını temel alındığı, insan kaynaklarının geliştirilmesi mesleki eğitimde piyasanın ihtiyaç duyduğu nitelikli insan gücünü yetiştirmek için modüler ve esnek bir sisteme geçiş çalışmalarını hızlandırılacak ve farkı kademelerde verilen mesleki eğitim arasında program bütünlüğü sağlanacaktır.</w:t>
      </w:r>
      <w:r w:rsidR="00045E33" w:rsidRPr="00045E33">
        <w:rPr>
          <w:color w:val="000000"/>
          <w:sz w:val="24"/>
          <w:szCs w:val="24"/>
        </w:rPr>
        <w:t xml:space="preserve"> </w:t>
      </w:r>
      <w:r w:rsidRPr="00045E33">
        <w:rPr>
          <w:color w:val="000000"/>
          <w:sz w:val="24"/>
          <w:szCs w:val="24"/>
        </w:rPr>
        <w:t>İş Dünyasının talep ettiği nitelikteki iş gücünün yetiştirilmesi amacıyla eğitim ile iş gücü arasındaki iş birliğini güçlendirecek mekanizmalar oluşturmaktır</w:t>
      </w:r>
      <w:r w:rsidRPr="007E1E01">
        <w:rPr>
          <w:color w:val="000000"/>
          <w:sz w:val="24"/>
          <w:szCs w:val="24"/>
        </w:rPr>
        <w:t xml:space="preserve">. </w:t>
      </w:r>
    </w:p>
    <w:p w14:paraId="1A62AF6C" w14:textId="3F5CA409" w:rsidR="009429C4" w:rsidRPr="00BC4301" w:rsidRDefault="007E1E01" w:rsidP="009138F3">
      <w:pPr>
        <w:pStyle w:val="Balk1"/>
        <w:tabs>
          <w:tab w:val="clear" w:pos="432"/>
          <w:tab w:val="num" w:pos="567"/>
        </w:tabs>
        <w:spacing w:before="100" w:after="100"/>
        <w:rPr>
          <w:b w:val="0"/>
          <w:szCs w:val="28"/>
        </w:rPr>
      </w:pPr>
      <w:r>
        <w:rPr>
          <w:szCs w:val="28"/>
        </w:rPr>
        <w:tab/>
      </w:r>
      <w:bookmarkStart w:id="42" w:name="_Toc157291356"/>
      <w:bookmarkStart w:id="43" w:name="_Toc157309861"/>
      <w:proofErr w:type="gramStart"/>
      <w:r w:rsidR="009429C4" w:rsidRPr="00BC4301">
        <w:rPr>
          <w:szCs w:val="28"/>
        </w:rPr>
        <w:t>III</w:t>
      </w:r>
      <w:r w:rsidR="00045E33">
        <w:rPr>
          <w:szCs w:val="28"/>
        </w:rPr>
        <w:t xml:space="preserve"> </w:t>
      </w:r>
      <w:r w:rsidR="009429C4" w:rsidRPr="00BC4301">
        <w:rPr>
          <w:szCs w:val="28"/>
        </w:rPr>
        <w:t>-</w:t>
      </w:r>
      <w:proofErr w:type="gramEnd"/>
      <w:r w:rsidR="009429C4" w:rsidRPr="00BC4301">
        <w:rPr>
          <w:szCs w:val="28"/>
        </w:rPr>
        <w:t xml:space="preserve"> FAALİYETLERE İLİŞKİN BİLGİ VE DEĞERLENDİRMELER</w:t>
      </w:r>
      <w:bookmarkEnd w:id="42"/>
      <w:bookmarkEnd w:id="43"/>
    </w:p>
    <w:p w14:paraId="56F09148" w14:textId="5EFD66A2" w:rsidR="009429C4" w:rsidRPr="00832EB5" w:rsidRDefault="009429C4" w:rsidP="00832EB5">
      <w:pPr>
        <w:pStyle w:val="Balk2"/>
        <w:numPr>
          <w:ilvl w:val="0"/>
          <w:numId w:val="18"/>
        </w:numPr>
      </w:pPr>
      <w:bookmarkStart w:id="44" w:name="_Toc157291357"/>
      <w:bookmarkStart w:id="45" w:name="_Toc157309862"/>
      <w:r w:rsidRPr="00832EB5">
        <w:t>Mali Bilgiler</w:t>
      </w:r>
      <w:bookmarkEnd w:id="44"/>
      <w:bookmarkEnd w:id="45"/>
    </w:p>
    <w:p w14:paraId="0C9D5E5E" w14:textId="7FFD9187" w:rsidR="00045E33" w:rsidRPr="007E1E01" w:rsidRDefault="00FC1E2D" w:rsidP="007E1E01">
      <w:pPr>
        <w:ind w:firstLine="360"/>
        <w:rPr>
          <w:sz w:val="24"/>
          <w:szCs w:val="24"/>
        </w:rPr>
      </w:pPr>
      <w:r>
        <w:rPr>
          <w:sz w:val="24"/>
          <w:szCs w:val="24"/>
        </w:rPr>
        <w:t>202</w:t>
      </w:r>
      <w:r w:rsidR="00065108">
        <w:rPr>
          <w:sz w:val="24"/>
          <w:szCs w:val="24"/>
        </w:rPr>
        <w:t>5</w:t>
      </w:r>
      <w:r>
        <w:rPr>
          <w:sz w:val="24"/>
          <w:szCs w:val="24"/>
        </w:rPr>
        <w:t xml:space="preserve"> </w:t>
      </w:r>
      <w:r w:rsidR="009429C4">
        <w:rPr>
          <w:sz w:val="24"/>
          <w:szCs w:val="24"/>
        </w:rPr>
        <w:t>Yılında Meslek</w:t>
      </w:r>
      <w:r w:rsidR="00357932">
        <w:rPr>
          <w:sz w:val="24"/>
          <w:szCs w:val="24"/>
        </w:rPr>
        <w:t xml:space="preserve"> Yüksek</w:t>
      </w:r>
      <w:r w:rsidR="00135AE0">
        <w:rPr>
          <w:sz w:val="24"/>
          <w:szCs w:val="24"/>
        </w:rPr>
        <w:t>oku</w:t>
      </w:r>
      <w:r w:rsidR="00045E33">
        <w:rPr>
          <w:sz w:val="24"/>
          <w:szCs w:val="24"/>
        </w:rPr>
        <w:t>lu</w:t>
      </w:r>
      <w:r w:rsidR="00135AE0">
        <w:rPr>
          <w:sz w:val="24"/>
          <w:szCs w:val="24"/>
        </w:rPr>
        <w:t>muza toplamda</w:t>
      </w:r>
      <w:r w:rsidR="00D43A25">
        <w:rPr>
          <w:sz w:val="24"/>
          <w:szCs w:val="24"/>
        </w:rPr>
        <w:t xml:space="preserve"> </w:t>
      </w:r>
      <w:r w:rsidR="00727387">
        <w:rPr>
          <w:sz w:val="24"/>
          <w:szCs w:val="24"/>
        </w:rPr>
        <w:t xml:space="preserve">25.609.735,40 </w:t>
      </w:r>
      <w:r w:rsidR="005C7448">
        <w:rPr>
          <w:sz w:val="24"/>
          <w:szCs w:val="24"/>
        </w:rPr>
        <w:t>T</w:t>
      </w:r>
      <w:r w:rsidR="009429C4" w:rsidRPr="00E751E4">
        <w:rPr>
          <w:sz w:val="24"/>
          <w:szCs w:val="24"/>
        </w:rPr>
        <w:t>L ödenek tahs</w:t>
      </w:r>
      <w:r w:rsidR="009429C4">
        <w:rPr>
          <w:sz w:val="24"/>
          <w:szCs w:val="24"/>
        </w:rPr>
        <w:t>is</w:t>
      </w:r>
      <w:r w:rsidR="009429C4" w:rsidRPr="00E751E4">
        <w:rPr>
          <w:sz w:val="24"/>
          <w:szCs w:val="24"/>
        </w:rPr>
        <w:t xml:space="preserve"> edilmiştir.</w:t>
      </w:r>
    </w:p>
    <w:p w14:paraId="058A8E8A" w14:textId="7ABDD7BE" w:rsidR="009429C4" w:rsidRPr="00832EB5" w:rsidRDefault="009429C4" w:rsidP="00832EB5">
      <w:pPr>
        <w:pStyle w:val="Balk3"/>
        <w:numPr>
          <w:ilvl w:val="0"/>
          <w:numId w:val="19"/>
        </w:numPr>
      </w:pPr>
      <w:bookmarkStart w:id="46" w:name="_Toc157291358"/>
      <w:bookmarkStart w:id="47" w:name="_Toc157309863"/>
      <w:r w:rsidRPr="00832EB5">
        <w:t>Bütçe Uygulama Sonuçları</w:t>
      </w:r>
      <w:bookmarkEnd w:id="46"/>
      <w:bookmarkEnd w:id="47"/>
      <w:r w:rsidRPr="00832EB5">
        <w:t xml:space="preserve"> </w:t>
      </w:r>
    </w:p>
    <w:p w14:paraId="2F8B02C6" w14:textId="054F298B" w:rsidR="009429C4" w:rsidRDefault="00045E33" w:rsidP="00712501">
      <w:pPr>
        <w:tabs>
          <w:tab w:val="left" w:pos="567"/>
        </w:tabs>
        <w:spacing w:line="360" w:lineRule="auto"/>
        <w:jc w:val="both"/>
        <w:rPr>
          <w:bCs/>
          <w:sz w:val="24"/>
          <w:szCs w:val="24"/>
        </w:rPr>
      </w:pPr>
      <w:r>
        <w:rPr>
          <w:bCs/>
          <w:sz w:val="24"/>
          <w:szCs w:val="24"/>
        </w:rPr>
        <w:tab/>
      </w:r>
      <w:r w:rsidR="00FC1E2D">
        <w:rPr>
          <w:bCs/>
          <w:sz w:val="24"/>
          <w:szCs w:val="24"/>
        </w:rPr>
        <w:t>202</w:t>
      </w:r>
      <w:r w:rsidR="00065108">
        <w:rPr>
          <w:bCs/>
          <w:sz w:val="24"/>
          <w:szCs w:val="24"/>
        </w:rPr>
        <w:t>5</w:t>
      </w:r>
      <w:r w:rsidR="009429C4" w:rsidRPr="00E751E4">
        <w:rPr>
          <w:bCs/>
          <w:sz w:val="24"/>
          <w:szCs w:val="24"/>
        </w:rPr>
        <w:t xml:space="preserve"> Yılı bütçesi birimi</w:t>
      </w:r>
      <w:r w:rsidR="003B0447">
        <w:rPr>
          <w:bCs/>
          <w:sz w:val="24"/>
          <w:szCs w:val="24"/>
        </w:rPr>
        <w:t>mi</w:t>
      </w:r>
      <w:r w:rsidR="009429C4" w:rsidRPr="00E751E4">
        <w:rPr>
          <w:bCs/>
          <w:sz w:val="24"/>
          <w:szCs w:val="24"/>
        </w:rPr>
        <w:t>zin hedefleri doğrultusunda zorunlu ihtiyaçların karşılanması içi</w:t>
      </w:r>
      <w:r w:rsidR="00B335C7">
        <w:rPr>
          <w:bCs/>
          <w:sz w:val="24"/>
          <w:szCs w:val="24"/>
        </w:rPr>
        <w:t>n 5018 sayılı kamu mali yönetim</w:t>
      </w:r>
      <w:r w:rsidR="009429C4" w:rsidRPr="00E751E4">
        <w:rPr>
          <w:bCs/>
          <w:sz w:val="24"/>
          <w:szCs w:val="24"/>
        </w:rPr>
        <w:t xml:space="preserve"> kanunu ve yönetmelikler çerçevesinde son derece titiz ve verimli bir şekilde kullanılmıştır.</w:t>
      </w:r>
    </w:p>
    <w:p w14:paraId="0A173E8C" w14:textId="38C72F04" w:rsidR="0040397A" w:rsidRDefault="0040397A" w:rsidP="00045E33">
      <w:pPr>
        <w:tabs>
          <w:tab w:val="left" w:pos="567"/>
        </w:tabs>
        <w:rPr>
          <w:bCs/>
          <w:sz w:val="24"/>
          <w:szCs w:val="24"/>
        </w:rPr>
      </w:pPr>
    </w:p>
    <w:p w14:paraId="4C638219" w14:textId="2082C42A" w:rsidR="0040397A" w:rsidRDefault="0040397A" w:rsidP="00045E33">
      <w:pPr>
        <w:tabs>
          <w:tab w:val="left" w:pos="567"/>
        </w:tabs>
        <w:rPr>
          <w:bCs/>
          <w:sz w:val="24"/>
          <w:szCs w:val="24"/>
        </w:rPr>
      </w:pPr>
    </w:p>
    <w:p w14:paraId="53AC32E2" w14:textId="1028E7B7" w:rsidR="0040397A" w:rsidRDefault="0040397A" w:rsidP="00045E33">
      <w:pPr>
        <w:tabs>
          <w:tab w:val="left" w:pos="567"/>
        </w:tabs>
        <w:rPr>
          <w:bCs/>
          <w:sz w:val="24"/>
          <w:szCs w:val="24"/>
        </w:rPr>
      </w:pPr>
    </w:p>
    <w:p w14:paraId="0C4E0245" w14:textId="27B9B9AE" w:rsidR="0040397A" w:rsidRDefault="0040397A" w:rsidP="00045E33">
      <w:pPr>
        <w:tabs>
          <w:tab w:val="left" w:pos="567"/>
        </w:tabs>
        <w:rPr>
          <w:bCs/>
          <w:sz w:val="24"/>
          <w:szCs w:val="24"/>
        </w:rPr>
      </w:pPr>
    </w:p>
    <w:p w14:paraId="1B150CEC" w14:textId="0237DBF0" w:rsidR="0040397A" w:rsidRDefault="0040397A" w:rsidP="00045E33">
      <w:pPr>
        <w:tabs>
          <w:tab w:val="left" w:pos="567"/>
        </w:tabs>
        <w:rPr>
          <w:bCs/>
          <w:sz w:val="24"/>
          <w:szCs w:val="24"/>
        </w:rPr>
      </w:pPr>
    </w:p>
    <w:p w14:paraId="33FD286E" w14:textId="1204DE2E" w:rsidR="002D5D3C" w:rsidRDefault="002D5D3C" w:rsidP="00045E33">
      <w:pPr>
        <w:tabs>
          <w:tab w:val="left" w:pos="567"/>
        </w:tabs>
        <w:rPr>
          <w:bCs/>
          <w:sz w:val="24"/>
          <w:szCs w:val="24"/>
        </w:rPr>
      </w:pPr>
    </w:p>
    <w:p w14:paraId="5FCC4980" w14:textId="3B2C9595" w:rsidR="002D5D3C" w:rsidRDefault="002D5D3C" w:rsidP="00045E33">
      <w:pPr>
        <w:tabs>
          <w:tab w:val="left" w:pos="567"/>
        </w:tabs>
        <w:rPr>
          <w:bCs/>
          <w:sz w:val="24"/>
          <w:szCs w:val="24"/>
        </w:rPr>
      </w:pPr>
    </w:p>
    <w:p w14:paraId="3873460D" w14:textId="39534128" w:rsidR="002D5D3C" w:rsidRDefault="002D5D3C" w:rsidP="00045E33">
      <w:pPr>
        <w:tabs>
          <w:tab w:val="left" w:pos="567"/>
        </w:tabs>
        <w:rPr>
          <w:bCs/>
          <w:sz w:val="24"/>
          <w:szCs w:val="24"/>
        </w:rPr>
      </w:pPr>
    </w:p>
    <w:p w14:paraId="49F76C9A" w14:textId="77777777" w:rsidR="002D5D3C" w:rsidRDefault="002D5D3C" w:rsidP="00045E33">
      <w:pPr>
        <w:tabs>
          <w:tab w:val="left" w:pos="567"/>
        </w:tabs>
        <w:rPr>
          <w:bCs/>
          <w:sz w:val="24"/>
          <w:szCs w:val="24"/>
        </w:rPr>
      </w:pPr>
    </w:p>
    <w:p w14:paraId="62B23CE9" w14:textId="68F14925" w:rsidR="0040397A" w:rsidRDefault="0040397A" w:rsidP="00045E33">
      <w:pPr>
        <w:tabs>
          <w:tab w:val="left" w:pos="567"/>
        </w:tabs>
        <w:rPr>
          <w:bCs/>
          <w:sz w:val="24"/>
          <w:szCs w:val="24"/>
        </w:rPr>
      </w:pPr>
    </w:p>
    <w:p w14:paraId="0B8FFE4B" w14:textId="77777777" w:rsidR="004002DC" w:rsidRDefault="004002DC" w:rsidP="00045E33">
      <w:pPr>
        <w:tabs>
          <w:tab w:val="left" w:pos="567"/>
        </w:tabs>
        <w:rPr>
          <w:bCs/>
          <w:sz w:val="24"/>
          <w:szCs w:val="24"/>
        </w:rPr>
      </w:pPr>
    </w:p>
    <w:p w14:paraId="3B1EC411" w14:textId="7F91B9FE" w:rsidR="009429C4" w:rsidRDefault="009429C4" w:rsidP="00832EB5">
      <w:pPr>
        <w:pStyle w:val="Balk4"/>
        <w:numPr>
          <w:ilvl w:val="1"/>
          <w:numId w:val="19"/>
        </w:numPr>
      </w:pPr>
      <w:r w:rsidRPr="00BC4301">
        <w:lastRenderedPageBreak/>
        <w:t>Bütçe Giderleri</w:t>
      </w:r>
      <w:r w:rsidR="006A514B">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3"/>
        <w:gridCol w:w="1848"/>
        <w:gridCol w:w="1270"/>
        <w:gridCol w:w="1276"/>
        <w:gridCol w:w="1417"/>
        <w:gridCol w:w="1418"/>
        <w:gridCol w:w="850"/>
      </w:tblGrid>
      <w:tr w:rsidR="009429C4" w:rsidRPr="00E751E4" w14:paraId="4F70D27C" w14:textId="77777777" w:rsidTr="005C589B">
        <w:trPr>
          <w:trHeight w:val="1086"/>
          <w:jc w:val="center"/>
        </w:trPr>
        <w:tc>
          <w:tcPr>
            <w:tcW w:w="709" w:type="dxa"/>
            <w:tcBorders>
              <w:bottom w:val="single" w:sz="4" w:space="0" w:color="auto"/>
            </w:tcBorders>
            <w:shd w:val="clear" w:color="auto" w:fill="BFBFBF"/>
            <w:vAlign w:val="center"/>
          </w:tcPr>
          <w:p w14:paraId="26549FDD" w14:textId="77777777" w:rsidR="009429C4" w:rsidRPr="0004199C" w:rsidRDefault="009429C4" w:rsidP="00C4662A">
            <w:pPr>
              <w:jc w:val="center"/>
              <w:rPr>
                <w:b/>
              </w:rPr>
            </w:pPr>
            <w:r w:rsidRPr="0004199C">
              <w:rPr>
                <w:b/>
              </w:rPr>
              <w:t>KOD</w:t>
            </w:r>
          </w:p>
        </w:tc>
        <w:tc>
          <w:tcPr>
            <w:tcW w:w="1413" w:type="dxa"/>
            <w:shd w:val="clear" w:color="auto" w:fill="BFBFBF"/>
            <w:vAlign w:val="center"/>
          </w:tcPr>
          <w:p w14:paraId="1785AA0B" w14:textId="77777777" w:rsidR="009429C4" w:rsidRPr="0004199C" w:rsidRDefault="009429C4" w:rsidP="00C4662A">
            <w:pPr>
              <w:jc w:val="center"/>
              <w:rPr>
                <w:b/>
              </w:rPr>
            </w:pPr>
            <w:r w:rsidRPr="0004199C">
              <w:rPr>
                <w:b/>
              </w:rPr>
              <w:t>GİDER TÜRLERİ</w:t>
            </w:r>
          </w:p>
        </w:tc>
        <w:tc>
          <w:tcPr>
            <w:tcW w:w="1848" w:type="dxa"/>
            <w:shd w:val="clear" w:color="auto" w:fill="BFBFBF"/>
            <w:vAlign w:val="center"/>
          </w:tcPr>
          <w:p w14:paraId="7DD929C8" w14:textId="77777777" w:rsidR="009429C4" w:rsidRPr="0004199C" w:rsidRDefault="009429C4" w:rsidP="00C4662A">
            <w:pPr>
              <w:jc w:val="center"/>
              <w:rPr>
                <w:b/>
              </w:rPr>
            </w:pPr>
            <w:r w:rsidRPr="0004199C">
              <w:rPr>
                <w:b/>
              </w:rPr>
              <w:t>BÜTÇE BAŞLANGIÇ ÖDENEĞİ</w:t>
            </w:r>
          </w:p>
        </w:tc>
        <w:tc>
          <w:tcPr>
            <w:tcW w:w="1270" w:type="dxa"/>
            <w:shd w:val="clear" w:color="auto" w:fill="BFBFBF"/>
            <w:vAlign w:val="center"/>
          </w:tcPr>
          <w:p w14:paraId="0F24C9EE" w14:textId="77777777" w:rsidR="009429C4" w:rsidRDefault="009429C4" w:rsidP="00C4662A">
            <w:pPr>
              <w:jc w:val="center"/>
              <w:rPr>
                <w:b/>
              </w:rPr>
            </w:pPr>
            <w:r w:rsidRPr="0004199C">
              <w:rPr>
                <w:b/>
              </w:rPr>
              <w:t>EKLENEN</w:t>
            </w:r>
          </w:p>
          <w:p w14:paraId="11637513" w14:textId="77777777" w:rsidR="009429C4" w:rsidRPr="0004199C" w:rsidRDefault="009429C4" w:rsidP="00C4662A">
            <w:pPr>
              <w:jc w:val="center"/>
              <w:rPr>
                <w:b/>
              </w:rPr>
            </w:pPr>
            <w:r w:rsidRPr="0004199C">
              <w:rPr>
                <w:b/>
              </w:rPr>
              <w:t>(+)</w:t>
            </w:r>
          </w:p>
        </w:tc>
        <w:tc>
          <w:tcPr>
            <w:tcW w:w="1276" w:type="dxa"/>
            <w:shd w:val="clear" w:color="auto" w:fill="BFBFBF"/>
            <w:vAlign w:val="center"/>
          </w:tcPr>
          <w:p w14:paraId="2F8F0390" w14:textId="77777777" w:rsidR="009429C4" w:rsidRDefault="009429C4" w:rsidP="00C4662A">
            <w:pPr>
              <w:jc w:val="center"/>
              <w:rPr>
                <w:b/>
              </w:rPr>
            </w:pPr>
            <w:r w:rsidRPr="0004199C">
              <w:rPr>
                <w:b/>
              </w:rPr>
              <w:t>DÜŞÜLEN</w:t>
            </w:r>
          </w:p>
          <w:p w14:paraId="1C8884DB" w14:textId="77777777" w:rsidR="009429C4" w:rsidRPr="0004199C" w:rsidRDefault="009429C4" w:rsidP="00C4662A">
            <w:pPr>
              <w:jc w:val="center"/>
              <w:rPr>
                <w:b/>
              </w:rPr>
            </w:pPr>
            <w:r w:rsidRPr="0004199C">
              <w:rPr>
                <w:b/>
              </w:rPr>
              <w:t>(-)</w:t>
            </w:r>
          </w:p>
        </w:tc>
        <w:tc>
          <w:tcPr>
            <w:tcW w:w="1417" w:type="dxa"/>
            <w:shd w:val="clear" w:color="auto" w:fill="BFBFBF"/>
            <w:vAlign w:val="center"/>
          </w:tcPr>
          <w:p w14:paraId="3C5D7B5C" w14:textId="77777777" w:rsidR="009429C4" w:rsidRPr="0004199C" w:rsidRDefault="009429C4" w:rsidP="00C4662A">
            <w:pPr>
              <w:jc w:val="center"/>
              <w:rPr>
                <w:b/>
              </w:rPr>
            </w:pPr>
            <w:r w:rsidRPr="0004199C">
              <w:rPr>
                <w:b/>
              </w:rPr>
              <w:t>YILSONU ÖDENEĞİ</w:t>
            </w:r>
          </w:p>
        </w:tc>
        <w:tc>
          <w:tcPr>
            <w:tcW w:w="1418" w:type="dxa"/>
            <w:shd w:val="clear" w:color="auto" w:fill="BFBFBF"/>
            <w:vAlign w:val="center"/>
          </w:tcPr>
          <w:p w14:paraId="69523BEE" w14:textId="77777777" w:rsidR="009429C4" w:rsidRPr="0004199C" w:rsidRDefault="009429C4" w:rsidP="00C4662A">
            <w:pPr>
              <w:jc w:val="center"/>
              <w:rPr>
                <w:b/>
              </w:rPr>
            </w:pPr>
            <w:r w:rsidRPr="0004199C">
              <w:rPr>
                <w:b/>
              </w:rPr>
              <w:t>HARCAMA</w:t>
            </w:r>
          </w:p>
        </w:tc>
        <w:tc>
          <w:tcPr>
            <w:tcW w:w="850" w:type="dxa"/>
            <w:shd w:val="clear" w:color="auto" w:fill="BFBFBF"/>
            <w:vAlign w:val="center"/>
          </w:tcPr>
          <w:p w14:paraId="12D20C8E" w14:textId="77777777" w:rsidR="009429C4" w:rsidRPr="0004199C" w:rsidRDefault="009429C4" w:rsidP="00C4662A">
            <w:pPr>
              <w:jc w:val="center"/>
              <w:rPr>
                <w:b/>
              </w:rPr>
            </w:pPr>
            <w:r w:rsidRPr="0004199C">
              <w:rPr>
                <w:b/>
              </w:rPr>
              <w:t>HARCAMA</w:t>
            </w:r>
          </w:p>
          <w:p w14:paraId="1F385710" w14:textId="77777777" w:rsidR="009429C4" w:rsidRPr="0004199C" w:rsidRDefault="009429C4" w:rsidP="00C4662A">
            <w:pPr>
              <w:jc w:val="center"/>
              <w:rPr>
                <w:b/>
              </w:rPr>
            </w:pPr>
            <w:r w:rsidRPr="0004199C">
              <w:rPr>
                <w:b/>
              </w:rPr>
              <w:t>(% si)</w:t>
            </w:r>
          </w:p>
        </w:tc>
      </w:tr>
      <w:tr w:rsidR="00727387" w:rsidRPr="00E751E4" w14:paraId="7D8FDD31" w14:textId="77777777" w:rsidTr="005C589B">
        <w:trPr>
          <w:trHeight w:val="550"/>
          <w:jc w:val="center"/>
        </w:trPr>
        <w:tc>
          <w:tcPr>
            <w:tcW w:w="709" w:type="dxa"/>
            <w:vAlign w:val="center"/>
          </w:tcPr>
          <w:p w14:paraId="3647B870" w14:textId="77777777" w:rsidR="00727387" w:rsidRPr="0004199C" w:rsidRDefault="00727387" w:rsidP="00727387">
            <w:pPr>
              <w:jc w:val="center"/>
              <w:rPr>
                <w:b/>
              </w:rPr>
            </w:pPr>
            <w:r w:rsidRPr="0004199C">
              <w:rPr>
                <w:b/>
              </w:rPr>
              <w:t>01</w:t>
            </w:r>
          </w:p>
        </w:tc>
        <w:tc>
          <w:tcPr>
            <w:tcW w:w="1413" w:type="dxa"/>
            <w:vAlign w:val="center"/>
          </w:tcPr>
          <w:p w14:paraId="787B6EE9" w14:textId="77777777" w:rsidR="00727387" w:rsidRPr="0004199C" w:rsidRDefault="00727387" w:rsidP="00727387">
            <w:pPr>
              <w:spacing w:after="0"/>
            </w:pPr>
            <w:r w:rsidRPr="0004199C">
              <w:t>Personel Giderleri</w:t>
            </w:r>
          </w:p>
        </w:tc>
        <w:tc>
          <w:tcPr>
            <w:tcW w:w="1848" w:type="dxa"/>
          </w:tcPr>
          <w:p w14:paraId="325AD2C3" w14:textId="4D52E2DC" w:rsidR="00727387" w:rsidRPr="0004199C" w:rsidRDefault="00727387" w:rsidP="00727387">
            <w:pPr>
              <w:spacing w:before="240"/>
              <w:jc w:val="right"/>
            </w:pPr>
            <w:r>
              <w:t>21.788.644,46</w:t>
            </w:r>
          </w:p>
        </w:tc>
        <w:tc>
          <w:tcPr>
            <w:tcW w:w="1270" w:type="dxa"/>
          </w:tcPr>
          <w:p w14:paraId="61544EE4" w14:textId="77777777" w:rsidR="00727387" w:rsidRPr="0004199C" w:rsidRDefault="00727387" w:rsidP="00727387">
            <w:pPr>
              <w:jc w:val="center"/>
            </w:pPr>
          </w:p>
        </w:tc>
        <w:tc>
          <w:tcPr>
            <w:tcW w:w="1276" w:type="dxa"/>
          </w:tcPr>
          <w:p w14:paraId="7A6368AD" w14:textId="07A65116" w:rsidR="00727387" w:rsidRPr="0004199C" w:rsidRDefault="00727387" w:rsidP="00727387">
            <w:pPr>
              <w:jc w:val="center"/>
            </w:pPr>
          </w:p>
        </w:tc>
        <w:tc>
          <w:tcPr>
            <w:tcW w:w="1417" w:type="dxa"/>
          </w:tcPr>
          <w:p w14:paraId="52B3AB9C" w14:textId="5C592D2A" w:rsidR="00727387" w:rsidRPr="0004199C" w:rsidRDefault="00727387" w:rsidP="00727387">
            <w:pPr>
              <w:spacing w:before="240"/>
              <w:jc w:val="center"/>
            </w:pPr>
            <w:r w:rsidRPr="009F74A0">
              <w:t>21.788.644,46</w:t>
            </w:r>
          </w:p>
        </w:tc>
        <w:tc>
          <w:tcPr>
            <w:tcW w:w="1418" w:type="dxa"/>
          </w:tcPr>
          <w:p w14:paraId="51CB55C4" w14:textId="353605F1" w:rsidR="00727387" w:rsidRPr="0004199C" w:rsidRDefault="00727387" w:rsidP="00727387">
            <w:pPr>
              <w:spacing w:before="240"/>
              <w:jc w:val="center"/>
            </w:pPr>
            <w:r w:rsidRPr="009F74A0">
              <w:t>21.788.644,46</w:t>
            </w:r>
          </w:p>
        </w:tc>
        <w:tc>
          <w:tcPr>
            <w:tcW w:w="850" w:type="dxa"/>
          </w:tcPr>
          <w:p w14:paraId="00A60EBB" w14:textId="60F1B7EF" w:rsidR="00727387" w:rsidRPr="0004199C" w:rsidRDefault="00727387" w:rsidP="00727387">
            <w:pPr>
              <w:spacing w:before="240"/>
              <w:jc w:val="center"/>
            </w:pPr>
            <w:r>
              <w:t>%100</w:t>
            </w:r>
          </w:p>
        </w:tc>
      </w:tr>
      <w:tr w:rsidR="00245253" w:rsidRPr="00E751E4" w14:paraId="2728F095" w14:textId="77777777" w:rsidTr="005C589B">
        <w:trPr>
          <w:trHeight w:val="380"/>
          <w:jc w:val="center"/>
        </w:trPr>
        <w:tc>
          <w:tcPr>
            <w:tcW w:w="709" w:type="dxa"/>
            <w:vAlign w:val="center"/>
          </w:tcPr>
          <w:p w14:paraId="1325A906" w14:textId="77777777" w:rsidR="00245253" w:rsidRPr="0004199C" w:rsidRDefault="00245253" w:rsidP="00245253">
            <w:pPr>
              <w:jc w:val="center"/>
              <w:rPr>
                <w:b/>
              </w:rPr>
            </w:pPr>
            <w:r w:rsidRPr="0004199C">
              <w:rPr>
                <w:b/>
              </w:rPr>
              <w:t>02</w:t>
            </w:r>
          </w:p>
        </w:tc>
        <w:tc>
          <w:tcPr>
            <w:tcW w:w="1413" w:type="dxa"/>
            <w:vAlign w:val="center"/>
          </w:tcPr>
          <w:p w14:paraId="26D212BD" w14:textId="77777777" w:rsidR="00245253" w:rsidRPr="0004199C" w:rsidRDefault="00245253" w:rsidP="00245253">
            <w:pPr>
              <w:spacing w:after="0"/>
            </w:pPr>
            <w:r w:rsidRPr="0004199C">
              <w:t xml:space="preserve">Sos. Güv. Kur. </w:t>
            </w:r>
            <w:proofErr w:type="gramStart"/>
            <w:r w:rsidRPr="0004199C">
              <w:t>D.Prim</w:t>
            </w:r>
            <w:proofErr w:type="gramEnd"/>
            <w:r w:rsidRPr="0004199C">
              <w:t xml:space="preserve"> Gideri</w:t>
            </w:r>
          </w:p>
        </w:tc>
        <w:tc>
          <w:tcPr>
            <w:tcW w:w="1848" w:type="dxa"/>
          </w:tcPr>
          <w:p w14:paraId="6425A20B" w14:textId="6C4D8DB5" w:rsidR="00245253" w:rsidRPr="0004199C" w:rsidRDefault="00245253" w:rsidP="00245253">
            <w:pPr>
              <w:spacing w:before="240"/>
              <w:jc w:val="right"/>
            </w:pPr>
            <w:r>
              <w:t>2.517.463,59</w:t>
            </w:r>
          </w:p>
        </w:tc>
        <w:tc>
          <w:tcPr>
            <w:tcW w:w="1270" w:type="dxa"/>
          </w:tcPr>
          <w:p w14:paraId="12C6617B" w14:textId="77777777" w:rsidR="00245253" w:rsidRPr="0004199C" w:rsidRDefault="00245253" w:rsidP="00245253">
            <w:pPr>
              <w:jc w:val="center"/>
            </w:pPr>
          </w:p>
        </w:tc>
        <w:tc>
          <w:tcPr>
            <w:tcW w:w="1276" w:type="dxa"/>
          </w:tcPr>
          <w:p w14:paraId="5F966B39" w14:textId="5BB24A88" w:rsidR="00245253" w:rsidRPr="0004199C" w:rsidRDefault="00245253" w:rsidP="00245253">
            <w:pPr>
              <w:jc w:val="center"/>
            </w:pPr>
          </w:p>
        </w:tc>
        <w:tc>
          <w:tcPr>
            <w:tcW w:w="1417" w:type="dxa"/>
          </w:tcPr>
          <w:p w14:paraId="289C44BF" w14:textId="4F478953" w:rsidR="00245253" w:rsidRPr="0004199C" w:rsidRDefault="00245253" w:rsidP="00245253">
            <w:pPr>
              <w:spacing w:before="240"/>
              <w:jc w:val="center"/>
            </w:pPr>
            <w:r w:rsidRPr="00506772">
              <w:t>2.517.463,59</w:t>
            </w:r>
          </w:p>
        </w:tc>
        <w:tc>
          <w:tcPr>
            <w:tcW w:w="1418" w:type="dxa"/>
          </w:tcPr>
          <w:p w14:paraId="0E062177" w14:textId="78DE8B15" w:rsidR="00245253" w:rsidRPr="0004199C" w:rsidRDefault="00245253" w:rsidP="00245253">
            <w:pPr>
              <w:spacing w:before="240"/>
              <w:jc w:val="right"/>
            </w:pPr>
            <w:r w:rsidRPr="00506772">
              <w:t>2.517.463,59</w:t>
            </w:r>
          </w:p>
        </w:tc>
        <w:tc>
          <w:tcPr>
            <w:tcW w:w="850" w:type="dxa"/>
          </w:tcPr>
          <w:p w14:paraId="1C3E900C" w14:textId="39EFFE39" w:rsidR="00245253" w:rsidRPr="0004199C" w:rsidRDefault="00245253" w:rsidP="00245253">
            <w:pPr>
              <w:spacing w:before="240"/>
              <w:jc w:val="center"/>
            </w:pPr>
            <w:r>
              <w:t>%100</w:t>
            </w:r>
          </w:p>
        </w:tc>
      </w:tr>
      <w:tr w:rsidR="00245253" w:rsidRPr="00E751E4" w14:paraId="3358EBEC" w14:textId="77777777" w:rsidTr="005C589B">
        <w:trPr>
          <w:trHeight w:val="380"/>
          <w:jc w:val="center"/>
        </w:trPr>
        <w:tc>
          <w:tcPr>
            <w:tcW w:w="709" w:type="dxa"/>
            <w:vAlign w:val="center"/>
          </w:tcPr>
          <w:p w14:paraId="68A23DE5" w14:textId="77777777" w:rsidR="00245253" w:rsidRPr="0004199C" w:rsidRDefault="00245253" w:rsidP="00245253">
            <w:pPr>
              <w:jc w:val="center"/>
              <w:rPr>
                <w:b/>
              </w:rPr>
            </w:pPr>
            <w:r w:rsidRPr="0004199C">
              <w:rPr>
                <w:b/>
              </w:rPr>
              <w:t>03</w:t>
            </w:r>
          </w:p>
        </w:tc>
        <w:tc>
          <w:tcPr>
            <w:tcW w:w="1413" w:type="dxa"/>
            <w:vAlign w:val="center"/>
          </w:tcPr>
          <w:p w14:paraId="332D7C1E" w14:textId="77777777" w:rsidR="00245253" w:rsidRPr="0004199C" w:rsidRDefault="00245253" w:rsidP="00245253">
            <w:pPr>
              <w:spacing w:after="0"/>
            </w:pPr>
            <w:r w:rsidRPr="0004199C">
              <w:t>Mal ve Hizmet Alım Gid.</w:t>
            </w:r>
          </w:p>
        </w:tc>
        <w:tc>
          <w:tcPr>
            <w:tcW w:w="1848" w:type="dxa"/>
          </w:tcPr>
          <w:p w14:paraId="72FF6363" w14:textId="163C4841" w:rsidR="00245253" w:rsidRPr="0004199C" w:rsidRDefault="00245253" w:rsidP="00245253">
            <w:pPr>
              <w:spacing w:before="240"/>
              <w:jc w:val="right"/>
            </w:pPr>
            <w:r>
              <w:t xml:space="preserve">               1.098.739,14</w:t>
            </w:r>
          </w:p>
        </w:tc>
        <w:tc>
          <w:tcPr>
            <w:tcW w:w="1270" w:type="dxa"/>
          </w:tcPr>
          <w:p w14:paraId="4A94BAA9" w14:textId="4657B22C" w:rsidR="00245253" w:rsidRPr="0004199C" w:rsidRDefault="00245253" w:rsidP="00245253">
            <w:pPr>
              <w:jc w:val="center"/>
            </w:pPr>
          </w:p>
        </w:tc>
        <w:tc>
          <w:tcPr>
            <w:tcW w:w="1276" w:type="dxa"/>
          </w:tcPr>
          <w:p w14:paraId="46C9BC3D" w14:textId="77777777" w:rsidR="00245253" w:rsidRPr="0004199C" w:rsidRDefault="00245253" w:rsidP="00245253">
            <w:pPr>
              <w:jc w:val="center"/>
            </w:pPr>
          </w:p>
        </w:tc>
        <w:tc>
          <w:tcPr>
            <w:tcW w:w="1417" w:type="dxa"/>
          </w:tcPr>
          <w:p w14:paraId="444737A4" w14:textId="7D347A6E" w:rsidR="00245253" w:rsidRPr="0004199C" w:rsidRDefault="00245253" w:rsidP="00245253">
            <w:pPr>
              <w:spacing w:before="240"/>
              <w:jc w:val="center"/>
            </w:pPr>
            <w:r w:rsidRPr="009252D2">
              <w:t>1.098.739,14</w:t>
            </w:r>
          </w:p>
        </w:tc>
        <w:tc>
          <w:tcPr>
            <w:tcW w:w="1418" w:type="dxa"/>
          </w:tcPr>
          <w:p w14:paraId="7B2E735A" w14:textId="63ED7BAA" w:rsidR="00245253" w:rsidRPr="0004199C" w:rsidRDefault="00245253" w:rsidP="00245253">
            <w:pPr>
              <w:spacing w:before="240"/>
              <w:jc w:val="right"/>
            </w:pPr>
            <w:r w:rsidRPr="009252D2">
              <w:t>1.098.739,14</w:t>
            </w:r>
          </w:p>
        </w:tc>
        <w:tc>
          <w:tcPr>
            <w:tcW w:w="850" w:type="dxa"/>
          </w:tcPr>
          <w:p w14:paraId="400C4FA9" w14:textId="4B7BAE53" w:rsidR="00245253" w:rsidRPr="0004199C" w:rsidRDefault="00245253" w:rsidP="00245253">
            <w:pPr>
              <w:spacing w:before="240"/>
              <w:jc w:val="center"/>
            </w:pPr>
            <w:r>
              <w:t>%100</w:t>
            </w:r>
          </w:p>
        </w:tc>
      </w:tr>
      <w:tr w:rsidR="009429C4" w:rsidRPr="00E751E4" w14:paraId="4EA70F46" w14:textId="77777777" w:rsidTr="005C589B">
        <w:trPr>
          <w:trHeight w:val="380"/>
          <w:jc w:val="center"/>
        </w:trPr>
        <w:tc>
          <w:tcPr>
            <w:tcW w:w="709" w:type="dxa"/>
            <w:vAlign w:val="center"/>
          </w:tcPr>
          <w:p w14:paraId="755F9B4A" w14:textId="77777777" w:rsidR="009429C4" w:rsidRPr="0004199C" w:rsidRDefault="009429C4" w:rsidP="00712501">
            <w:pPr>
              <w:jc w:val="center"/>
              <w:rPr>
                <w:b/>
              </w:rPr>
            </w:pPr>
            <w:r w:rsidRPr="0004199C">
              <w:rPr>
                <w:b/>
              </w:rPr>
              <w:t>05</w:t>
            </w:r>
          </w:p>
        </w:tc>
        <w:tc>
          <w:tcPr>
            <w:tcW w:w="1413" w:type="dxa"/>
            <w:vAlign w:val="center"/>
          </w:tcPr>
          <w:p w14:paraId="6FD56EED" w14:textId="77777777" w:rsidR="009429C4" w:rsidRPr="0004199C" w:rsidRDefault="009429C4" w:rsidP="00712501">
            <w:pPr>
              <w:spacing w:after="0"/>
            </w:pPr>
            <w:r w:rsidRPr="0004199C">
              <w:t>Cari Transferler</w:t>
            </w:r>
          </w:p>
        </w:tc>
        <w:tc>
          <w:tcPr>
            <w:tcW w:w="1848" w:type="dxa"/>
          </w:tcPr>
          <w:p w14:paraId="6A0D5C7A" w14:textId="77777777" w:rsidR="009429C4" w:rsidRPr="0004199C" w:rsidRDefault="009429C4" w:rsidP="00712501">
            <w:pPr>
              <w:spacing w:before="240"/>
              <w:jc w:val="center"/>
            </w:pPr>
          </w:p>
        </w:tc>
        <w:tc>
          <w:tcPr>
            <w:tcW w:w="1270" w:type="dxa"/>
          </w:tcPr>
          <w:p w14:paraId="1DA1A132" w14:textId="77777777" w:rsidR="009429C4" w:rsidRPr="0004199C" w:rsidRDefault="009429C4" w:rsidP="00712501">
            <w:pPr>
              <w:jc w:val="center"/>
            </w:pPr>
          </w:p>
        </w:tc>
        <w:tc>
          <w:tcPr>
            <w:tcW w:w="1276" w:type="dxa"/>
          </w:tcPr>
          <w:p w14:paraId="5CB1ABB7" w14:textId="77777777" w:rsidR="009429C4" w:rsidRPr="0004199C" w:rsidRDefault="009429C4" w:rsidP="00712501">
            <w:pPr>
              <w:jc w:val="center"/>
            </w:pPr>
          </w:p>
        </w:tc>
        <w:tc>
          <w:tcPr>
            <w:tcW w:w="1417" w:type="dxa"/>
          </w:tcPr>
          <w:p w14:paraId="2715804C" w14:textId="77777777" w:rsidR="009429C4" w:rsidRPr="0004199C" w:rsidRDefault="009429C4" w:rsidP="00712501">
            <w:pPr>
              <w:spacing w:before="240"/>
              <w:jc w:val="center"/>
            </w:pPr>
          </w:p>
        </w:tc>
        <w:tc>
          <w:tcPr>
            <w:tcW w:w="1418" w:type="dxa"/>
          </w:tcPr>
          <w:p w14:paraId="7EE79DE6" w14:textId="77777777" w:rsidR="009429C4" w:rsidRPr="0004199C" w:rsidRDefault="009429C4" w:rsidP="00712501">
            <w:pPr>
              <w:spacing w:before="240"/>
              <w:jc w:val="center"/>
            </w:pPr>
          </w:p>
        </w:tc>
        <w:tc>
          <w:tcPr>
            <w:tcW w:w="850" w:type="dxa"/>
          </w:tcPr>
          <w:p w14:paraId="16A18CE6" w14:textId="77777777" w:rsidR="009429C4" w:rsidRPr="0004199C" w:rsidRDefault="009429C4" w:rsidP="00712501">
            <w:pPr>
              <w:spacing w:before="240"/>
              <w:jc w:val="center"/>
            </w:pPr>
          </w:p>
        </w:tc>
      </w:tr>
      <w:tr w:rsidR="009429C4" w:rsidRPr="00E751E4" w14:paraId="0DFCAEA5" w14:textId="77777777" w:rsidTr="005C589B">
        <w:trPr>
          <w:trHeight w:val="591"/>
          <w:jc w:val="center"/>
        </w:trPr>
        <w:tc>
          <w:tcPr>
            <w:tcW w:w="709" w:type="dxa"/>
            <w:vAlign w:val="center"/>
          </w:tcPr>
          <w:p w14:paraId="7A01C159" w14:textId="77777777" w:rsidR="009429C4" w:rsidRPr="0004199C" w:rsidRDefault="009429C4" w:rsidP="00712501">
            <w:pPr>
              <w:jc w:val="center"/>
              <w:rPr>
                <w:b/>
              </w:rPr>
            </w:pPr>
            <w:r w:rsidRPr="0004199C">
              <w:rPr>
                <w:b/>
              </w:rPr>
              <w:t>06</w:t>
            </w:r>
          </w:p>
        </w:tc>
        <w:tc>
          <w:tcPr>
            <w:tcW w:w="1413" w:type="dxa"/>
            <w:vAlign w:val="center"/>
          </w:tcPr>
          <w:p w14:paraId="30637A21" w14:textId="77777777" w:rsidR="009429C4" w:rsidRPr="0004199C" w:rsidRDefault="009429C4" w:rsidP="00712501">
            <w:pPr>
              <w:spacing w:after="0"/>
            </w:pPr>
            <w:r w:rsidRPr="0004199C">
              <w:t>Sermaye Giderleri</w:t>
            </w:r>
          </w:p>
        </w:tc>
        <w:tc>
          <w:tcPr>
            <w:tcW w:w="1848" w:type="dxa"/>
          </w:tcPr>
          <w:p w14:paraId="73511522" w14:textId="77777777" w:rsidR="009429C4" w:rsidRPr="0004199C" w:rsidRDefault="009429C4" w:rsidP="00712501">
            <w:pPr>
              <w:spacing w:before="240"/>
              <w:jc w:val="center"/>
            </w:pPr>
          </w:p>
        </w:tc>
        <w:tc>
          <w:tcPr>
            <w:tcW w:w="1270" w:type="dxa"/>
          </w:tcPr>
          <w:p w14:paraId="08A4AEB1" w14:textId="77777777" w:rsidR="009429C4" w:rsidRPr="0004199C" w:rsidRDefault="009429C4" w:rsidP="00712501">
            <w:pPr>
              <w:jc w:val="center"/>
            </w:pPr>
          </w:p>
        </w:tc>
        <w:tc>
          <w:tcPr>
            <w:tcW w:w="1276" w:type="dxa"/>
          </w:tcPr>
          <w:p w14:paraId="30CE8129" w14:textId="77777777" w:rsidR="009429C4" w:rsidRPr="0004199C" w:rsidRDefault="009429C4" w:rsidP="00712501">
            <w:pPr>
              <w:jc w:val="center"/>
            </w:pPr>
          </w:p>
        </w:tc>
        <w:tc>
          <w:tcPr>
            <w:tcW w:w="1417" w:type="dxa"/>
          </w:tcPr>
          <w:p w14:paraId="7D3DD8F5" w14:textId="77777777" w:rsidR="009429C4" w:rsidRPr="0004199C" w:rsidRDefault="009429C4" w:rsidP="00712501">
            <w:pPr>
              <w:spacing w:before="240"/>
              <w:jc w:val="center"/>
            </w:pPr>
          </w:p>
        </w:tc>
        <w:tc>
          <w:tcPr>
            <w:tcW w:w="1418" w:type="dxa"/>
          </w:tcPr>
          <w:p w14:paraId="48B931C1" w14:textId="77777777" w:rsidR="009429C4" w:rsidRPr="0004199C" w:rsidRDefault="009429C4" w:rsidP="00712501">
            <w:pPr>
              <w:spacing w:before="240"/>
              <w:jc w:val="center"/>
            </w:pPr>
          </w:p>
        </w:tc>
        <w:tc>
          <w:tcPr>
            <w:tcW w:w="850" w:type="dxa"/>
          </w:tcPr>
          <w:p w14:paraId="03B6919C" w14:textId="77777777" w:rsidR="009429C4" w:rsidRPr="0004199C" w:rsidRDefault="009429C4" w:rsidP="00712501">
            <w:pPr>
              <w:spacing w:before="240"/>
              <w:jc w:val="center"/>
            </w:pPr>
          </w:p>
        </w:tc>
      </w:tr>
      <w:tr w:rsidR="00245253" w:rsidRPr="00E751E4" w14:paraId="1CFEB705" w14:textId="77777777" w:rsidTr="005C589B">
        <w:trPr>
          <w:trHeight w:val="780"/>
          <w:jc w:val="center"/>
        </w:trPr>
        <w:tc>
          <w:tcPr>
            <w:tcW w:w="709" w:type="dxa"/>
            <w:shd w:val="clear" w:color="auto" w:fill="BFBFBF"/>
          </w:tcPr>
          <w:p w14:paraId="31C4A06C" w14:textId="77777777" w:rsidR="00245253" w:rsidRPr="0004199C" w:rsidRDefault="00245253" w:rsidP="00245253"/>
        </w:tc>
        <w:tc>
          <w:tcPr>
            <w:tcW w:w="1413" w:type="dxa"/>
            <w:shd w:val="clear" w:color="auto" w:fill="BFBFBF"/>
          </w:tcPr>
          <w:p w14:paraId="5F4B16B7" w14:textId="77777777" w:rsidR="00245253" w:rsidRPr="0004199C" w:rsidRDefault="00245253" w:rsidP="00245253">
            <w:pPr>
              <w:rPr>
                <w:b/>
              </w:rPr>
            </w:pPr>
            <w:r w:rsidRPr="0004199C">
              <w:rPr>
                <w:b/>
              </w:rPr>
              <w:t>GENEL TOPLAM</w:t>
            </w:r>
          </w:p>
        </w:tc>
        <w:tc>
          <w:tcPr>
            <w:tcW w:w="1848" w:type="dxa"/>
            <w:shd w:val="clear" w:color="auto" w:fill="BFBFBF"/>
          </w:tcPr>
          <w:p w14:paraId="5EB34F42" w14:textId="7CBC6E5F" w:rsidR="00245253" w:rsidRPr="0004199C" w:rsidRDefault="00245253" w:rsidP="00245253">
            <w:pPr>
              <w:spacing w:before="240"/>
              <w:jc w:val="right"/>
            </w:pPr>
            <w:r>
              <w:t>25.404.847,20</w:t>
            </w:r>
          </w:p>
        </w:tc>
        <w:tc>
          <w:tcPr>
            <w:tcW w:w="1270" w:type="dxa"/>
            <w:shd w:val="clear" w:color="auto" w:fill="BFBFBF"/>
          </w:tcPr>
          <w:p w14:paraId="1FF47C95" w14:textId="3363D653" w:rsidR="00245253" w:rsidRPr="0004199C" w:rsidRDefault="00245253" w:rsidP="00245253">
            <w:pPr>
              <w:jc w:val="center"/>
            </w:pPr>
          </w:p>
        </w:tc>
        <w:tc>
          <w:tcPr>
            <w:tcW w:w="1276" w:type="dxa"/>
            <w:shd w:val="clear" w:color="auto" w:fill="BFBFBF"/>
          </w:tcPr>
          <w:p w14:paraId="015C1F4C" w14:textId="71AEF6D8" w:rsidR="00245253" w:rsidRPr="0004199C" w:rsidRDefault="00245253" w:rsidP="00245253">
            <w:pPr>
              <w:jc w:val="center"/>
            </w:pPr>
          </w:p>
        </w:tc>
        <w:tc>
          <w:tcPr>
            <w:tcW w:w="1417" w:type="dxa"/>
            <w:shd w:val="clear" w:color="auto" w:fill="BFBFBF"/>
          </w:tcPr>
          <w:p w14:paraId="46295ECE" w14:textId="0D3B162F" w:rsidR="00245253" w:rsidRPr="0004199C" w:rsidRDefault="00245253" w:rsidP="00245253">
            <w:pPr>
              <w:spacing w:before="240"/>
              <w:jc w:val="center"/>
            </w:pPr>
            <w:r w:rsidRPr="00825368">
              <w:t>25.404.847,20</w:t>
            </w:r>
          </w:p>
        </w:tc>
        <w:tc>
          <w:tcPr>
            <w:tcW w:w="1418" w:type="dxa"/>
            <w:shd w:val="clear" w:color="auto" w:fill="BFBFBF"/>
          </w:tcPr>
          <w:p w14:paraId="3C26E785" w14:textId="4DD64B5E" w:rsidR="00245253" w:rsidRPr="0004199C" w:rsidRDefault="00245253" w:rsidP="00245253">
            <w:pPr>
              <w:spacing w:before="240"/>
              <w:jc w:val="center"/>
            </w:pPr>
            <w:r w:rsidRPr="00825368">
              <w:t>25.404.847,20</w:t>
            </w:r>
          </w:p>
        </w:tc>
        <w:tc>
          <w:tcPr>
            <w:tcW w:w="850" w:type="dxa"/>
            <w:shd w:val="clear" w:color="auto" w:fill="BFBFBF"/>
          </w:tcPr>
          <w:p w14:paraId="3B8CA0B9" w14:textId="1AB1C934" w:rsidR="00245253" w:rsidRPr="0004199C" w:rsidRDefault="00245253" w:rsidP="00245253">
            <w:pPr>
              <w:spacing w:before="240"/>
              <w:jc w:val="center"/>
            </w:pPr>
            <w:r>
              <w:t>%100</w:t>
            </w:r>
          </w:p>
        </w:tc>
      </w:tr>
    </w:tbl>
    <w:p w14:paraId="368206E1" w14:textId="77777777" w:rsidR="009138F3" w:rsidRDefault="009138F3" w:rsidP="00DA3E24">
      <w:pPr>
        <w:ind w:left="567"/>
        <w:rPr>
          <w:sz w:val="24"/>
          <w:szCs w:val="24"/>
        </w:rPr>
      </w:pPr>
    </w:p>
    <w:p w14:paraId="5D54B97F" w14:textId="41314332" w:rsidR="009429C4" w:rsidRDefault="009429C4" w:rsidP="00DA3E24">
      <w:pPr>
        <w:ind w:left="567"/>
        <w:rPr>
          <w:sz w:val="24"/>
          <w:szCs w:val="24"/>
        </w:rPr>
      </w:pPr>
      <w:r w:rsidRPr="00E751E4">
        <w:rPr>
          <w:sz w:val="24"/>
          <w:szCs w:val="24"/>
        </w:rPr>
        <w:t>Ekonomik Sı</w:t>
      </w:r>
      <w:r w:rsidR="008E601A">
        <w:rPr>
          <w:sz w:val="24"/>
          <w:szCs w:val="24"/>
        </w:rPr>
        <w:t>nıflandırmaya Göre Ödenek İcmali</w:t>
      </w:r>
      <w:r w:rsidR="006A514B">
        <w:rPr>
          <w:sz w:val="24"/>
          <w:szCs w:val="24"/>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134"/>
        <w:gridCol w:w="1697"/>
        <w:gridCol w:w="1559"/>
        <w:gridCol w:w="1418"/>
        <w:gridCol w:w="1417"/>
        <w:gridCol w:w="1418"/>
        <w:gridCol w:w="850"/>
      </w:tblGrid>
      <w:tr w:rsidR="009429C4" w:rsidRPr="00E751E4" w14:paraId="7100437A" w14:textId="77777777" w:rsidTr="00B81817">
        <w:trPr>
          <w:trHeight w:val="897"/>
          <w:jc w:val="center"/>
        </w:trPr>
        <w:tc>
          <w:tcPr>
            <w:tcW w:w="708" w:type="dxa"/>
            <w:tcBorders>
              <w:bottom w:val="single" w:sz="4" w:space="0" w:color="auto"/>
            </w:tcBorders>
            <w:shd w:val="clear" w:color="auto" w:fill="BFBFBF"/>
            <w:vAlign w:val="center"/>
          </w:tcPr>
          <w:p w14:paraId="19A17976" w14:textId="77777777" w:rsidR="009429C4" w:rsidRPr="0004199C" w:rsidRDefault="009429C4" w:rsidP="00C4662A">
            <w:pPr>
              <w:jc w:val="center"/>
              <w:rPr>
                <w:b/>
              </w:rPr>
            </w:pPr>
            <w:r w:rsidRPr="0004199C">
              <w:rPr>
                <w:b/>
              </w:rPr>
              <w:t>KOD</w:t>
            </w:r>
          </w:p>
        </w:tc>
        <w:tc>
          <w:tcPr>
            <w:tcW w:w="1134" w:type="dxa"/>
            <w:shd w:val="clear" w:color="auto" w:fill="BFBFBF"/>
            <w:vAlign w:val="center"/>
          </w:tcPr>
          <w:p w14:paraId="62BD6A39" w14:textId="77777777" w:rsidR="009429C4" w:rsidRPr="0004199C" w:rsidRDefault="009429C4" w:rsidP="00C4662A">
            <w:pPr>
              <w:jc w:val="center"/>
              <w:rPr>
                <w:b/>
              </w:rPr>
            </w:pPr>
            <w:r w:rsidRPr="0004199C">
              <w:rPr>
                <w:b/>
              </w:rPr>
              <w:t>GİDER TÜRLERİ</w:t>
            </w:r>
          </w:p>
        </w:tc>
        <w:tc>
          <w:tcPr>
            <w:tcW w:w="1697" w:type="dxa"/>
            <w:shd w:val="clear" w:color="auto" w:fill="BFBFBF"/>
            <w:vAlign w:val="center"/>
          </w:tcPr>
          <w:p w14:paraId="17A0FC0E" w14:textId="77777777" w:rsidR="009429C4" w:rsidRPr="0004199C" w:rsidRDefault="009429C4" w:rsidP="00C4662A">
            <w:pPr>
              <w:jc w:val="center"/>
              <w:rPr>
                <w:b/>
              </w:rPr>
            </w:pPr>
            <w:r w:rsidRPr="0004199C">
              <w:rPr>
                <w:b/>
              </w:rPr>
              <w:t>BÜTÇE BAŞLANGIÇ ÖDENEĞİ</w:t>
            </w:r>
          </w:p>
        </w:tc>
        <w:tc>
          <w:tcPr>
            <w:tcW w:w="1559" w:type="dxa"/>
            <w:shd w:val="clear" w:color="auto" w:fill="BFBFBF"/>
            <w:vAlign w:val="center"/>
          </w:tcPr>
          <w:p w14:paraId="15F2556B" w14:textId="77777777" w:rsidR="009429C4" w:rsidRDefault="009429C4" w:rsidP="00C4662A">
            <w:pPr>
              <w:jc w:val="center"/>
              <w:rPr>
                <w:b/>
              </w:rPr>
            </w:pPr>
            <w:r w:rsidRPr="0004199C">
              <w:rPr>
                <w:b/>
              </w:rPr>
              <w:t>EKLENEN</w:t>
            </w:r>
          </w:p>
          <w:p w14:paraId="0CC3A36B" w14:textId="77777777" w:rsidR="009429C4" w:rsidRPr="0004199C" w:rsidRDefault="009429C4" w:rsidP="00C4662A">
            <w:pPr>
              <w:jc w:val="center"/>
              <w:rPr>
                <w:b/>
              </w:rPr>
            </w:pPr>
            <w:r w:rsidRPr="0004199C">
              <w:rPr>
                <w:b/>
              </w:rPr>
              <w:t>(+)</w:t>
            </w:r>
          </w:p>
        </w:tc>
        <w:tc>
          <w:tcPr>
            <w:tcW w:w="1418" w:type="dxa"/>
            <w:shd w:val="clear" w:color="auto" w:fill="BFBFBF"/>
            <w:vAlign w:val="center"/>
          </w:tcPr>
          <w:p w14:paraId="48610687" w14:textId="77777777" w:rsidR="009429C4" w:rsidRDefault="009429C4" w:rsidP="00C4662A">
            <w:pPr>
              <w:jc w:val="center"/>
              <w:rPr>
                <w:b/>
              </w:rPr>
            </w:pPr>
            <w:r w:rsidRPr="0004199C">
              <w:rPr>
                <w:b/>
              </w:rPr>
              <w:t>DÜŞÜLEN</w:t>
            </w:r>
          </w:p>
          <w:p w14:paraId="4D444DE5" w14:textId="77777777" w:rsidR="009429C4" w:rsidRPr="0004199C" w:rsidRDefault="009429C4" w:rsidP="00C4662A">
            <w:pPr>
              <w:jc w:val="center"/>
              <w:rPr>
                <w:b/>
              </w:rPr>
            </w:pPr>
            <w:r w:rsidRPr="0004199C">
              <w:rPr>
                <w:b/>
              </w:rPr>
              <w:t>(-)</w:t>
            </w:r>
          </w:p>
        </w:tc>
        <w:tc>
          <w:tcPr>
            <w:tcW w:w="1417" w:type="dxa"/>
            <w:shd w:val="clear" w:color="auto" w:fill="BFBFBF"/>
            <w:vAlign w:val="center"/>
          </w:tcPr>
          <w:p w14:paraId="506D36C3" w14:textId="77777777" w:rsidR="009429C4" w:rsidRPr="0004199C" w:rsidRDefault="009429C4" w:rsidP="00C4662A">
            <w:pPr>
              <w:jc w:val="center"/>
              <w:rPr>
                <w:b/>
              </w:rPr>
            </w:pPr>
            <w:r w:rsidRPr="0004199C">
              <w:rPr>
                <w:b/>
              </w:rPr>
              <w:t>YILSONU ÖDENEĞİ</w:t>
            </w:r>
          </w:p>
        </w:tc>
        <w:tc>
          <w:tcPr>
            <w:tcW w:w="1418" w:type="dxa"/>
            <w:shd w:val="clear" w:color="auto" w:fill="BFBFBF"/>
            <w:vAlign w:val="center"/>
          </w:tcPr>
          <w:p w14:paraId="08DAB840" w14:textId="77777777" w:rsidR="009429C4" w:rsidRPr="0004199C" w:rsidRDefault="009429C4" w:rsidP="00C4662A">
            <w:pPr>
              <w:jc w:val="center"/>
              <w:rPr>
                <w:b/>
              </w:rPr>
            </w:pPr>
            <w:r w:rsidRPr="0004199C">
              <w:rPr>
                <w:b/>
              </w:rPr>
              <w:t>HARCAMA</w:t>
            </w:r>
          </w:p>
        </w:tc>
        <w:tc>
          <w:tcPr>
            <w:tcW w:w="850" w:type="dxa"/>
            <w:shd w:val="clear" w:color="auto" w:fill="BFBFBF"/>
            <w:vAlign w:val="center"/>
          </w:tcPr>
          <w:p w14:paraId="49DB27D2" w14:textId="77777777" w:rsidR="009429C4" w:rsidRPr="0004199C" w:rsidRDefault="009429C4" w:rsidP="00C4662A">
            <w:pPr>
              <w:jc w:val="center"/>
              <w:rPr>
                <w:b/>
              </w:rPr>
            </w:pPr>
            <w:r w:rsidRPr="0004199C">
              <w:rPr>
                <w:b/>
              </w:rPr>
              <w:t>HARCAMA</w:t>
            </w:r>
          </w:p>
          <w:p w14:paraId="77938272" w14:textId="77777777" w:rsidR="009429C4" w:rsidRPr="0004199C" w:rsidRDefault="009429C4" w:rsidP="00C4662A">
            <w:pPr>
              <w:jc w:val="center"/>
              <w:rPr>
                <w:b/>
              </w:rPr>
            </w:pPr>
            <w:r w:rsidRPr="0004199C">
              <w:rPr>
                <w:b/>
              </w:rPr>
              <w:t>(% si)</w:t>
            </w:r>
          </w:p>
        </w:tc>
      </w:tr>
      <w:tr w:rsidR="009429C4" w:rsidRPr="00E751E4" w14:paraId="0D2A3288" w14:textId="77777777" w:rsidTr="00B81817">
        <w:trPr>
          <w:trHeight w:val="758"/>
          <w:jc w:val="center"/>
        </w:trPr>
        <w:tc>
          <w:tcPr>
            <w:tcW w:w="708" w:type="dxa"/>
            <w:vAlign w:val="center"/>
          </w:tcPr>
          <w:p w14:paraId="32298719" w14:textId="77777777" w:rsidR="009429C4" w:rsidRPr="0004199C" w:rsidRDefault="009429C4" w:rsidP="00C4662A">
            <w:pPr>
              <w:rPr>
                <w:b/>
              </w:rPr>
            </w:pPr>
            <w:r w:rsidRPr="0004199C">
              <w:rPr>
                <w:b/>
              </w:rPr>
              <w:t>01</w:t>
            </w:r>
          </w:p>
        </w:tc>
        <w:tc>
          <w:tcPr>
            <w:tcW w:w="1134" w:type="dxa"/>
            <w:vAlign w:val="center"/>
          </w:tcPr>
          <w:p w14:paraId="7E309395" w14:textId="77777777" w:rsidR="009429C4" w:rsidRPr="0004199C" w:rsidRDefault="009429C4" w:rsidP="00712501">
            <w:pPr>
              <w:spacing w:after="0"/>
            </w:pPr>
            <w:r w:rsidRPr="0004199C">
              <w:t>Genel Kamu Hizmetleri</w:t>
            </w:r>
          </w:p>
        </w:tc>
        <w:tc>
          <w:tcPr>
            <w:tcW w:w="1697" w:type="dxa"/>
          </w:tcPr>
          <w:p w14:paraId="289AC29A" w14:textId="77777777" w:rsidR="009429C4" w:rsidRPr="0004199C" w:rsidRDefault="009429C4" w:rsidP="00C4662A"/>
        </w:tc>
        <w:tc>
          <w:tcPr>
            <w:tcW w:w="1559" w:type="dxa"/>
          </w:tcPr>
          <w:p w14:paraId="54285101" w14:textId="77777777" w:rsidR="009429C4" w:rsidRPr="0004199C" w:rsidRDefault="009429C4" w:rsidP="00C4662A"/>
        </w:tc>
        <w:tc>
          <w:tcPr>
            <w:tcW w:w="1418" w:type="dxa"/>
          </w:tcPr>
          <w:p w14:paraId="29B88302" w14:textId="77777777" w:rsidR="009429C4" w:rsidRPr="0004199C" w:rsidRDefault="009429C4" w:rsidP="00C4662A"/>
        </w:tc>
        <w:tc>
          <w:tcPr>
            <w:tcW w:w="1417" w:type="dxa"/>
          </w:tcPr>
          <w:p w14:paraId="2686AFEE" w14:textId="77777777" w:rsidR="009429C4" w:rsidRPr="0004199C" w:rsidRDefault="009429C4" w:rsidP="00C4662A"/>
        </w:tc>
        <w:tc>
          <w:tcPr>
            <w:tcW w:w="1418" w:type="dxa"/>
          </w:tcPr>
          <w:p w14:paraId="18180CE3" w14:textId="77777777" w:rsidR="009429C4" w:rsidRPr="0004199C" w:rsidRDefault="009429C4" w:rsidP="00C4662A"/>
        </w:tc>
        <w:tc>
          <w:tcPr>
            <w:tcW w:w="850" w:type="dxa"/>
          </w:tcPr>
          <w:p w14:paraId="6DB3289E" w14:textId="77777777" w:rsidR="009429C4" w:rsidRPr="0004199C" w:rsidRDefault="009429C4" w:rsidP="00C4662A"/>
        </w:tc>
      </w:tr>
      <w:tr w:rsidR="009429C4" w:rsidRPr="00E751E4" w14:paraId="6931FCF9" w14:textId="77777777" w:rsidTr="00B81817">
        <w:trPr>
          <w:trHeight w:val="380"/>
          <w:jc w:val="center"/>
        </w:trPr>
        <w:tc>
          <w:tcPr>
            <w:tcW w:w="708" w:type="dxa"/>
            <w:vAlign w:val="center"/>
          </w:tcPr>
          <w:p w14:paraId="26E14C12" w14:textId="77777777" w:rsidR="009429C4" w:rsidRPr="0004199C" w:rsidRDefault="009429C4" w:rsidP="00C4662A">
            <w:pPr>
              <w:rPr>
                <w:b/>
              </w:rPr>
            </w:pPr>
            <w:r w:rsidRPr="0004199C">
              <w:rPr>
                <w:b/>
              </w:rPr>
              <w:t>03</w:t>
            </w:r>
          </w:p>
        </w:tc>
        <w:tc>
          <w:tcPr>
            <w:tcW w:w="1134" w:type="dxa"/>
            <w:vAlign w:val="center"/>
          </w:tcPr>
          <w:p w14:paraId="2C301F03" w14:textId="77777777" w:rsidR="009429C4" w:rsidRPr="0004199C" w:rsidRDefault="009429C4" w:rsidP="00712501">
            <w:pPr>
              <w:spacing w:after="0"/>
            </w:pPr>
            <w:r w:rsidRPr="0004199C">
              <w:t xml:space="preserve">Kamu Düz. </w:t>
            </w:r>
            <w:proofErr w:type="gramStart"/>
            <w:r w:rsidRPr="0004199C">
              <w:t>ve</w:t>
            </w:r>
            <w:proofErr w:type="gramEnd"/>
            <w:r w:rsidRPr="0004199C">
              <w:t xml:space="preserve"> Güv. Hiz.</w:t>
            </w:r>
          </w:p>
        </w:tc>
        <w:tc>
          <w:tcPr>
            <w:tcW w:w="1697" w:type="dxa"/>
          </w:tcPr>
          <w:p w14:paraId="4D229313" w14:textId="77777777" w:rsidR="009429C4" w:rsidRPr="0004199C" w:rsidRDefault="009429C4" w:rsidP="00C4662A"/>
        </w:tc>
        <w:tc>
          <w:tcPr>
            <w:tcW w:w="1559" w:type="dxa"/>
          </w:tcPr>
          <w:p w14:paraId="427129B4" w14:textId="77777777" w:rsidR="009429C4" w:rsidRPr="0004199C" w:rsidRDefault="009429C4" w:rsidP="00C4662A"/>
        </w:tc>
        <w:tc>
          <w:tcPr>
            <w:tcW w:w="1418" w:type="dxa"/>
          </w:tcPr>
          <w:p w14:paraId="0A59A427" w14:textId="77777777" w:rsidR="009429C4" w:rsidRPr="0004199C" w:rsidRDefault="009429C4" w:rsidP="00C4662A"/>
        </w:tc>
        <w:tc>
          <w:tcPr>
            <w:tcW w:w="1417" w:type="dxa"/>
          </w:tcPr>
          <w:p w14:paraId="2BFB23C4" w14:textId="77777777" w:rsidR="009429C4" w:rsidRPr="0004199C" w:rsidRDefault="009429C4" w:rsidP="00C4662A"/>
        </w:tc>
        <w:tc>
          <w:tcPr>
            <w:tcW w:w="1418" w:type="dxa"/>
          </w:tcPr>
          <w:p w14:paraId="5C97E780" w14:textId="77777777" w:rsidR="009429C4" w:rsidRPr="0004199C" w:rsidRDefault="009429C4" w:rsidP="00C4662A"/>
        </w:tc>
        <w:tc>
          <w:tcPr>
            <w:tcW w:w="850" w:type="dxa"/>
          </w:tcPr>
          <w:p w14:paraId="4A98F669" w14:textId="77777777" w:rsidR="009429C4" w:rsidRPr="0004199C" w:rsidRDefault="009429C4" w:rsidP="00C4662A"/>
        </w:tc>
      </w:tr>
      <w:tr w:rsidR="009429C4" w:rsidRPr="00E751E4" w14:paraId="183BEFDA" w14:textId="77777777" w:rsidTr="00B81817">
        <w:trPr>
          <w:trHeight w:val="380"/>
          <w:jc w:val="center"/>
        </w:trPr>
        <w:tc>
          <w:tcPr>
            <w:tcW w:w="708" w:type="dxa"/>
            <w:vAlign w:val="center"/>
          </w:tcPr>
          <w:p w14:paraId="3DC2CCB3" w14:textId="77777777" w:rsidR="009429C4" w:rsidRPr="0004199C" w:rsidRDefault="009429C4" w:rsidP="00C4662A">
            <w:pPr>
              <w:rPr>
                <w:b/>
              </w:rPr>
            </w:pPr>
            <w:r w:rsidRPr="0004199C">
              <w:rPr>
                <w:b/>
              </w:rPr>
              <w:t>08</w:t>
            </w:r>
          </w:p>
        </w:tc>
        <w:tc>
          <w:tcPr>
            <w:tcW w:w="1134" w:type="dxa"/>
            <w:vAlign w:val="center"/>
          </w:tcPr>
          <w:p w14:paraId="7533CC9C" w14:textId="77777777" w:rsidR="009429C4" w:rsidRPr="0004199C" w:rsidRDefault="009429C4" w:rsidP="00712501">
            <w:pPr>
              <w:spacing w:after="0"/>
            </w:pPr>
            <w:r w:rsidRPr="0004199C">
              <w:t>Dinlenme, Kül ve Din Hiz.</w:t>
            </w:r>
          </w:p>
        </w:tc>
        <w:tc>
          <w:tcPr>
            <w:tcW w:w="1697" w:type="dxa"/>
          </w:tcPr>
          <w:p w14:paraId="5F3D77DA" w14:textId="77777777" w:rsidR="009429C4" w:rsidRPr="0004199C" w:rsidRDefault="009429C4" w:rsidP="00C4662A"/>
        </w:tc>
        <w:tc>
          <w:tcPr>
            <w:tcW w:w="1559" w:type="dxa"/>
          </w:tcPr>
          <w:p w14:paraId="542BD7B6" w14:textId="77777777" w:rsidR="009429C4" w:rsidRPr="0004199C" w:rsidRDefault="009429C4" w:rsidP="00C4662A"/>
        </w:tc>
        <w:tc>
          <w:tcPr>
            <w:tcW w:w="1418" w:type="dxa"/>
          </w:tcPr>
          <w:p w14:paraId="30FF4213" w14:textId="77777777" w:rsidR="009429C4" w:rsidRPr="0004199C" w:rsidRDefault="009429C4" w:rsidP="00C4662A"/>
        </w:tc>
        <w:tc>
          <w:tcPr>
            <w:tcW w:w="1417" w:type="dxa"/>
          </w:tcPr>
          <w:p w14:paraId="4B96AE64" w14:textId="77777777" w:rsidR="009429C4" w:rsidRPr="0004199C" w:rsidRDefault="009429C4" w:rsidP="00C4662A"/>
        </w:tc>
        <w:tc>
          <w:tcPr>
            <w:tcW w:w="1418" w:type="dxa"/>
          </w:tcPr>
          <w:p w14:paraId="6EAD03D9" w14:textId="77777777" w:rsidR="009429C4" w:rsidRPr="0004199C" w:rsidRDefault="009429C4" w:rsidP="00C4662A"/>
        </w:tc>
        <w:tc>
          <w:tcPr>
            <w:tcW w:w="850" w:type="dxa"/>
          </w:tcPr>
          <w:p w14:paraId="7E798DA5" w14:textId="77777777" w:rsidR="009429C4" w:rsidRPr="0004199C" w:rsidRDefault="009429C4" w:rsidP="00C4662A"/>
        </w:tc>
      </w:tr>
      <w:tr w:rsidR="00245253" w:rsidRPr="00E751E4" w14:paraId="15AEC6A0" w14:textId="77777777" w:rsidTr="00B81817">
        <w:trPr>
          <w:trHeight w:val="380"/>
          <w:jc w:val="center"/>
        </w:trPr>
        <w:tc>
          <w:tcPr>
            <w:tcW w:w="708" w:type="dxa"/>
            <w:vAlign w:val="center"/>
          </w:tcPr>
          <w:p w14:paraId="4E6D29E1" w14:textId="77777777" w:rsidR="00245253" w:rsidRPr="0004199C" w:rsidRDefault="00245253" w:rsidP="00245253">
            <w:pPr>
              <w:spacing w:before="240"/>
              <w:rPr>
                <w:b/>
              </w:rPr>
            </w:pPr>
            <w:r w:rsidRPr="0004199C">
              <w:rPr>
                <w:b/>
              </w:rPr>
              <w:t>09</w:t>
            </w:r>
          </w:p>
        </w:tc>
        <w:tc>
          <w:tcPr>
            <w:tcW w:w="1134" w:type="dxa"/>
            <w:vAlign w:val="center"/>
          </w:tcPr>
          <w:p w14:paraId="4CEC729B" w14:textId="77777777" w:rsidR="00245253" w:rsidRPr="0004199C" w:rsidRDefault="00245253" w:rsidP="00245253">
            <w:pPr>
              <w:spacing w:before="240" w:after="0"/>
            </w:pPr>
            <w:r w:rsidRPr="0004199C">
              <w:t>Eğitim Hiz.</w:t>
            </w:r>
          </w:p>
        </w:tc>
        <w:tc>
          <w:tcPr>
            <w:tcW w:w="1697" w:type="dxa"/>
          </w:tcPr>
          <w:p w14:paraId="25F5844B" w14:textId="6D7F53FA" w:rsidR="00245253" w:rsidRPr="0004199C" w:rsidRDefault="00245253" w:rsidP="00245253">
            <w:pPr>
              <w:spacing w:before="240"/>
            </w:pPr>
            <w:r w:rsidRPr="000A06B2">
              <w:t>25.404.847,20</w:t>
            </w:r>
          </w:p>
        </w:tc>
        <w:tc>
          <w:tcPr>
            <w:tcW w:w="1559" w:type="dxa"/>
          </w:tcPr>
          <w:p w14:paraId="56E0FEDF" w14:textId="1E6BA9E5" w:rsidR="00245253" w:rsidRPr="0004199C" w:rsidRDefault="00245253" w:rsidP="00245253">
            <w:pPr>
              <w:spacing w:before="240"/>
            </w:pPr>
          </w:p>
        </w:tc>
        <w:tc>
          <w:tcPr>
            <w:tcW w:w="1418" w:type="dxa"/>
          </w:tcPr>
          <w:p w14:paraId="109E91BF" w14:textId="23616B05" w:rsidR="00245253" w:rsidRPr="0004199C" w:rsidRDefault="00245253" w:rsidP="00245253">
            <w:pPr>
              <w:spacing w:before="240"/>
            </w:pPr>
          </w:p>
        </w:tc>
        <w:tc>
          <w:tcPr>
            <w:tcW w:w="1417" w:type="dxa"/>
          </w:tcPr>
          <w:p w14:paraId="2E4A12F8" w14:textId="16E94E8F" w:rsidR="00245253" w:rsidRPr="0004199C" w:rsidRDefault="00245253" w:rsidP="00245253">
            <w:pPr>
              <w:spacing w:before="240"/>
            </w:pPr>
            <w:r w:rsidRPr="000A06B2">
              <w:t>25.404.847,20</w:t>
            </w:r>
          </w:p>
        </w:tc>
        <w:tc>
          <w:tcPr>
            <w:tcW w:w="1418" w:type="dxa"/>
          </w:tcPr>
          <w:p w14:paraId="6AC691FA" w14:textId="7469EB10" w:rsidR="00245253" w:rsidRPr="0004199C" w:rsidRDefault="00245253" w:rsidP="00245253">
            <w:pPr>
              <w:spacing w:before="240"/>
            </w:pPr>
            <w:r w:rsidRPr="000A06B2">
              <w:t>25.404.847,20</w:t>
            </w:r>
          </w:p>
        </w:tc>
        <w:tc>
          <w:tcPr>
            <w:tcW w:w="850" w:type="dxa"/>
          </w:tcPr>
          <w:p w14:paraId="5EDB1483" w14:textId="4A7E53EF" w:rsidR="00245253" w:rsidRPr="0004199C" w:rsidRDefault="00245253" w:rsidP="00245253">
            <w:pPr>
              <w:spacing w:before="240"/>
            </w:pPr>
            <w:r>
              <w:t>%100</w:t>
            </w:r>
          </w:p>
        </w:tc>
      </w:tr>
      <w:tr w:rsidR="00245253" w:rsidRPr="00E751E4" w14:paraId="3DD68B2E" w14:textId="77777777" w:rsidTr="00B81817">
        <w:trPr>
          <w:trHeight w:val="549"/>
          <w:jc w:val="center"/>
        </w:trPr>
        <w:tc>
          <w:tcPr>
            <w:tcW w:w="708" w:type="dxa"/>
            <w:shd w:val="clear" w:color="auto" w:fill="BFBFBF"/>
          </w:tcPr>
          <w:p w14:paraId="6D06A437" w14:textId="77777777" w:rsidR="00245253" w:rsidRPr="0004199C" w:rsidRDefault="00245253" w:rsidP="00245253">
            <w:pPr>
              <w:spacing w:before="240"/>
            </w:pPr>
          </w:p>
        </w:tc>
        <w:tc>
          <w:tcPr>
            <w:tcW w:w="1134" w:type="dxa"/>
            <w:shd w:val="clear" w:color="auto" w:fill="BFBFBF"/>
          </w:tcPr>
          <w:p w14:paraId="32D6C5BF" w14:textId="77777777" w:rsidR="00245253" w:rsidRPr="0004199C" w:rsidRDefault="00245253" w:rsidP="00245253">
            <w:pPr>
              <w:spacing w:before="240"/>
              <w:rPr>
                <w:b/>
              </w:rPr>
            </w:pPr>
            <w:r w:rsidRPr="0004199C">
              <w:rPr>
                <w:b/>
              </w:rPr>
              <w:t>GENEL TOPLAM</w:t>
            </w:r>
          </w:p>
        </w:tc>
        <w:tc>
          <w:tcPr>
            <w:tcW w:w="1697" w:type="dxa"/>
            <w:shd w:val="clear" w:color="auto" w:fill="BFBFBF"/>
          </w:tcPr>
          <w:p w14:paraId="746CFC49" w14:textId="76DC352A" w:rsidR="00245253" w:rsidRPr="0004199C" w:rsidRDefault="00245253" w:rsidP="00245253">
            <w:pPr>
              <w:spacing w:before="240"/>
            </w:pPr>
            <w:r>
              <w:t>25.404.847,20</w:t>
            </w:r>
          </w:p>
        </w:tc>
        <w:tc>
          <w:tcPr>
            <w:tcW w:w="1559" w:type="dxa"/>
            <w:shd w:val="clear" w:color="auto" w:fill="BFBFBF"/>
          </w:tcPr>
          <w:p w14:paraId="14177CCD" w14:textId="77777777" w:rsidR="00245253" w:rsidRPr="0004199C" w:rsidRDefault="00245253" w:rsidP="00245253">
            <w:pPr>
              <w:spacing w:before="240"/>
            </w:pPr>
          </w:p>
        </w:tc>
        <w:tc>
          <w:tcPr>
            <w:tcW w:w="1418" w:type="dxa"/>
            <w:shd w:val="clear" w:color="auto" w:fill="BFBFBF"/>
          </w:tcPr>
          <w:p w14:paraId="641B76BF" w14:textId="77777777" w:rsidR="00245253" w:rsidRPr="0004199C" w:rsidRDefault="00245253" w:rsidP="00245253">
            <w:pPr>
              <w:spacing w:before="240"/>
            </w:pPr>
            <w:r>
              <w:t xml:space="preserve">       </w:t>
            </w:r>
          </w:p>
        </w:tc>
        <w:tc>
          <w:tcPr>
            <w:tcW w:w="1417" w:type="dxa"/>
            <w:shd w:val="clear" w:color="auto" w:fill="BFBFBF"/>
          </w:tcPr>
          <w:p w14:paraId="0CA77906" w14:textId="098DD0A8" w:rsidR="00245253" w:rsidRPr="0004199C" w:rsidRDefault="00245253" w:rsidP="00245253">
            <w:pPr>
              <w:spacing w:before="240"/>
            </w:pPr>
            <w:r w:rsidRPr="0021282C">
              <w:t>25.404.847,20</w:t>
            </w:r>
          </w:p>
        </w:tc>
        <w:tc>
          <w:tcPr>
            <w:tcW w:w="1418" w:type="dxa"/>
            <w:shd w:val="clear" w:color="auto" w:fill="BFBFBF"/>
          </w:tcPr>
          <w:p w14:paraId="0FDA836B" w14:textId="7BE8276D" w:rsidR="00245253" w:rsidRPr="0004199C" w:rsidRDefault="00245253" w:rsidP="00245253">
            <w:pPr>
              <w:spacing w:before="240"/>
            </w:pPr>
            <w:r w:rsidRPr="0021282C">
              <w:t>25.404.847,20</w:t>
            </w:r>
          </w:p>
        </w:tc>
        <w:tc>
          <w:tcPr>
            <w:tcW w:w="850" w:type="dxa"/>
            <w:shd w:val="clear" w:color="auto" w:fill="BFBFBF"/>
          </w:tcPr>
          <w:p w14:paraId="4CF0681A" w14:textId="56A0517B" w:rsidR="00245253" w:rsidRPr="0004199C" w:rsidRDefault="00245253" w:rsidP="00245253">
            <w:pPr>
              <w:spacing w:before="240"/>
            </w:pPr>
            <w:r>
              <w:t>%100</w:t>
            </w:r>
          </w:p>
        </w:tc>
      </w:tr>
    </w:tbl>
    <w:p w14:paraId="07EA2C82" w14:textId="77777777" w:rsidR="009429C4" w:rsidRDefault="009429C4" w:rsidP="009429C4">
      <w:pPr>
        <w:rPr>
          <w:sz w:val="24"/>
          <w:szCs w:val="24"/>
        </w:rPr>
      </w:pPr>
    </w:p>
    <w:p w14:paraId="3DBA3292" w14:textId="07DFD7FD" w:rsidR="009429C4" w:rsidRDefault="009429C4" w:rsidP="00832EB5">
      <w:pPr>
        <w:pStyle w:val="Balk3"/>
        <w:numPr>
          <w:ilvl w:val="0"/>
          <w:numId w:val="19"/>
        </w:numPr>
      </w:pPr>
      <w:bookmarkStart w:id="48" w:name="_Toc157291359"/>
      <w:bookmarkStart w:id="49" w:name="_Toc157309864"/>
      <w:r w:rsidRPr="00832EB5">
        <w:lastRenderedPageBreak/>
        <w:t>Temel Mali Tablolara İlişkin Açıklamalar</w:t>
      </w:r>
      <w:bookmarkEnd w:id="48"/>
      <w:bookmarkEnd w:id="49"/>
    </w:p>
    <w:p w14:paraId="5BB183D5" w14:textId="77777777" w:rsidR="009138F3" w:rsidRPr="009138F3" w:rsidRDefault="009138F3" w:rsidP="009138F3">
      <w:pPr>
        <w:pStyle w:val="ListeParagraf"/>
        <w:rPr>
          <w:sz w:val="24"/>
          <w:szCs w:val="24"/>
        </w:rPr>
      </w:pPr>
      <w:r w:rsidRPr="009138F3">
        <w:rPr>
          <w:sz w:val="24"/>
          <w:szCs w:val="24"/>
        </w:rPr>
        <w:t>Fonksiyonel Sınıflandırmaya Göre Ödenek İcmali</w:t>
      </w:r>
    </w:p>
    <w:tbl>
      <w:tblPr>
        <w:tblW w:w="0" w:type="auto"/>
        <w:jc w:val="center"/>
        <w:tblLayout w:type="fixed"/>
        <w:tblLook w:val="0000" w:firstRow="0" w:lastRow="0" w:firstColumn="0" w:lastColumn="0" w:noHBand="0" w:noVBand="0"/>
      </w:tblPr>
      <w:tblGrid>
        <w:gridCol w:w="2835"/>
        <w:gridCol w:w="1663"/>
        <w:gridCol w:w="2303"/>
        <w:gridCol w:w="1733"/>
      </w:tblGrid>
      <w:tr w:rsidR="009429C4" w14:paraId="10BA440B" w14:textId="77777777" w:rsidTr="00712501">
        <w:trPr>
          <w:trHeight w:val="358"/>
          <w:jc w:val="center"/>
        </w:trPr>
        <w:tc>
          <w:tcPr>
            <w:tcW w:w="2835" w:type="dxa"/>
            <w:tcBorders>
              <w:top w:val="single" w:sz="4" w:space="0" w:color="000000"/>
              <w:left w:val="single" w:sz="4" w:space="0" w:color="000000"/>
              <w:bottom w:val="single" w:sz="4" w:space="0" w:color="000000"/>
            </w:tcBorders>
            <w:vAlign w:val="center"/>
          </w:tcPr>
          <w:p w14:paraId="59B466B8" w14:textId="77777777" w:rsidR="009429C4" w:rsidRDefault="009429C4" w:rsidP="00C4662A">
            <w:pPr>
              <w:snapToGrid w:val="0"/>
              <w:jc w:val="center"/>
              <w:rPr>
                <w:b/>
                <w:iCs/>
                <w:sz w:val="24"/>
                <w:szCs w:val="24"/>
              </w:rPr>
            </w:pPr>
            <w:r>
              <w:rPr>
                <w:b/>
                <w:iCs/>
                <w:sz w:val="24"/>
                <w:szCs w:val="24"/>
              </w:rPr>
              <w:t>Bütçe tertibi</w:t>
            </w:r>
          </w:p>
        </w:tc>
        <w:tc>
          <w:tcPr>
            <w:tcW w:w="1663" w:type="dxa"/>
            <w:tcBorders>
              <w:top w:val="single" w:sz="4" w:space="0" w:color="000000"/>
              <w:left w:val="single" w:sz="4" w:space="0" w:color="000000"/>
              <w:bottom w:val="single" w:sz="4" w:space="0" w:color="000000"/>
            </w:tcBorders>
            <w:vAlign w:val="center"/>
          </w:tcPr>
          <w:p w14:paraId="78D59667" w14:textId="77777777" w:rsidR="009429C4" w:rsidRDefault="009429C4" w:rsidP="00C4662A">
            <w:pPr>
              <w:snapToGrid w:val="0"/>
              <w:jc w:val="center"/>
              <w:rPr>
                <w:b/>
                <w:iCs/>
                <w:sz w:val="24"/>
                <w:szCs w:val="24"/>
              </w:rPr>
            </w:pPr>
            <w:r>
              <w:rPr>
                <w:b/>
                <w:iCs/>
                <w:sz w:val="24"/>
                <w:szCs w:val="24"/>
              </w:rPr>
              <w:t>Kullanılabilir ödenek</w:t>
            </w:r>
          </w:p>
        </w:tc>
        <w:tc>
          <w:tcPr>
            <w:tcW w:w="2303" w:type="dxa"/>
            <w:tcBorders>
              <w:top w:val="single" w:sz="4" w:space="0" w:color="000000"/>
              <w:left w:val="single" w:sz="4" w:space="0" w:color="000000"/>
              <w:bottom w:val="single" w:sz="4" w:space="0" w:color="000000"/>
            </w:tcBorders>
            <w:vAlign w:val="center"/>
          </w:tcPr>
          <w:p w14:paraId="34F7ED66" w14:textId="77777777" w:rsidR="009429C4" w:rsidRDefault="009429C4" w:rsidP="00C4662A">
            <w:pPr>
              <w:snapToGrid w:val="0"/>
              <w:jc w:val="center"/>
              <w:rPr>
                <w:b/>
                <w:iCs/>
                <w:sz w:val="24"/>
                <w:szCs w:val="24"/>
              </w:rPr>
            </w:pPr>
            <w:r>
              <w:rPr>
                <w:b/>
                <w:iCs/>
                <w:sz w:val="24"/>
                <w:szCs w:val="24"/>
              </w:rPr>
              <w:t>Harcanan ödenek</w:t>
            </w:r>
          </w:p>
        </w:tc>
        <w:tc>
          <w:tcPr>
            <w:tcW w:w="1733" w:type="dxa"/>
            <w:tcBorders>
              <w:top w:val="single" w:sz="4" w:space="0" w:color="000000"/>
              <w:left w:val="single" w:sz="4" w:space="0" w:color="000000"/>
              <w:bottom w:val="single" w:sz="4" w:space="0" w:color="000000"/>
              <w:right w:val="single" w:sz="4" w:space="0" w:color="000000"/>
            </w:tcBorders>
            <w:vAlign w:val="center"/>
          </w:tcPr>
          <w:p w14:paraId="265B1ED3" w14:textId="77777777" w:rsidR="009429C4" w:rsidRPr="00220672" w:rsidRDefault="009429C4" w:rsidP="00524DC6">
            <w:pPr>
              <w:snapToGrid w:val="0"/>
              <w:jc w:val="center"/>
              <w:rPr>
                <w:szCs w:val="24"/>
              </w:rPr>
            </w:pPr>
            <w:r w:rsidRPr="00524DC6">
              <w:rPr>
                <w:b/>
                <w:iCs/>
                <w:sz w:val="24"/>
                <w:szCs w:val="24"/>
              </w:rPr>
              <w:t>Kalan ödenek</w:t>
            </w:r>
          </w:p>
        </w:tc>
      </w:tr>
      <w:tr w:rsidR="00245253" w14:paraId="19EE958E" w14:textId="77777777" w:rsidTr="00712501">
        <w:trPr>
          <w:trHeight w:val="451"/>
          <w:jc w:val="center"/>
        </w:trPr>
        <w:tc>
          <w:tcPr>
            <w:tcW w:w="2835" w:type="dxa"/>
            <w:tcBorders>
              <w:top w:val="single" w:sz="4" w:space="0" w:color="000000"/>
              <w:left w:val="single" w:sz="4" w:space="0" w:color="000000"/>
              <w:bottom w:val="single" w:sz="4" w:space="0" w:color="000000"/>
            </w:tcBorders>
          </w:tcPr>
          <w:p w14:paraId="54D12719" w14:textId="77777777" w:rsidR="00245253" w:rsidRDefault="00245253" w:rsidP="00245253">
            <w:pPr>
              <w:snapToGrid w:val="0"/>
              <w:spacing w:after="0"/>
            </w:pPr>
            <w:r>
              <w:t>38.51.07.04-09.4.1.00-2-01.1</w:t>
            </w:r>
          </w:p>
        </w:tc>
        <w:tc>
          <w:tcPr>
            <w:tcW w:w="1663" w:type="dxa"/>
            <w:tcBorders>
              <w:top w:val="single" w:sz="4" w:space="0" w:color="000000"/>
              <w:left w:val="single" w:sz="4" w:space="0" w:color="000000"/>
              <w:bottom w:val="single" w:sz="4" w:space="0" w:color="000000"/>
            </w:tcBorders>
          </w:tcPr>
          <w:p w14:paraId="76D5C065" w14:textId="45C06592" w:rsidR="00245253" w:rsidRDefault="00245253" w:rsidP="00245253">
            <w:pPr>
              <w:snapToGrid w:val="0"/>
              <w:jc w:val="right"/>
            </w:pPr>
            <w:r>
              <w:t>21.788.644,46</w:t>
            </w:r>
          </w:p>
        </w:tc>
        <w:tc>
          <w:tcPr>
            <w:tcW w:w="2303" w:type="dxa"/>
            <w:tcBorders>
              <w:top w:val="single" w:sz="4" w:space="0" w:color="000000"/>
              <w:left w:val="single" w:sz="4" w:space="0" w:color="000000"/>
              <w:bottom w:val="single" w:sz="4" w:space="0" w:color="000000"/>
            </w:tcBorders>
          </w:tcPr>
          <w:p w14:paraId="0142EC7D" w14:textId="487A74C7" w:rsidR="00245253" w:rsidRDefault="00245253" w:rsidP="00245253">
            <w:pPr>
              <w:tabs>
                <w:tab w:val="center" w:pos="1043"/>
                <w:tab w:val="right" w:pos="2087"/>
              </w:tabs>
              <w:snapToGrid w:val="0"/>
              <w:jc w:val="right"/>
            </w:pPr>
            <w:r>
              <w:t>21.788.644,46</w:t>
            </w:r>
          </w:p>
        </w:tc>
        <w:tc>
          <w:tcPr>
            <w:tcW w:w="1733" w:type="dxa"/>
            <w:tcBorders>
              <w:top w:val="single" w:sz="4" w:space="0" w:color="000000"/>
              <w:left w:val="single" w:sz="4" w:space="0" w:color="000000"/>
              <w:bottom w:val="single" w:sz="4" w:space="0" w:color="000000"/>
              <w:right w:val="single" w:sz="4" w:space="0" w:color="000000"/>
            </w:tcBorders>
          </w:tcPr>
          <w:p w14:paraId="7F772C62" w14:textId="26F51EA3" w:rsidR="00245253" w:rsidRDefault="00245253" w:rsidP="00245253">
            <w:pPr>
              <w:snapToGrid w:val="0"/>
              <w:jc w:val="center"/>
            </w:pPr>
            <w:r>
              <w:t>-----</w:t>
            </w:r>
          </w:p>
        </w:tc>
      </w:tr>
      <w:tr w:rsidR="00245253" w14:paraId="142B0E1D" w14:textId="77777777" w:rsidTr="00712501">
        <w:trPr>
          <w:trHeight w:val="430"/>
          <w:jc w:val="center"/>
        </w:trPr>
        <w:tc>
          <w:tcPr>
            <w:tcW w:w="2835" w:type="dxa"/>
            <w:tcBorders>
              <w:top w:val="single" w:sz="4" w:space="0" w:color="000000"/>
              <w:left w:val="single" w:sz="4" w:space="0" w:color="000000"/>
              <w:bottom w:val="single" w:sz="4" w:space="0" w:color="000000"/>
            </w:tcBorders>
          </w:tcPr>
          <w:p w14:paraId="70EC2174" w14:textId="77777777" w:rsidR="00245253" w:rsidRDefault="00245253" w:rsidP="00245253">
            <w:pPr>
              <w:snapToGrid w:val="0"/>
              <w:spacing w:after="0"/>
            </w:pPr>
            <w:r>
              <w:t>38.51.07.04-09.4.1.00-2-01.4</w:t>
            </w:r>
          </w:p>
        </w:tc>
        <w:tc>
          <w:tcPr>
            <w:tcW w:w="1663" w:type="dxa"/>
            <w:tcBorders>
              <w:top w:val="single" w:sz="4" w:space="0" w:color="000000"/>
              <w:left w:val="single" w:sz="4" w:space="0" w:color="000000"/>
              <w:bottom w:val="single" w:sz="4" w:space="0" w:color="000000"/>
            </w:tcBorders>
          </w:tcPr>
          <w:p w14:paraId="2DCC5A2D" w14:textId="77777777" w:rsidR="00245253" w:rsidRDefault="00245253" w:rsidP="00245253">
            <w:pPr>
              <w:snapToGrid w:val="0"/>
              <w:jc w:val="right"/>
            </w:pPr>
          </w:p>
        </w:tc>
        <w:tc>
          <w:tcPr>
            <w:tcW w:w="2303" w:type="dxa"/>
            <w:tcBorders>
              <w:top w:val="single" w:sz="4" w:space="0" w:color="000000"/>
              <w:left w:val="single" w:sz="4" w:space="0" w:color="000000"/>
              <w:bottom w:val="single" w:sz="4" w:space="0" w:color="000000"/>
            </w:tcBorders>
          </w:tcPr>
          <w:p w14:paraId="13AC2DB8" w14:textId="77777777" w:rsidR="00245253" w:rsidRDefault="00245253" w:rsidP="00245253">
            <w:pPr>
              <w:snapToGrid w:val="0"/>
              <w:jc w:val="right"/>
            </w:pPr>
          </w:p>
        </w:tc>
        <w:tc>
          <w:tcPr>
            <w:tcW w:w="1733" w:type="dxa"/>
            <w:tcBorders>
              <w:top w:val="single" w:sz="4" w:space="0" w:color="000000"/>
              <w:left w:val="single" w:sz="4" w:space="0" w:color="000000"/>
              <w:bottom w:val="single" w:sz="4" w:space="0" w:color="000000"/>
              <w:right w:val="single" w:sz="4" w:space="0" w:color="000000"/>
            </w:tcBorders>
          </w:tcPr>
          <w:p w14:paraId="4F629641" w14:textId="77777777" w:rsidR="00245253" w:rsidRDefault="00245253" w:rsidP="00245253">
            <w:pPr>
              <w:snapToGrid w:val="0"/>
              <w:jc w:val="center"/>
            </w:pPr>
          </w:p>
        </w:tc>
      </w:tr>
      <w:tr w:rsidR="00245253" w14:paraId="7EB26490" w14:textId="77777777" w:rsidTr="00712501">
        <w:trPr>
          <w:trHeight w:val="430"/>
          <w:jc w:val="center"/>
        </w:trPr>
        <w:tc>
          <w:tcPr>
            <w:tcW w:w="2835" w:type="dxa"/>
            <w:tcBorders>
              <w:top w:val="single" w:sz="4" w:space="0" w:color="000000"/>
              <w:left w:val="single" w:sz="4" w:space="0" w:color="000000"/>
              <w:bottom w:val="single" w:sz="4" w:space="0" w:color="000000"/>
            </w:tcBorders>
          </w:tcPr>
          <w:p w14:paraId="52C9217C" w14:textId="77777777" w:rsidR="00245253" w:rsidRDefault="00245253" w:rsidP="00245253">
            <w:pPr>
              <w:snapToGrid w:val="0"/>
            </w:pPr>
            <w:r>
              <w:t>38.51.07.04-09.4.1.00-2-02.1</w:t>
            </w:r>
          </w:p>
        </w:tc>
        <w:tc>
          <w:tcPr>
            <w:tcW w:w="1663" w:type="dxa"/>
            <w:tcBorders>
              <w:top w:val="single" w:sz="4" w:space="0" w:color="000000"/>
              <w:left w:val="single" w:sz="4" w:space="0" w:color="000000"/>
              <w:bottom w:val="single" w:sz="4" w:space="0" w:color="000000"/>
            </w:tcBorders>
          </w:tcPr>
          <w:p w14:paraId="09167FAC" w14:textId="54E28820" w:rsidR="00245253" w:rsidRDefault="00245253" w:rsidP="00245253">
            <w:pPr>
              <w:snapToGrid w:val="0"/>
              <w:jc w:val="right"/>
            </w:pPr>
            <w:r>
              <w:t xml:space="preserve">  2.517463.59</w:t>
            </w:r>
          </w:p>
        </w:tc>
        <w:tc>
          <w:tcPr>
            <w:tcW w:w="2303" w:type="dxa"/>
            <w:tcBorders>
              <w:top w:val="single" w:sz="4" w:space="0" w:color="000000"/>
              <w:left w:val="single" w:sz="4" w:space="0" w:color="000000"/>
              <w:bottom w:val="single" w:sz="4" w:space="0" w:color="000000"/>
            </w:tcBorders>
          </w:tcPr>
          <w:p w14:paraId="3F2C92FF" w14:textId="5EFD495E" w:rsidR="00245253" w:rsidRDefault="00245253" w:rsidP="00245253">
            <w:pPr>
              <w:snapToGrid w:val="0"/>
              <w:jc w:val="both"/>
            </w:pPr>
            <w:r>
              <w:t xml:space="preserve">                     2.517463.59</w:t>
            </w:r>
          </w:p>
        </w:tc>
        <w:tc>
          <w:tcPr>
            <w:tcW w:w="1733" w:type="dxa"/>
            <w:tcBorders>
              <w:top w:val="single" w:sz="4" w:space="0" w:color="000000"/>
              <w:left w:val="single" w:sz="4" w:space="0" w:color="000000"/>
              <w:bottom w:val="single" w:sz="4" w:space="0" w:color="000000"/>
              <w:right w:val="single" w:sz="4" w:space="0" w:color="000000"/>
            </w:tcBorders>
          </w:tcPr>
          <w:p w14:paraId="2C100C3E" w14:textId="15A64800" w:rsidR="00245253" w:rsidRDefault="00245253" w:rsidP="00245253">
            <w:pPr>
              <w:snapToGrid w:val="0"/>
              <w:jc w:val="center"/>
            </w:pPr>
            <w:r>
              <w:t>-----</w:t>
            </w:r>
          </w:p>
        </w:tc>
      </w:tr>
      <w:tr w:rsidR="00245253" w14:paraId="32307104" w14:textId="77777777" w:rsidTr="00712501">
        <w:trPr>
          <w:trHeight w:val="408"/>
          <w:jc w:val="center"/>
        </w:trPr>
        <w:tc>
          <w:tcPr>
            <w:tcW w:w="2835" w:type="dxa"/>
            <w:tcBorders>
              <w:top w:val="single" w:sz="4" w:space="0" w:color="000000"/>
              <w:left w:val="single" w:sz="4" w:space="0" w:color="000000"/>
              <w:bottom w:val="single" w:sz="4" w:space="0" w:color="000000"/>
            </w:tcBorders>
          </w:tcPr>
          <w:p w14:paraId="1CC8D170" w14:textId="77777777" w:rsidR="00245253" w:rsidRDefault="00245253" w:rsidP="00245253">
            <w:pPr>
              <w:snapToGrid w:val="0"/>
            </w:pPr>
            <w:r>
              <w:t>38.51.07.04-09.4.1.00-2-02.4</w:t>
            </w:r>
          </w:p>
        </w:tc>
        <w:tc>
          <w:tcPr>
            <w:tcW w:w="1663" w:type="dxa"/>
            <w:tcBorders>
              <w:top w:val="single" w:sz="4" w:space="0" w:color="000000"/>
              <w:left w:val="single" w:sz="4" w:space="0" w:color="000000"/>
              <w:bottom w:val="single" w:sz="4" w:space="0" w:color="000000"/>
            </w:tcBorders>
          </w:tcPr>
          <w:p w14:paraId="5F178988" w14:textId="658C1E25" w:rsidR="00245253" w:rsidRDefault="00245253" w:rsidP="00245253">
            <w:pPr>
              <w:snapToGrid w:val="0"/>
              <w:jc w:val="right"/>
            </w:pPr>
          </w:p>
        </w:tc>
        <w:tc>
          <w:tcPr>
            <w:tcW w:w="2303" w:type="dxa"/>
            <w:tcBorders>
              <w:top w:val="single" w:sz="4" w:space="0" w:color="000000"/>
              <w:left w:val="single" w:sz="4" w:space="0" w:color="000000"/>
              <w:bottom w:val="single" w:sz="4" w:space="0" w:color="000000"/>
            </w:tcBorders>
          </w:tcPr>
          <w:p w14:paraId="25040A10" w14:textId="77777777" w:rsidR="00245253" w:rsidRDefault="00245253" w:rsidP="00245253">
            <w:pPr>
              <w:snapToGrid w:val="0"/>
              <w:jc w:val="right"/>
            </w:pPr>
          </w:p>
        </w:tc>
        <w:tc>
          <w:tcPr>
            <w:tcW w:w="1733" w:type="dxa"/>
            <w:tcBorders>
              <w:top w:val="single" w:sz="4" w:space="0" w:color="000000"/>
              <w:left w:val="single" w:sz="4" w:space="0" w:color="000000"/>
              <w:bottom w:val="single" w:sz="4" w:space="0" w:color="000000"/>
              <w:right w:val="single" w:sz="4" w:space="0" w:color="000000"/>
            </w:tcBorders>
          </w:tcPr>
          <w:p w14:paraId="2702D19E" w14:textId="77777777" w:rsidR="00245253" w:rsidRDefault="00245253" w:rsidP="00245253">
            <w:pPr>
              <w:snapToGrid w:val="0"/>
              <w:jc w:val="center"/>
            </w:pPr>
          </w:p>
        </w:tc>
      </w:tr>
      <w:tr w:rsidR="00245253" w14:paraId="3EDD2080" w14:textId="77777777" w:rsidTr="00712501">
        <w:trPr>
          <w:trHeight w:val="414"/>
          <w:jc w:val="center"/>
        </w:trPr>
        <w:tc>
          <w:tcPr>
            <w:tcW w:w="2835" w:type="dxa"/>
            <w:tcBorders>
              <w:top w:val="single" w:sz="4" w:space="0" w:color="000000"/>
              <w:left w:val="single" w:sz="4" w:space="0" w:color="000000"/>
              <w:bottom w:val="single" w:sz="4" w:space="0" w:color="000000"/>
            </w:tcBorders>
          </w:tcPr>
          <w:p w14:paraId="076C7F66" w14:textId="77777777" w:rsidR="00245253" w:rsidRDefault="00245253" w:rsidP="00245253">
            <w:pPr>
              <w:snapToGrid w:val="0"/>
            </w:pPr>
            <w:r>
              <w:t>38.51.07.04-09.4.1.00-2-03.2</w:t>
            </w:r>
          </w:p>
        </w:tc>
        <w:tc>
          <w:tcPr>
            <w:tcW w:w="1663" w:type="dxa"/>
            <w:tcBorders>
              <w:top w:val="single" w:sz="4" w:space="0" w:color="000000"/>
              <w:left w:val="single" w:sz="4" w:space="0" w:color="000000"/>
              <w:bottom w:val="single" w:sz="4" w:space="0" w:color="000000"/>
            </w:tcBorders>
          </w:tcPr>
          <w:p w14:paraId="68601078" w14:textId="118D194E" w:rsidR="00245253" w:rsidRDefault="00245253" w:rsidP="00245253">
            <w:pPr>
              <w:snapToGrid w:val="0"/>
              <w:jc w:val="center"/>
            </w:pPr>
            <w:r>
              <w:t xml:space="preserve">       1.098.739,14</w:t>
            </w:r>
          </w:p>
        </w:tc>
        <w:tc>
          <w:tcPr>
            <w:tcW w:w="2303" w:type="dxa"/>
            <w:tcBorders>
              <w:top w:val="single" w:sz="4" w:space="0" w:color="000000"/>
              <w:left w:val="single" w:sz="4" w:space="0" w:color="000000"/>
              <w:bottom w:val="single" w:sz="4" w:space="0" w:color="000000"/>
            </w:tcBorders>
          </w:tcPr>
          <w:p w14:paraId="4864B013" w14:textId="54522E67" w:rsidR="00245253" w:rsidRDefault="00245253" w:rsidP="00245253">
            <w:pPr>
              <w:snapToGrid w:val="0"/>
              <w:jc w:val="right"/>
            </w:pPr>
            <w:r>
              <w:t>1.098.739,14</w:t>
            </w:r>
          </w:p>
        </w:tc>
        <w:tc>
          <w:tcPr>
            <w:tcW w:w="1733" w:type="dxa"/>
            <w:tcBorders>
              <w:top w:val="single" w:sz="4" w:space="0" w:color="000000"/>
              <w:left w:val="single" w:sz="4" w:space="0" w:color="000000"/>
              <w:bottom w:val="single" w:sz="4" w:space="0" w:color="000000"/>
              <w:right w:val="single" w:sz="4" w:space="0" w:color="000000"/>
            </w:tcBorders>
          </w:tcPr>
          <w:p w14:paraId="59C392A1" w14:textId="4F7816AE" w:rsidR="00245253" w:rsidRDefault="00245253" w:rsidP="00245253">
            <w:pPr>
              <w:snapToGrid w:val="0"/>
              <w:jc w:val="center"/>
            </w:pPr>
            <w:r>
              <w:t>-----</w:t>
            </w:r>
          </w:p>
        </w:tc>
      </w:tr>
      <w:tr w:rsidR="00245253" w14:paraId="7A70EB97" w14:textId="77777777" w:rsidTr="00712501">
        <w:trPr>
          <w:trHeight w:val="419"/>
          <w:jc w:val="center"/>
        </w:trPr>
        <w:tc>
          <w:tcPr>
            <w:tcW w:w="2835" w:type="dxa"/>
            <w:tcBorders>
              <w:top w:val="single" w:sz="4" w:space="0" w:color="000000"/>
              <w:left w:val="single" w:sz="4" w:space="0" w:color="000000"/>
              <w:bottom w:val="single" w:sz="4" w:space="0" w:color="000000"/>
            </w:tcBorders>
          </w:tcPr>
          <w:p w14:paraId="4434AB90" w14:textId="77777777" w:rsidR="00245253" w:rsidRDefault="00245253" w:rsidP="00245253">
            <w:pPr>
              <w:snapToGrid w:val="0"/>
            </w:pPr>
            <w:r>
              <w:t>38.51.07.04-09.4.1.00-2-03.3</w:t>
            </w:r>
          </w:p>
        </w:tc>
        <w:tc>
          <w:tcPr>
            <w:tcW w:w="1663" w:type="dxa"/>
            <w:tcBorders>
              <w:top w:val="single" w:sz="4" w:space="0" w:color="000000"/>
              <w:left w:val="single" w:sz="4" w:space="0" w:color="000000"/>
              <w:bottom w:val="single" w:sz="4" w:space="0" w:color="000000"/>
            </w:tcBorders>
          </w:tcPr>
          <w:p w14:paraId="33A67DB8" w14:textId="6D63CB2E" w:rsidR="00245253" w:rsidRDefault="00245253" w:rsidP="00245253">
            <w:pPr>
              <w:snapToGrid w:val="0"/>
              <w:jc w:val="right"/>
            </w:pPr>
            <w:r>
              <w:t>17.441,67</w:t>
            </w:r>
          </w:p>
        </w:tc>
        <w:tc>
          <w:tcPr>
            <w:tcW w:w="2303" w:type="dxa"/>
            <w:tcBorders>
              <w:top w:val="single" w:sz="4" w:space="0" w:color="000000"/>
              <w:left w:val="single" w:sz="4" w:space="0" w:color="000000"/>
              <w:bottom w:val="single" w:sz="4" w:space="0" w:color="000000"/>
            </w:tcBorders>
          </w:tcPr>
          <w:p w14:paraId="1531BD7C" w14:textId="47BEF6F8" w:rsidR="00245253" w:rsidRDefault="00245253" w:rsidP="00245253">
            <w:pPr>
              <w:snapToGrid w:val="0"/>
              <w:jc w:val="right"/>
            </w:pPr>
            <w:r>
              <w:t>17.441,67</w:t>
            </w:r>
          </w:p>
        </w:tc>
        <w:tc>
          <w:tcPr>
            <w:tcW w:w="1733" w:type="dxa"/>
            <w:tcBorders>
              <w:top w:val="single" w:sz="4" w:space="0" w:color="000000"/>
              <w:left w:val="single" w:sz="4" w:space="0" w:color="000000"/>
              <w:bottom w:val="single" w:sz="4" w:space="0" w:color="000000"/>
              <w:right w:val="single" w:sz="4" w:space="0" w:color="000000"/>
            </w:tcBorders>
          </w:tcPr>
          <w:p w14:paraId="303EF605" w14:textId="7FB27572" w:rsidR="00245253" w:rsidRDefault="00245253" w:rsidP="00245253">
            <w:pPr>
              <w:snapToGrid w:val="0"/>
              <w:jc w:val="center"/>
            </w:pPr>
            <w:r>
              <w:t>-----</w:t>
            </w:r>
          </w:p>
        </w:tc>
      </w:tr>
      <w:tr w:rsidR="00245253" w14:paraId="24FCD7CE" w14:textId="77777777" w:rsidTr="00712501">
        <w:trPr>
          <w:trHeight w:val="266"/>
          <w:jc w:val="center"/>
        </w:trPr>
        <w:tc>
          <w:tcPr>
            <w:tcW w:w="2835" w:type="dxa"/>
            <w:tcBorders>
              <w:top w:val="single" w:sz="4" w:space="0" w:color="000000"/>
              <w:left w:val="single" w:sz="4" w:space="0" w:color="000000"/>
              <w:bottom w:val="single" w:sz="4" w:space="0" w:color="000000"/>
            </w:tcBorders>
          </w:tcPr>
          <w:p w14:paraId="590AEE86" w14:textId="77777777" w:rsidR="00245253" w:rsidRDefault="00245253" w:rsidP="00245253">
            <w:pPr>
              <w:snapToGrid w:val="0"/>
              <w:spacing w:after="0"/>
            </w:pPr>
            <w:r>
              <w:t>38.51.07.04-09.4.1.00-2-03.5</w:t>
            </w:r>
          </w:p>
        </w:tc>
        <w:tc>
          <w:tcPr>
            <w:tcW w:w="1663" w:type="dxa"/>
            <w:tcBorders>
              <w:top w:val="single" w:sz="4" w:space="0" w:color="000000"/>
              <w:left w:val="single" w:sz="4" w:space="0" w:color="000000"/>
              <w:bottom w:val="single" w:sz="4" w:space="0" w:color="000000"/>
            </w:tcBorders>
          </w:tcPr>
          <w:p w14:paraId="136D6F76" w14:textId="3FC03754" w:rsidR="00245253" w:rsidRDefault="00245253" w:rsidP="00245253">
            <w:pPr>
              <w:snapToGrid w:val="0"/>
              <w:jc w:val="center"/>
            </w:pPr>
            <w:r>
              <w:t xml:space="preserve">             </w:t>
            </w:r>
          </w:p>
        </w:tc>
        <w:tc>
          <w:tcPr>
            <w:tcW w:w="2303" w:type="dxa"/>
            <w:tcBorders>
              <w:top w:val="single" w:sz="4" w:space="0" w:color="000000"/>
              <w:left w:val="single" w:sz="4" w:space="0" w:color="000000"/>
              <w:bottom w:val="single" w:sz="4" w:space="0" w:color="000000"/>
            </w:tcBorders>
          </w:tcPr>
          <w:p w14:paraId="6859C11B" w14:textId="77777777" w:rsidR="00245253" w:rsidRDefault="00245253" w:rsidP="00245253">
            <w:pPr>
              <w:snapToGrid w:val="0"/>
              <w:jc w:val="center"/>
            </w:pPr>
            <w:r>
              <w:t xml:space="preserve">                              </w:t>
            </w:r>
          </w:p>
        </w:tc>
        <w:tc>
          <w:tcPr>
            <w:tcW w:w="1733" w:type="dxa"/>
            <w:tcBorders>
              <w:top w:val="single" w:sz="4" w:space="0" w:color="000000"/>
              <w:left w:val="single" w:sz="4" w:space="0" w:color="000000"/>
              <w:bottom w:val="single" w:sz="4" w:space="0" w:color="000000"/>
              <w:right w:val="single" w:sz="4" w:space="0" w:color="000000"/>
            </w:tcBorders>
          </w:tcPr>
          <w:p w14:paraId="56520E56" w14:textId="3D63CE98" w:rsidR="00245253" w:rsidRDefault="00245253" w:rsidP="00245253">
            <w:pPr>
              <w:snapToGrid w:val="0"/>
              <w:jc w:val="center"/>
            </w:pPr>
          </w:p>
        </w:tc>
      </w:tr>
      <w:tr w:rsidR="00245253" w14:paraId="6408FF06" w14:textId="77777777" w:rsidTr="00712501">
        <w:trPr>
          <w:trHeight w:val="418"/>
          <w:jc w:val="center"/>
        </w:trPr>
        <w:tc>
          <w:tcPr>
            <w:tcW w:w="2835" w:type="dxa"/>
            <w:tcBorders>
              <w:top w:val="single" w:sz="4" w:space="0" w:color="000000"/>
              <w:left w:val="single" w:sz="4" w:space="0" w:color="000000"/>
              <w:bottom w:val="single" w:sz="4" w:space="0" w:color="000000"/>
            </w:tcBorders>
          </w:tcPr>
          <w:p w14:paraId="12EFB628" w14:textId="77777777" w:rsidR="00245253" w:rsidRDefault="00245253" w:rsidP="00245253">
            <w:pPr>
              <w:snapToGrid w:val="0"/>
            </w:pPr>
            <w:r>
              <w:t>38.51.07.04-09.4.1.00-2-03.7</w:t>
            </w:r>
          </w:p>
        </w:tc>
        <w:tc>
          <w:tcPr>
            <w:tcW w:w="1663" w:type="dxa"/>
            <w:tcBorders>
              <w:top w:val="single" w:sz="4" w:space="0" w:color="000000"/>
              <w:left w:val="single" w:sz="4" w:space="0" w:color="000000"/>
              <w:bottom w:val="single" w:sz="4" w:space="0" w:color="000000"/>
            </w:tcBorders>
          </w:tcPr>
          <w:p w14:paraId="112BD87A" w14:textId="65DA4016" w:rsidR="00245253" w:rsidRDefault="00245253" w:rsidP="00245253">
            <w:pPr>
              <w:snapToGrid w:val="0"/>
              <w:jc w:val="center"/>
            </w:pPr>
            <w:r>
              <w:t xml:space="preserve">          153.222,56</w:t>
            </w:r>
          </w:p>
        </w:tc>
        <w:tc>
          <w:tcPr>
            <w:tcW w:w="2303" w:type="dxa"/>
            <w:tcBorders>
              <w:top w:val="single" w:sz="4" w:space="0" w:color="000000"/>
              <w:left w:val="single" w:sz="4" w:space="0" w:color="000000"/>
              <w:bottom w:val="single" w:sz="4" w:space="0" w:color="000000"/>
            </w:tcBorders>
          </w:tcPr>
          <w:p w14:paraId="125F1618" w14:textId="1CC8FE8E" w:rsidR="00245253" w:rsidRDefault="00245253" w:rsidP="00245253">
            <w:pPr>
              <w:snapToGrid w:val="0"/>
              <w:jc w:val="right"/>
            </w:pPr>
            <w:r>
              <w:t>153.222,56</w:t>
            </w:r>
          </w:p>
        </w:tc>
        <w:tc>
          <w:tcPr>
            <w:tcW w:w="1733" w:type="dxa"/>
            <w:tcBorders>
              <w:top w:val="single" w:sz="4" w:space="0" w:color="000000"/>
              <w:left w:val="single" w:sz="4" w:space="0" w:color="000000"/>
              <w:bottom w:val="single" w:sz="4" w:space="0" w:color="000000"/>
              <w:right w:val="single" w:sz="4" w:space="0" w:color="000000"/>
            </w:tcBorders>
          </w:tcPr>
          <w:p w14:paraId="64DF428D" w14:textId="7DA9CCB1" w:rsidR="00245253" w:rsidRDefault="00245253" w:rsidP="00245253">
            <w:pPr>
              <w:snapToGrid w:val="0"/>
              <w:jc w:val="center"/>
            </w:pPr>
            <w:r>
              <w:t>------</w:t>
            </w:r>
          </w:p>
        </w:tc>
      </w:tr>
      <w:tr w:rsidR="00245253" w14:paraId="4BA2373E" w14:textId="77777777" w:rsidTr="00712501">
        <w:trPr>
          <w:trHeight w:val="410"/>
          <w:jc w:val="center"/>
        </w:trPr>
        <w:tc>
          <w:tcPr>
            <w:tcW w:w="2835" w:type="dxa"/>
            <w:tcBorders>
              <w:top w:val="single" w:sz="4" w:space="0" w:color="000000"/>
              <w:left w:val="single" w:sz="4" w:space="0" w:color="000000"/>
              <w:bottom w:val="single" w:sz="4" w:space="0" w:color="000000"/>
            </w:tcBorders>
          </w:tcPr>
          <w:p w14:paraId="482C8749" w14:textId="77777777" w:rsidR="00245253" w:rsidRDefault="00245253" w:rsidP="00245253">
            <w:pPr>
              <w:snapToGrid w:val="0"/>
            </w:pPr>
            <w:r>
              <w:t>38.51.07.04-09.4.1.00-2-03.8</w:t>
            </w:r>
          </w:p>
        </w:tc>
        <w:tc>
          <w:tcPr>
            <w:tcW w:w="1663" w:type="dxa"/>
            <w:tcBorders>
              <w:top w:val="single" w:sz="4" w:space="0" w:color="000000"/>
              <w:left w:val="single" w:sz="4" w:space="0" w:color="000000"/>
              <w:bottom w:val="single" w:sz="4" w:space="0" w:color="000000"/>
            </w:tcBorders>
          </w:tcPr>
          <w:p w14:paraId="6F4EC9E4" w14:textId="00D9762B" w:rsidR="00245253" w:rsidRDefault="00245253" w:rsidP="00245253">
            <w:pPr>
              <w:snapToGrid w:val="0"/>
              <w:jc w:val="right"/>
            </w:pPr>
            <w:r>
              <w:t xml:space="preserve"> 34.224,00</w:t>
            </w:r>
          </w:p>
        </w:tc>
        <w:tc>
          <w:tcPr>
            <w:tcW w:w="2303" w:type="dxa"/>
            <w:tcBorders>
              <w:top w:val="single" w:sz="4" w:space="0" w:color="000000"/>
              <w:left w:val="single" w:sz="4" w:space="0" w:color="000000"/>
              <w:bottom w:val="single" w:sz="4" w:space="0" w:color="000000"/>
            </w:tcBorders>
          </w:tcPr>
          <w:p w14:paraId="3CA42FE2" w14:textId="29F2BF85" w:rsidR="00245253" w:rsidRDefault="00245253" w:rsidP="00245253">
            <w:pPr>
              <w:snapToGrid w:val="0"/>
              <w:jc w:val="right"/>
            </w:pPr>
            <w:r>
              <w:t xml:space="preserve"> 34.224,00</w:t>
            </w:r>
          </w:p>
        </w:tc>
        <w:tc>
          <w:tcPr>
            <w:tcW w:w="1733" w:type="dxa"/>
            <w:tcBorders>
              <w:top w:val="single" w:sz="4" w:space="0" w:color="000000"/>
              <w:left w:val="single" w:sz="4" w:space="0" w:color="000000"/>
              <w:bottom w:val="single" w:sz="4" w:space="0" w:color="000000"/>
              <w:right w:val="single" w:sz="4" w:space="0" w:color="000000"/>
            </w:tcBorders>
          </w:tcPr>
          <w:p w14:paraId="01CDB4EA" w14:textId="672D0776" w:rsidR="00245253" w:rsidRDefault="00245253" w:rsidP="00245253">
            <w:pPr>
              <w:snapToGrid w:val="0"/>
              <w:jc w:val="center"/>
            </w:pPr>
            <w:r>
              <w:t>------</w:t>
            </w:r>
          </w:p>
        </w:tc>
      </w:tr>
      <w:tr w:rsidR="00245253" w14:paraId="51D3E110" w14:textId="77777777" w:rsidTr="00712501">
        <w:trPr>
          <w:trHeight w:val="410"/>
          <w:jc w:val="center"/>
        </w:trPr>
        <w:tc>
          <w:tcPr>
            <w:tcW w:w="2835" w:type="dxa"/>
            <w:tcBorders>
              <w:top w:val="single" w:sz="4" w:space="0" w:color="000000"/>
              <w:left w:val="single" w:sz="4" w:space="0" w:color="000000"/>
              <w:bottom w:val="single" w:sz="4" w:space="0" w:color="000000"/>
            </w:tcBorders>
          </w:tcPr>
          <w:p w14:paraId="292E353F" w14:textId="77777777" w:rsidR="00245253" w:rsidRDefault="00245253" w:rsidP="00245253">
            <w:pPr>
              <w:snapToGrid w:val="0"/>
              <w:rPr>
                <w:b/>
              </w:rPr>
            </w:pPr>
            <w:r>
              <w:rPr>
                <w:b/>
              </w:rPr>
              <w:t>GENEL TOPLAM</w:t>
            </w:r>
          </w:p>
        </w:tc>
        <w:tc>
          <w:tcPr>
            <w:tcW w:w="1663" w:type="dxa"/>
            <w:tcBorders>
              <w:top w:val="single" w:sz="4" w:space="0" w:color="000000"/>
              <w:left w:val="single" w:sz="4" w:space="0" w:color="000000"/>
              <w:bottom w:val="single" w:sz="4" w:space="0" w:color="000000"/>
            </w:tcBorders>
          </w:tcPr>
          <w:p w14:paraId="3B591644" w14:textId="1C00E316" w:rsidR="00245253" w:rsidRDefault="00245253" w:rsidP="00245253">
            <w:pPr>
              <w:snapToGrid w:val="0"/>
              <w:jc w:val="right"/>
              <w:rPr>
                <w:b/>
              </w:rPr>
            </w:pPr>
            <w:r>
              <w:t>25.609.735,40</w:t>
            </w:r>
          </w:p>
        </w:tc>
        <w:tc>
          <w:tcPr>
            <w:tcW w:w="2303" w:type="dxa"/>
            <w:tcBorders>
              <w:top w:val="single" w:sz="4" w:space="0" w:color="000000"/>
              <w:left w:val="single" w:sz="4" w:space="0" w:color="000000"/>
              <w:bottom w:val="single" w:sz="4" w:space="0" w:color="000000"/>
            </w:tcBorders>
          </w:tcPr>
          <w:p w14:paraId="63B7F80E" w14:textId="05E8861C" w:rsidR="00245253" w:rsidRDefault="00245253" w:rsidP="00245253">
            <w:pPr>
              <w:snapToGrid w:val="0"/>
              <w:jc w:val="right"/>
              <w:rPr>
                <w:b/>
              </w:rPr>
            </w:pPr>
            <w:r>
              <w:t>25.609.735,40</w:t>
            </w:r>
          </w:p>
        </w:tc>
        <w:tc>
          <w:tcPr>
            <w:tcW w:w="1733" w:type="dxa"/>
            <w:tcBorders>
              <w:top w:val="single" w:sz="4" w:space="0" w:color="000000"/>
              <w:left w:val="single" w:sz="4" w:space="0" w:color="000000"/>
              <w:bottom w:val="single" w:sz="4" w:space="0" w:color="000000"/>
              <w:right w:val="single" w:sz="4" w:space="0" w:color="000000"/>
            </w:tcBorders>
          </w:tcPr>
          <w:p w14:paraId="23B42A9F" w14:textId="5D222B77" w:rsidR="00245253" w:rsidRDefault="00245253" w:rsidP="00245253">
            <w:pPr>
              <w:tabs>
                <w:tab w:val="center" w:pos="891"/>
                <w:tab w:val="right" w:pos="1782"/>
              </w:tabs>
              <w:snapToGrid w:val="0"/>
              <w:rPr>
                <w:b/>
              </w:rPr>
            </w:pPr>
            <w:r>
              <w:rPr>
                <w:b/>
              </w:rPr>
              <w:t xml:space="preserve">           </w:t>
            </w:r>
          </w:p>
        </w:tc>
      </w:tr>
    </w:tbl>
    <w:p w14:paraId="486E11B5" w14:textId="77777777" w:rsidR="009429C4" w:rsidRDefault="009429C4" w:rsidP="009429C4"/>
    <w:p w14:paraId="41AA2000" w14:textId="05A5B0B1" w:rsidR="009429C4" w:rsidRPr="00BE2A98" w:rsidRDefault="009429C4" w:rsidP="00832EB5">
      <w:pPr>
        <w:pStyle w:val="Balk3"/>
        <w:numPr>
          <w:ilvl w:val="0"/>
          <w:numId w:val="19"/>
        </w:numPr>
        <w:rPr>
          <w:rFonts w:cs="Times New Roman"/>
          <w:iCs/>
          <w:szCs w:val="24"/>
        </w:rPr>
      </w:pPr>
      <w:bookmarkStart w:id="50" w:name="_Toc157291360"/>
      <w:bookmarkStart w:id="51" w:name="_Toc157309865"/>
      <w:r w:rsidRPr="00BE2A98">
        <w:rPr>
          <w:rFonts w:cs="Times New Roman"/>
          <w:iCs/>
          <w:szCs w:val="24"/>
        </w:rPr>
        <w:t>Mali Denetim Sonuçları</w:t>
      </w:r>
      <w:bookmarkEnd w:id="50"/>
      <w:bookmarkEnd w:id="51"/>
      <w:r w:rsidRPr="00BE2A98">
        <w:rPr>
          <w:rFonts w:cs="Times New Roman"/>
          <w:iCs/>
          <w:szCs w:val="24"/>
        </w:rPr>
        <w:t xml:space="preserve"> </w:t>
      </w:r>
    </w:p>
    <w:p w14:paraId="5D22F18D" w14:textId="3416E64E" w:rsidR="007E1E01" w:rsidRPr="00712501" w:rsidRDefault="00322334" w:rsidP="00712501">
      <w:pPr>
        <w:tabs>
          <w:tab w:val="left" w:pos="567"/>
        </w:tabs>
        <w:spacing w:line="360" w:lineRule="auto"/>
        <w:jc w:val="both"/>
        <w:rPr>
          <w:bCs/>
          <w:sz w:val="24"/>
          <w:szCs w:val="24"/>
        </w:rPr>
      </w:pPr>
      <w:r>
        <w:rPr>
          <w:bCs/>
          <w:sz w:val="24"/>
          <w:szCs w:val="24"/>
        </w:rPr>
        <w:tab/>
      </w:r>
      <w:r w:rsidR="00B374A3" w:rsidRPr="00712501">
        <w:rPr>
          <w:bCs/>
          <w:sz w:val="24"/>
          <w:szCs w:val="24"/>
        </w:rPr>
        <w:t xml:space="preserve">Mali işlemlerle ilgili ön mali kontrol </w:t>
      </w:r>
      <w:r w:rsidR="00C86DA2" w:rsidRPr="00712501">
        <w:rPr>
          <w:bCs/>
          <w:sz w:val="24"/>
          <w:szCs w:val="24"/>
        </w:rPr>
        <w:t xml:space="preserve">Üniversitemiz </w:t>
      </w:r>
      <w:r w:rsidR="00E779FB" w:rsidRPr="00712501">
        <w:rPr>
          <w:bCs/>
          <w:sz w:val="24"/>
          <w:szCs w:val="24"/>
        </w:rPr>
        <w:t>Stratej</w:t>
      </w:r>
      <w:r w:rsidR="00B374A3" w:rsidRPr="00712501">
        <w:rPr>
          <w:bCs/>
          <w:sz w:val="24"/>
          <w:szCs w:val="24"/>
        </w:rPr>
        <w:t>i Geliştirme Daire Başkanlığı tarafında yapılmakta olup</w:t>
      </w:r>
      <w:r w:rsidR="00E779FB" w:rsidRPr="00712501">
        <w:rPr>
          <w:bCs/>
          <w:sz w:val="24"/>
          <w:szCs w:val="24"/>
        </w:rPr>
        <w:t xml:space="preserve"> </w:t>
      </w:r>
      <w:r w:rsidR="009429C4" w:rsidRPr="00712501">
        <w:rPr>
          <w:bCs/>
          <w:sz w:val="24"/>
          <w:szCs w:val="24"/>
        </w:rPr>
        <w:t>Sayıştay denetçileri</w:t>
      </w:r>
      <w:r w:rsidR="00C33297" w:rsidRPr="00712501">
        <w:rPr>
          <w:bCs/>
          <w:sz w:val="24"/>
          <w:szCs w:val="24"/>
        </w:rPr>
        <w:t xml:space="preserve"> ve üniversitemiz iç denetçileri</w:t>
      </w:r>
      <w:r w:rsidR="009429C4" w:rsidRPr="00712501">
        <w:rPr>
          <w:bCs/>
          <w:sz w:val="24"/>
          <w:szCs w:val="24"/>
        </w:rPr>
        <w:t xml:space="preserve"> </w:t>
      </w:r>
      <w:r w:rsidR="00C33297" w:rsidRPr="00712501">
        <w:rPr>
          <w:bCs/>
          <w:sz w:val="24"/>
          <w:szCs w:val="24"/>
        </w:rPr>
        <w:t>tarafından yapılan</w:t>
      </w:r>
      <w:r w:rsidR="00CF23FF" w:rsidRPr="00712501">
        <w:rPr>
          <w:bCs/>
          <w:sz w:val="24"/>
          <w:szCs w:val="24"/>
        </w:rPr>
        <w:t xml:space="preserve"> </w:t>
      </w:r>
      <w:r w:rsidR="009429C4" w:rsidRPr="00712501">
        <w:rPr>
          <w:bCs/>
          <w:sz w:val="24"/>
          <w:szCs w:val="24"/>
        </w:rPr>
        <w:t>deneti</w:t>
      </w:r>
      <w:r w:rsidR="00E779FB" w:rsidRPr="00712501">
        <w:rPr>
          <w:bCs/>
          <w:sz w:val="24"/>
          <w:szCs w:val="24"/>
        </w:rPr>
        <w:t xml:space="preserve">m ve </w:t>
      </w:r>
      <w:r w:rsidR="00C37F58" w:rsidRPr="00712501">
        <w:rPr>
          <w:bCs/>
          <w:sz w:val="24"/>
          <w:szCs w:val="24"/>
        </w:rPr>
        <w:t>incelemeler sonucunda</w:t>
      </w:r>
      <w:r w:rsidR="000C6AD9" w:rsidRPr="00712501">
        <w:rPr>
          <w:bCs/>
          <w:sz w:val="24"/>
          <w:szCs w:val="24"/>
        </w:rPr>
        <w:t xml:space="preserve"> </w:t>
      </w:r>
      <w:r w:rsidR="000C2814" w:rsidRPr="00712501">
        <w:rPr>
          <w:bCs/>
          <w:sz w:val="24"/>
          <w:szCs w:val="24"/>
        </w:rPr>
        <w:t xml:space="preserve">Meslek </w:t>
      </w:r>
      <w:r w:rsidR="00A5076C" w:rsidRPr="00712501">
        <w:rPr>
          <w:bCs/>
          <w:sz w:val="24"/>
          <w:szCs w:val="24"/>
        </w:rPr>
        <w:t>Yüksekokulumuz</w:t>
      </w:r>
      <w:r w:rsidR="00C33297" w:rsidRPr="00712501">
        <w:rPr>
          <w:bCs/>
          <w:sz w:val="24"/>
          <w:szCs w:val="24"/>
        </w:rPr>
        <w:t>da yapılan harca</w:t>
      </w:r>
      <w:r w:rsidR="002C1E00" w:rsidRPr="00712501">
        <w:rPr>
          <w:bCs/>
          <w:sz w:val="24"/>
          <w:szCs w:val="24"/>
        </w:rPr>
        <w:t>ma</w:t>
      </w:r>
      <w:r w:rsidR="00C33297" w:rsidRPr="00712501">
        <w:rPr>
          <w:bCs/>
          <w:sz w:val="24"/>
          <w:szCs w:val="24"/>
        </w:rPr>
        <w:t xml:space="preserve"> ve ödemelere</w:t>
      </w:r>
      <w:r w:rsidR="00723FC4" w:rsidRPr="00712501">
        <w:rPr>
          <w:bCs/>
          <w:sz w:val="24"/>
          <w:szCs w:val="24"/>
        </w:rPr>
        <w:t xml:space="preserve"> ait</w:t>
      </w:r>
      <w:r w:rsidR="00A5076C" w:rsidRPr="00712501">
        <w:rPr>
          <w:bCs/>
          <w:sz w:val="24"/>
          <w:szCs w:val="24"/>
        </w:rPr>
        <w:t xml:space="preserve"> </w:t>
      </w:r>
      <w:r w:rsidR="00CF23FF" w:rsidRPr="00712501">
        <w:rPr>
          <w:bCs/>
          <w:sz w:val="24"/>
          <w:szCs w:val="24"/>
        </w:rPr>
        <w:t>mevzuata uygun olmayan</w:t>
      </w:r>
      <w:r w:rsidR="00C33297" w:rsidRPr="00712501">
        <w:rPr>
          <w:bCs/>
          <w:sz w:val="24"/>
          <w:szCs w:val="24"/>
        </w:rPr>
        <w:t xml:space="preserve"> sorgu ve rapor düzenlenmemiştir</w:t>
      </w:r>
      <w:r w:rsidR="00CF23FF" w:rsidRPr="00712501">
        <w:rPr>
          <w:bCs/>
          <w:sz w:val="24"/>
          <w:szCs w:val="24"/>
        </w:rPr>
        <w:t xml:space="preserve">. </w:t>
      </w:r>
    </w:p>
    <w:p w14:paraId="59B32AB9" w14:textId="60444F4E" w:rsidR="009429C4" w:rsidRPr="00B24054" w:rsidRDefault="009429C4" w:rsidP="007E1E01">
      <w:pPr>
        <w:pStyle w:val="Balk2"/>
        <w:numPr>
          <w:ilvl w:val="0"/>
          <w:numId w:val="18"/>
        </w:numPr>
        <w:rPr>
          <w:i/>
        </w:rPr>
      </w:pPr>
      <w:bookmarkStart w:id="52" w:name="_Toc157291361"/>
      <w:bookmarkStart w:id="53" w:name="_Toc157309866"/>
      <w:r w:rsidRPr="00B24054">
        <w:t>Performans Bilgileri</w:t>
      </w:r>
      <w:bookmarkEnd w:id="52"/>
      <w:bookmarkEnd w:id="53"/>
    </w:p>
    <w:p w14:paraId="0C624FF6" w14:textId="0E5A1D64" w:rsidR="009429C4" w:rsidRPr="00967593" w:rsidRDefault="009429C4" w:rsidP="00832EB5">
      <w:pPr>
        <w:pStyle w:val="Balk3"/>
        <w:numPr>
          <w:ilvl w:val="0"/>
          <w:numId w:val="20"/>
        </w:numPr>
      </w:pPr>
      <w:bookmarkStart w:id="54" w:name="_Toc157291362"/>
      <w:bookmarkStart w:id="55" w:name="_Toc157309867"/>
      <w:r w:rsidRPr="00967593">
        <w:t>Faaliyet ve Proje Bilgileri</w:t>
      </w:r>
      <w:bookmarkEnd w:id="54"/>
      <w:bookmarkEnd w:id="55"/>
      <w:r w:rsidRPr="00967593">
        <w:t xml:space="preserve"> </w:t>
      </w:r>
    </w:p>
    <w:p w14:paraId="3D864BCF" w14:textId="431910D5" w:rsidR="009429C4" w:rsidRDefault="00322334" w:rsidP="00322334">
      <w:pPr>
        <w:tabs>
          <w:tab w:val="left" w:pos="567"/>
        </w:tabs>
        <w:spacing w:line="360" w:lineRule="auto"/>
        <w:jc w:val="both"/>
        <w:rPr>
          <w:sz w:val="24"/>
          <w:szCs w:val="24"/>
        </w:rPr>
      </w:pPr>
      <w:r>
        <w:rPr>
          <w:bCs/>
          <w:sz w:val="24"/>
          <w:szCs w:val="24"/>
        </w:rPr>
        <w:tab/>
      </w:r>
      <w:r w:rsidR="009429C4" w:rsidRPr="00322334">
        <w:rPr>
          <w:bCs/>
          <w:sz w:val="24"/>
          <w:szCs w:val="24"/>
        </w:rPr>
        <w:t>Bu</w:t>
      </w:r>
      <w:r w:rsidR="009429C4" w:rsidRPr="00B105C3">
        <w:rPr>
          <w:sz w:val="24"/>
          <w:szCs w:val="24"/>
        </w:rPr>
        <w:t xml:space="preserve"> başlık altında, faaliyet raporunun ilişkin olduğu yıl içerisinde yürütülen faaliyet ve projeler ile bunların sonuçlarına ilişkin detaylı açıklamalara yer verilecektir.</w:t>
      </w:r>
    </w:p>
    <w:p w14:paraId="1EAB8743" w14:textId="3570E6F0" w:rsidR="007E1E01" w:rsidRDefault="007E1E01" w:rsidP="007E1E01">
      <w:pPr>
        <w:ind w:firstLine="360"/>
        <w:jc w:val="both"/>
        <w:rPr>
          <w:sz w:val="24"/>
          <w:szCs w:val="24"/>
        </w:rPr>
      </w:pPr>
    </w:p>
    <w:p w14:paraId="4758579C" w14:textId="2325CE05" w:rsidR="007E1E01" w:rsidRDefault="007E1E01" w:rsidP="007E1E01">
      <w:pPr>
        <w:ind w:firstLine="360"/>
        <w:jc w:val="both"/>
        <w:rPr>
          <w:sz w:val="24"/>
          <w:szCs w:val="24"/>
        </w:rPr>
      </w:pPr>
    </w:p>
    <w:p w14:paraId="7C5D6131" w14:textId="77777777" w:rsidR="007E1E01" w:rsidRPr="00B105C3" w:rsidRDefault="007E1E01" w:rsidP="007E1E01">
      <w:pPr>
        <w:ind w:firstLine="360"/>
        <w:jc w:val="both"/>
        <w:rPr>
          <w:sz w:val="24"/>
          <w:szCs w:val="24"/>
        </w:rPr>
      </w:pPr>
    </w:p>
    <w:p w14:paraId="6417230E" w14:textId="057F3F7A" w:rsidR="009429C4" w:rsidRPr="00C63B0D" w:rsidRDefault="009138F3" w:rsidP="00832EB5">
      <w:pPr>
        <w:pStyle w:val="Balk4"/>
        <w:numPr>
          <w:ilvl w:val="1"/>
          <w:numId w:val="20"/>
        </w:numPr>
      </w:pPr>
      <w:r>
        <w:lastRenderedPageBreak/>
        <w:t xml:space="preserve"> </w:t>
      </w:r>
      <w:r w:rsidR="009429C4" w:rsidRPr="00C63B0D">
        <w:t>Faaliyet Bilgileri</w:t>
      </w:r>
    </w:p>
    <w:tbl>
      <w:tblPr>
        <w:tblW w:w="0" w:type="auto"/>
        <w:tblInd w:w="1305" w:type="dxa"/>
        <w:tblLayout w:type="fixed"/>
        <w:tblLook w:val="0000" w:firstRow="0" w:lastRow="0" w:firstColumn="0" w:lastColumn="0" w:noHBand="0" w:noVBand="0"/>
      </w:tblPr>
      <w:tblGrid>
        <w:gridCol w:w="5328"/>
        <w:gridCol w:w="1147"/>
      </w:tblGrid>
      <w:tr w:rsidR="009429C4" w14:paraId="714F9F61" w14:textId="77777777" w:rsidTr="00C4662A">
        <w:tc>
          <w:tcPr>
            <w:tcW w:w="5328" w:type="dxa"/>
            <w:tcBorders>
              <w:top w:val="single" w:sz="4" w:space="0" w:color="000000"/>
              <w:left w:val="single" w:sz="4" w:space="0" w:color="000000"/>
              <w:bottom w:val="single" w:sz="4" w:space="0" w:color="000000"/>
            </w:tcBorders>
          </w:tcPr>
          <w:p w14:paraId="66A8CEA3" w14:textId="77777777" w:rsidR="009429C4" w:rsidRDefault="009429C4" w:rsidP="00C4662A">
            <w:pPr>
              <w:snapToGrid w:val="0"/>
              <w:jc w:val="center"/>
              <w:rPr>
                <w:b/>
              </w:rPr>
            </w:pPr>
            <w:r>
              <w:rPr>
                <w:b/>
              </w:rPr>
              <w:t>FAALİYET TÜRÜ</w:t>
            </w:r>
          </w:p>
        </w:tc>
        <w:tc>
          <w:tcPr>
            <w:tcW w:w="1147" w:type="dxa"/>
            <w:tcBorders>
              <w:top w:val="single" w:sz="4" w:space="0" w:color="000000"/>
              <w:left w:val="single" w:sz="4" w:space="0" w:color="000000"/>
              <w:bottom w:val="single" w:sz="4" w:space="0" w:color="000000"/>
              <w:right w:val="single" w:sz="4" w:space="0" w:color="000000"/>
            </w:tcBorders>
          </w:tcPr>
          <w:p w14:paraId="750C3B66" w14:textId="77777777" w:rsidR="009429C4" w:rsidRDefault="009429C4" w:rsidP="00C4662A">
            <w:pPr>
              <w:snapToGrid w:val="0"/>
              <w:jc w:val="center"/>
              <w:rPr>
                <w:b/>
              </w:rPr>
            </w:pPr>
            <w:r>
              <w:rPr>
                <w:b/>
              </w:rPr>
              <w:t>SAYISI</w:t>
            </w:r>
          </w:p>
        </w:tc>
      </w:tr>
      <w:tr w:rsidR="009429C4" w:rsidRPr="000E7D94" w14:paraId="7266AB54" w14:textId="77777777" w:rsidTr="00C4662A">
        <w:tc>
          <w:tcPr>
            <w:tcW w:w="5328" w:type="dxa"/>
            <w:tcBorders>
              <w:top w:val="single" w:sz="4" w:space="0" w:color="000000"/>
              <w:left w:val="single" w:sz="4" w:space="0" w:color="000000"/>
              <w:bottom w:val="single" w:sz="4" w:space="0" w:color="000000"/>
            </w:tcBorders>
          </w:tcPr>
          <w:p w14:paraId="16A238AA" w14:textId="77777777" w:rsidR="009429C4" w:rsidRPr="000E7D94" w:rsidRDefault="009429C4" w:rsidP="00C4662A">
            <w:pPr>
              <w:snapToGrid w:val="0"/>
              <w:rPr>
                <w:sz w:val="24"/>
                <w:szCs w:val="24"/>
              </w:rPr>
            </w:pPr>
            <w:r w:rsidRPr="000E7D94">
              <w:rPr>
                <w:sz w:val="24"/>
                <w:szCs w:val="24"/>
              </w:rPr>
              <w:t>Sempozyum ve Kongre</w:t>
            </w:r>
          </w:p>
        </w:tc>
        <w:tc>
          <w:tcPr>
            <w:tcW w:w="1147" w:type="dxa"/>
            <w:tcBorders>
              <w:top w:val="single" w:sz="4" w:space="0" w:color="000000"/>
              <w:left w:val="single" w:sz="4" w:space="0" w:color="000000"/>
              <w:bottom w:val="single" w:sz="4" w:space="0" w:color="000000"/>
              <w:right w:val="single" w:sz="4" w:space="0" w:color="000000"/>
            </w:tcBorders>
          </w:tcPr>
          <w:p w14:paraId="68647EF0" w14:textId="446D8CD4" w:rsidR="009429C4" w:rsidRPr="000E7D94" w:rsidRDefault="00245253" w:rsidP="00A20769">
            <w:pPr>
              <w:snapToGrid w:val="0"/>
              <w:jc w:val="center"/>
              <w:rPr>
                <w:sz w:val="24"/>
                <w:szCs w:val="24"/>
              </w:rPr>
            </w:pPr>
            <w:r>
              <w:rPr>
                <w:sz w:val="24"/>
                <w:szCs w:val="24"/>
              </w:rPr>
              <w:t>1</w:t>
            </w:r>
          </w:p>
        </w:tc>
      </w:tr>
      <w:tr w:rsidR="009429C4" w:rsidRPr="000E7D94" w14:paraId="04BC6D90" w14:textId="77777777" w:rsidTr="00C4662A">
        <w:tc>
          <w:tcPr>
            <w:tcW w:w="5328" w:type="dxa"/>
            <w:tcBorders>
              <w:top w:val="single" w:sz="4" w:space="0" w:color="000000"/>
              <w:left w:val="single" w:sz="4" w:space="0" w:color="000000"/>
              <w:bottom w:val="single" w:sz="4" w:space="0" w:color="000000"/>
            </w:tcBorders>
          </w:tcPr>
          <w:p w14:paraId="67C7B62A" w14:textId="77777777" w:rsidR="009429C4" w:rsidRPr="000E7D94" w:rsidRDefault="009429C4" w:rsidP="00C4662A">
            <w:pPr>
              <w:snapToGrid w:val="0"/>
              <w:rPr>
                <w:sz w:val="24"/>
                <w:szCs w:val="24"/>
              </w:rPr>
            </w:pPr>
            <w:r w:rsidRPr="000E7D94">
              <w:rPr>
                <w:sz w:val="24"/>
                <w:szCs w:val="24"/>
              </w:rPr>
              <w:t>Konferans</w:t>
            </w:r>
          </w:p>
        </w:tc>
        <w:tc>
          <w:tcPr>
            <w:tcW w:w="1147" w:type="dxa"/>
            <w:tcBorders>
              <w:top w:val="single" w:sz="4" w:space="0" w:color="000000"/>
              <w:left w:val="single" w:sz="4" w:space="0" w:color="000000"/>
              <w:bottom w:val="single" w:sz="4" w:space="0" w:color="000000"/>
              <w:right w:val="single" w:sz="4" w:space="0" w:color="000000"/>
            </w:tcBorders>
          </w:tcPr>
          <w:p w14:paraId="73A464D0" w14:textId="059E4682" w:rsidR="009429C4" w:rsidRPr="00D31AA3" w:rsidRDefault="00E06694" w:rsidP="00A20769">
            <w:pPr>
              <w:snapToGrid w:val="0"/>
              <w:jc w:val="center"/>
              <w:rPr>
                <w:sz w:val="24"/>
                <w:szCs w:val="24"/>
              </w:rPr>
            </w:pPr>
            <w:r>
              <w:rPr>
                <w:sz w:val="24"/>
                <w:szCs w:val="24"/>
              </w:rPr>
              <w:t>1</w:t>
            </w:r>
          </w:p>
        </w:tc>
      </w:tr>
      <w:tr w:rsidR="009429C4" w:rsidRPr="000E7D94" w14:paraId="0EC8B929" w14:textId="77777777" w:rsidTr="00C4662A">
        <w:tc>
          <w:tcPr>
            <w:tcW w:w="5328" w:type="dxa"/>
            <w:tcBorders>
              <w:top w:val="single" w:sz="4" w:space="0" w:color="000000"/>
              <w:left w:val="single" w:sz="4" w:space="0" w:color="000000"/>
              <w:bottom w:val="single" w:sz="4" w:space="0" w:color="000000"/>
            </w:tcBorders>
          </w:tcPr>
          <w:p w14:paraId="4BC3D34D" w14:textId="77777777" w:rsidR="009429C4" w:rsidRPr="000E7D94" w:rsidRDefault="009429C4" w:rsidP="00C4662A">
            <w:pPr>
              <w:snapToGrid w:val="0"/>
              <w:rPr>
                <w:sz w:val="24"/>
                <w:szCs w:val="24"/>
              </w:rPr>
            </w:pPr>
            <w:r w:rsidRPr="000E7D94">
              <w:rPr>
                <w:sz w:val="24"/>
                <w:szCs w:val="24"/>
              </w:rPr>
              <w:t>Panel</w:t>
            </w:r>
          </w:p>
        </w:tc>
        <w:tc>
          <w:tcPr>
            <w:tcW w:w="1147" w:type="dxa"/>
            <w:tcBorders>
              <w:top w:val="single" w:sz="4" w:space="0" w:color="000000"/>
              <w:left w:val="single" w:sz="4" w:space="0" w:color="000000"/>
              <w:bottom w:val="single" w:sz="4" w:space="0" w:color="000000"/>
              <w:right w:val="single" w:sz="4" w:space="0" w:color="000000"/>
            </w:tcBorders>
          </w:tcPr>
          <w:p w14:paraId="328E0E56" w14:textId="00D94BD9" w:rsidR="009429C4" w:rsidRPr="000E7D94" w:rsidRDefault="0007261B" w:rsidP="00A20769">
            <w:pPr>
              <w:snapToGrid w:val="0"/>
              <w:jc w:val="center"/>
              <w:rPr>
                <w:sz w:val="24"/>
                <w:szCs w:val="24"/>
              </w:rPr>
            </w:pPr>
            <w:r>
              <w:rPr>
                <w:sz w:val="24"/>
                <w:szCs w:val="24"/>
              </w:rPr>
              <w:t>-</w:t>
            </w:r>
          </w:p>
        </w:tc>
      </w:tr>
      <w:tr w:rsidR="009429C4" w:rsidRPr="000E7D94" w14:paraId="062C5CDB" w14:textId="77777777" w:rsidTr="00C4662A">
        <w:tc>
          <w:tcPr>
            <w:tcW w:w="5328" w:type="dxa"/>
            <w:tcBorders>
              <w:top w:val="single" w:sz="4" w:space="0" w:color="000000"/>
              <w:left w:val="single" w:sz="4" w:space="0" w:color="000000"/>
              <w:bottom w:val="single" w:sz="4" w:space="0" w:color="000000"/>
            </w:tcBorders>
          </w:tcPr>
          <w:p w14:paraId="45740B0C" w14:textId="77777777" w:rsidR="009429C4" w:rsidRPr="000E7D94" w:rsidRDefault="009429C4" w:rsidP="00C4662A">
            <w:pPr>
              <w:snapToGrid w:val="0"/>
              <w:rPr>
                <w:sz w:val="24"/>
                <w:szCs w:val="24"/>
              </w:rPr>
            </w:pPr>
            <w:r w:rsidRPr="000E7D94">
              <w:rPr>
                <w:sz w:val="24"/>
                <w:szCs w:val="24"/>
              </w:rPr>
              <w:t>Seminer</w:t>
            </w:r>
          </w:p>
        </w:tc>
        <w:tc>
          <w:tcPr>
            <w:tcW w:w="1147" w:type="dxa"/>
            <w:tcBorders>
              <w:top w:val="single" w:sz="4" w:space="0" w:color="000000"/>
              <w:left w:val="single" w:sz="4" w:space="0" w:color="000000"/>
              <w:bottom w:val="single" w:sz="4" w:space="0" w:color="000000"/>
              <w:right w:val="single" w:sz="4" w:space="0" w:color="000000"/>
            </w:tcBorders>
          </w:tcPr>
          <w:p w14:paraId="0FD8AB32" w14:textId="4311F39D" w:rsidR="009429C4" w:rsidRPr="000E7D94" w:rsidRDefault="00C25A52" w:rsidP="00A20769">
            <w:pPr>
              <w:snapToGrid w:val="0"/>
              <w:jc w:val="center"/>
              <w:rPr>
                <w:sz w:val="24"/>
                <w:szCs w:val="24"/>
              </w:rPr>
            </w:pPr>
            <w:r>
              <w:rPr>
                <w:sz w:val="24"/>
                <w:szCs w:val="24"/>
              </w:rPr>
              <w:t>1</w:t>
            </w:r>
          </w:p>
        </w:tc>
      </w:tr>
      <w:tr w:rsidR="009429C4" w:rsidRPr="000E7D94" w14:paraId="54CDFFDA" w14:textId="77777777" w:rsidTr="00C4662A">
        <w:tc>
          <w:tcPr>
            <w:tcW w:w="5328" w:type="dxa"/>
            <w:tcBorders>
              <w:top w:val="single" w:sz="4" w:space="0" w:color="000000"/>
              <w:left w:val="single" w:sz="4" w:space="0" w:color="000000"/>
              <w:bottom w:val="single" w:sz="4" w:space="0" w:color="000000"/>
            </w:tcBorders>
          </w:tcPr>
          <w:p w14:paraId="6EF3002B" w14:textId="77777777" w:rsidR="009429C4" w:rsidRPr="000E7D94" w:rsidRDefault="009429C4" w:rsidP="00C4662A">
            <w:pPr>
              <w:snapToGrid w:val="0"/>
              <w:rPr>
                <w:sz w:val="24"/>
                <w:szCs w:val="24"/>
              </w:rPr>
            </w:pPr>
            <w:r w:rsidRPr="000E7D94">
              <w:rPr>
                <w:sz w:val="24"/>
                <w:szCs w:val="24"/>
              </w:rPr>
              <w:t>Açık Oturum</w:t>
            </w:r>
          </w:p>
        </w:tc>
        <w:tc>
          <w:tcPr>
            <w:tcW w:w="1147" w:type="dxa"/>
            <w:tcBorders>
              <w:top w:val="single" w:sz="4" w:space="0" w:color="000000"/>
              <w:left w:val="single" w:sz="4" w:space="0" w:color="000000"/>
              <w:bottom w:val="single" w:sz="4" w:space="0" w:color="000000"/>
              <w:right w:val="single" w:sz="4" w:space="0" w:color="000000"/>
            </w:tcBorders>
          </w:tcPr>
          <w:p w14:paraId="7B5A5DD0" w14:textId="2B3F859F" w:rsidR="009429C4" w:rsidRPr="000E7D94" w:rsidRDefault="0007261B" w:rsidP="00A20769">
            <w:pPr>
              <w:snapToGrid w:val="0"/>
              <w:jc w:val="center"/>
              <w:rPr>
                <w:sz w:val="24"/>
                <w:szCs w:val="24"/>
              </w:rPr>
            </w:pPr>
            <w:r>
              <w:rPr>
                <w:sz w:val="24"/>
                <w:szCs w:val="24"/>
              </w:rPr>
              <w:t>-</w:t>
            </w:r>
          </w:p>
        </w:tc>
      </w:tr>
      <w:tr w:rsidR="009429C4" w:rsidRPr="000E7D94" w14:paraId="295CEB7B" w14:textId="77777777" w:rsidTr="00C4662A">
        <w:tc>
          <w:tcPr>
            <w:tcW w:w="5328" w:type="dxa"/>
            <w:tcBorders>
              <w:top w:val="single" w:sz="4" w:space="0" w:color="000000"/>
              <w:left w:val="single" w:sz="4" w:space="0" w:color="000000"/>
              <w:bottom w:val="single" w:sz="4" w:space="0" w:color="000000"/>
            </w:tcBorders>
          </w:tcPr>
          <w:p w14:paraId="7DDD41CE" w14:textId="77777777" w:rsidR="009429C4" w:rsidRPr="000E7D94" w:rsidRDefault="009429C4" w:rsidP="00C4662A">
            <w:pPr>
              <w:snapToGrid w:val="0"/>
              <w:rPr>
                <w:sz w:val="24"/>
                <w:szCs w:val="24"/>
              </w:rPr>
            </w:pPr>
            <w:r w:rsidRPr="000E7D94">
              <w:rPr>
                <w:sz w:val="24"/>
                <w:szCs w:val="24"/>
              </w:rPr>
              <w:t>Söyleşi</w:t>
            </w:r>
          </w:p>
        </w:tc>
        <w:tc>
          <w:tcPr>
            <w:tcW w:w="1147" w:type="dxa"/>
            <w:tcBorders>
              <w:top w:val="single" w:sz="4" w:space="0" w:color="000000"/>
              <w:left w:val="single" w:sz="4" w:space="0" w:color="000000"/>
              <w:bottom w:val="single" w:sz="4" w:space="0" w:color="000000"/>
              <w:right w:val="single" w:sz="4" w:space="0" w:color="000000"/>
            </w:tcBorders>
          </w:tcPr>
          <w:p w14:paraId="2C328674" w14:textId="39C084BF" w:rsidR="009429C4" w:rsidRPr="000E7D94" w:rsidRDefault="00245253" w:rsidP="00A20769">
            <w:pPr>
              <w:snapToGrid w:val="0"/>
              <w:jc w:val="center"/>
              <w:rPr>
                <w:sz w:val="24"/>
                <w:szCs w:val="24"/>
              </w:rPr>
            </w:pPr>
            <w:r>
              <w:rPr>
                <w:sz w:val="24"/>
                <w:szCs w:val="24"/>
              </w:rPr>
              <w:t>2</w:t>
            </w:r>
          </w:p>
        </w:tc>
      </w:tr>
      <w:tr w:rsidR="009429C4" w:rsidRPr="000E7D94" w14:paraId="1BA129A3" w14:textId="77777777" w:rsidTr="00C4662A">
        <w:tc>
          <w:tcPr>
            <w:tcW w:w="5328" w:type="dxa"/>
            <w:tcBorders>
              <w:top w:val="single" w:sz="4" w:space="0" w:color="000000"/>
              <w:left w:val="single" w:sz="4" w:space="0" w:color="000000"/>
              <w:bottom w:val="single" w:sz="4" w:space="0" w:color="000000"/>
            </w:tcBorders>
          </w:tcPr>
          <w:p w14:paraId="6CC29144" w14:textId="627EECCB" w:rsidR="009429C4" w:rsidRPr="000E7D94" w:rsidRDefault="00FB3EB8" w:rsidP="00C4662A">
            <w:pPr>
              <w:snapToGrid w:val="0"/>
              <w:rPr>
                <w:sz w:val="24"/>
                <w:szCs w:val="24"/>
              </w:rPr>
            </w:pPr>
            <w:r>
              <w:rPr>
                <w:sz w:val="24"/>
                <w:szCs w:val="24"/>
              </w:rPr>
              <w:t>Oryantasyon</w:t>
            </w:r>
          </w:p>
        </w:tc>
        <w:tc>
          <w:tcPr>
            <w:tcW w:w="1147" w:type="dxa"/>
            <w:tcBorders>
              <w:top w:val="single" w:sz="4" w:space="0" w:color="000000"/>
              <w:left w:val="single" w:sz="4" w:space="0" w:color="000000"/>
              <w:bottom w:val="single" w:sz="4" w:space="0" w:color="000000"/>
              <w:right w:val="single" w:sz="4" w:space="0" w:color="000000"/>
            </w:tcBorders>
          </w:tcPr>
          <w:p w14:paraId="7F4BD7C2" w14:textId="38FFCCEB" w:rsidR="009429C4" w:rsidRPr="000E7D94" w:rsidRDefault="009464FF" w:rsidP="00A20769">
            <w:pPr>
              <w:snapToGrid w:val="0"/>
              <w:jc w:val="center"/>
              <w:rPr>
                <w:sz w:val="24"/>
                <w:szCs w:val="24"/>
              </w:rPr>
            </w:pPr>
            <w:r>
              <w:rPr>
                <w:sz w:val="24"/>
                <w:szCs w:val="24"/>
              </w:rPr>
              <w:t>1</w:t>
            </w:r>
          </w:p>
        </w:tc>
      </w:tr>
      <w:tr w:rsidR="009429C4" w:rsidRPr="000E7D94" w14:paraId="569A8EF0" w14:textId="77777777" w:rsidTr="00C4662A">
        <w:tc>
          <w:tcPr>
            <w:tcW w:w="5328" w:type="dxa"/>
            <w:tcBorders>
              <w:top w:val="single" w:sz="4" w:space="0" w:color="000000"/>
              <w:left w:val="single" w:sz="4" w:space="0" w:color="000000"/>
              <w:bottom w:val="single" w:sz="4" w:space="0" w:color="000000"/>
            </w:tcBorders>
          </w:tcPr>
          <w:p w14:paraId="10C704F2" w14:textId="77777777" w:rsidR="009429C4" w:rsidRPr="000E7D94" w:rsidRDefault="009429C4" w:rsidP="00C4662A">
            <w:pPr>
              <w:snapToGrid w:val="0"/>
              <w:rPr>
                <w:sz w:val="24"/>
                <w:szCs w:val="24"/>
              </w:rPr>
            </w:pPr>
            <w:r w:rsidRPr="000E7D94">
              <w:rPr>
                <w:sz w:val="24"/>
                <w:szCs w:val="24"/>
              </w:rPr>
              <w:t>Konser</w:t>
            </w:r>
          </w:p>
        </w:tc>
        <w:tc>
          <w:tcPr>
            <w:tcW w:w="1147" w:type="dxa"/>
            <w:tcBorders>
              <w:top w:val="single" w:sz="4" w:space="0" w:color="000000"/>
              <w:left w:val="single" w:sz="4" w:space="0" w:color="000000"/>
              <w:bottom w:val="single" w:sz="4" w:space="0" w:color="000000"/>
              <w:right w:val="single" w:sz="4" w:space="0" w:color="000000"/>
            </w:tcBorders>
          </w:tcPr>
          <w:p w14:paraId="3E156A44" w14:textId="3EF5EAAC" w:rsidR="009429C4" w:rsidRPr="000E7D94" w:rsidRDefault="0007261B" w:rsidP="00A20769">
            <w:pPr>
              <w:snapToGrid w:val="0"/>
              <w:jc w:val="center"/>
              <w:rPr>
                <w:sz w:val="24"/>
                <w:szCs w:val="24"/>
              </w:rPr>
            </w:pPr>
            <w:r>
              <w:rPr>
                <w:sz w:val="24"/>
                <w:szCs w:val="24"/>
              </w:rPr>
              <w:t>-</w:t>
            </w:r>
          </w:p>
        </w:tc>
      </w:tr>
      <w:tr w:rsidR="009429C4" w:rsidRPr="000E7D94" w14:paraId="091998CF" w14:textId="77777777" w:rsidTr="00C4662A">
        <w:tc>
          <w:tcPr>
            <w:tcW w:w="5328" w:type="dxa"/>
            <w:tcBorders>
              <w:top w:val="single" w:sz="4" w:space="0" w:color="000000"/>
              <w:left w:val="single" w:sz="4" w:space="0" w:color="000000"/>
              <w:bottom w:val="single" w:sz="4" w:space="0" w:color="000000"/>
            </w:tcBorders>
          </w:tcPr>
          <w:p w14:paraId="026A7E09" w14:textId="77777777" w:rsidR="009429C4" w:rsidRPr="000E7D94" w:rsidRDefault="009429C4" w:rsidP="00C4662A">
            <w:pPr>
              <w:snapToGrid w:val="0"/>
              <w:rPr>
                <w:sz w:val="24"/>
                <w:szCs w:val="24"/>
              </w:rPr>
            </w:pPr>
            <w:r w:rsidRPr="000E7D94">
              <w:rPr>
                <w:sz w:val="24"/>
                <w:szCs w:val="24"/>
              </w:rPr>
              <w:t>Sergi</w:t>
            </w:r>
          </w:p>
        </w:tc>
        <w:tc>
          <w:tcPr>
            <w:tcW w:w="1147" w:type="dxa"/>
            <w:tcBorders>
              <w:top w:val="single" w:sz="4" w:space="0" w:color="000000"/>
              <w:left w:val="single" w:sz="4" w:space="0" w:color="000000"/>
              <w:bottom w:val="single" w:sz="4" w:space="0" w:color="000000"/>
              <w:right w:val="single" w:sz="4" w:space="0" w:color="000000"/>
            </w:tcBorders>
          </w:tcPr>
          <w:p w14:paraId="4A71C183" w14:textId="7B389984" w:rsidR="009429C4" w:rsidRPr="000E7D94" w:rsidRDefault="0007261B" w:rsidP="00A20769">
            <w:pPr>
              <w:snapToGrid w:val="0"/>
              <w:jc w:val="center"/>
              <w:rPr>
                <w:sz w:val="24"/>
                <w:szCs w:val="24"/>
              </w:rPr>
            </w:pPr>
            <w:r>
              <w:rPr>
                <w:sz w:val="24"/>
                <w:szCs w:val="24"/>
              </w:rPr>
              <w:t>-</w:t>
            </w:r>
          </w:p>
        </w:tc>
      </w:tr>
      <w:tr w:rsidR="009429C4" w:rsidRPr="000E7D94" w14:paraId="1C5BB333" w14:textId="77777777" w:rsidTr="00C4662A">
        <w:tc>
          <w:tcPr>
            <w:tcW w:w="5328" w:type="dxa"/>
            <w:tcBorders>
              <w:top w:val="single" w:sz="4" w:space="0" w:color="000000"/>
              <w:left w:val="single" w:sz="4" w:space="0" w:color="000000"/>
              <w:bottom w:val="single" w:sz="4" w:space="0" w:color="000000"/>
            </w:tcBorders>
          </w:tcPr>
          <w:p w14:paraId="3607FBFD" w14:textId="77777777" w:rsidR="009429C4" w:rsidRPr="000E7D94" w:rsidRDefault="009429C4" w:rsidP="00C4662A">
            <w:pPr>
              <w:snapToGrid w:val="0"/>
              <w:rPr>
                <w:sz w:val="24"/>
                <w:szCs w:val="24"/>
              </w:rPr>
            </w:pPr>
            <w:r w:rsidRPr="000E7D94">
              <w:rPr>
                <w:sz w:val="24"/>
                <w:szCs w:val="24"/>
              </w:rPr>
              <w:t>Turnuva</w:t>
            </w:r>
          </w:p>
        </w:tc>
        <w:tc>
          <w:tcPr>
            <w:tcW w:w="1147" w:type="dxa"/>
            <w:tcBorders>
              <w:top w:val="single" w:sz="4" w:space="0" w:color="000000"/>
              <w:left w:val="single" w:sz="4" w:space="0" w:color="000000"/>
              <w:bottom w:val="single" w:sz="4" w:space="0" w:color="000000"/>
              <w:right w:val="single" w:sz="4" w:space="0" w:color="000000"/>
            </w:tcBorders>
          </w:tcPr>
          <w:p w14:paraId="6B5AFAFD" w14:textId="45665AFC" w:rsidR="009429C4" w:rsidRPr="000E7D94" w:rsidRDefault="0007261B" w:rsidP="00A20769">
            <w:pPr>
              <w:snapToGrid w:val="0"/>
              <w:jc w:val="center"/>
              <w:rPr>
                <w:sz w:val="24"/>
                <w:szCs w:val="24"/>
              </w:rPr>
            </w:pPr>
            <w:r>
              <w:rPr>
                <w:sz w:val="24"/>
                <w:szCs w:val="24"/>
              </w:rPr>
              <w:t>-</w:t>
            </w:r>
          </w:p>
        </w:tc>
      </w:tr>
      <w:tr w:rsidR="009429C4" w:rsidRPr="000E7D94" w14:paraId="6E5C4809" w14:textId="77777777" w:rsidTr="00C4662A">
        <w:tc>
          <w:tcPr>
            <w:tcW w:w="5328" w:type="dxa"/>
            <w:tcBorders>
              <w:top w:val="single" w:sz="4" w:space="0" w:color="000000"/>
              <w:left w:val="single" w:sz="4" w:space="0" w:color="000000"/>
              <w:bottom w:val="single" w:sz="4" w:space="0" w:color="000000"/>
            </w:tcBorders>
          </w:tcPr>
          <w:p w14:paraId="04F6659A" w14:textId="77777777" w:rsidR="009429C4" w:rsidRPr="000E7D94" w:rsidRDefault="009429C4" w:rsidP="00C4662A">
            <w:pPr>
              <w:snapToGrid w:val="0"/>
              <w:rPr>
                <w:sz w:val="24"/>
                <w:szCs w:val="24"/>
              </w:rPr>
            </w:pPr>
            <w:r w:rsidRPr="000E7D94">
              <w:rPr>
                <w:sz w:val="24"/>
                <w:szCs w:val="24"/>
              </w:rPr>
              <w:t>Teknik Gezi</w:t>
            </w:r>
          </w:p>
        </w:tc>
        <w:tc>
          <w:tcPr>
            <w:tcW w:w="1147" w:type="dxa"/>
            <w:tcBorders>
              <w:top w:val="single" w:sz="4" w:space="0" w:color="000000"/>
              <w:left w:val="single" w:sz="4" w:space="0" w:color="000000"/>
              <w:bottom w:val="single" w:sz="4" w:space="0" w:color="000000"/>
              <w:right w:val="single" w:sz="4" w:space="0" w:color="000000"/>
            </w:tcBorders>
          </w:tcPr>
          <w:p w14:paraId="7BA46FA7" w14:textId="486526B1" w:rsidR="009429C4" w:rsidRPr="000E7D94" w:rsidRDefault="009464FF" w:rsidP="00A20769">
            <w:pPr>
              <w:snapToGrid w:val="0"/>
              <w:jc w:val="center"/>
              <w:rPr>
                <w:sz w:val="24"/>
                <w:szCs w:val="24"/>
              </w:rPr>
            </w:pPr>
            <w:r>
              <w:rPr>
                <w:sz w:val="24"/>
                <w:szCs w:val="24"/>
              </w:rPr>
              <w:t>2</w:t>
            </w:r>
          </w:p>
        </w:tc>
      </w:tr>
      <w:tr w:rsidR="009429C4" w:rsidRPr="000E7D94" w14:paraId="0854EE76" w14:textId="77777777" w:rsidTr="00C4662A">
        <w:tc>
          <w:tcPr>
            <w:tcW w:w="5328" w:type="dxa"/>
            <w:tcBorders>
              <w:top w:val="single" w:sz="4" w:space="0" w:color="000000"/>
              <w:left w:val="single" w:sz="4" w:space="0" w:color="000000"/>
              <w:bottom w:val="single" w:sz="4" w:space="0" w:color="000000"/>
            </w:tcBorders>
          </w:tcPr>
          <w:p w14:paraId="65447089" w14:textId="77777777" w:rsidR="009429C4" w:rsidRPr="000E7D94" w:rsidRDefault="009429C4" w:rsidP="00C4662A">
            <w:pPr>
              <w:snapToGrid w:val="0"/>
              <w:rPr>
                <w:sz w:val="24"/>
                <w:szCs w:val="24"/>
              </w:rPr>
            </w:pPr>
            <w:r w:rsidRPr="000E7D94">
              <w:rPr>
                <w:sz w:val="24"/>
                <w:szCs w:val="24"/>
              </w:rPr>
              <w:t>Eğitim Semineri</w:t>
            </w:r>
          </w:p>
        </w:tc>
        <w:tc>
          <w:tcPr>
            <w:tcW w:w="1147" w:type="dxa"/>
            <w:tcBorders>
              <w:top w:val="single" w:sz="4" w:space="0" w:color="000000"/>
              <w:left w:val="single" w:sz="4" w:space="0" w:color="000000"/>
              <w:bottom w:val="single" w:sz="4" w:space="0" w:color="000000"/>
              <w:right w:val="single" w:sz="4" w:space="0" w:color="000000"/>
            </w:tcBorders>
          </w:tcPr>
          <w:p w14:paraId="0D9E2DEF" w14:textId="15B2FB90" w:rsidR="009429C4" w:rsidRPr="000E7D94" w:rsidRDefault="00A20769" w:rsidP="00A20769">
            <w:pPr>
              <w:snapToGrid w:val="0"/>
              <w:jc w:val="center"/>
              <w:rPr>
                <w:sz w:val="24"/>
                <w:szCs w:val="24"/>
              </w:rPr>
            </w:pPr>
            <w:r>
              <w:rPr>
                <w:sz w:val="24"/>
                <w:szCs w:val="24"/>
              </w:rPr>
              <w:t>2</w:t>
            </w:r>
          </w:p>
        </w:tc>
      </w:tr>
      <w:tr w:rsidR="009429C4" w:rsidRPr="000E7D94" w14:paraId="4274748A" w14:textId="77777777" w:rsidTr="00C4662A">
        <w:tc>
          <w:tcPr>
            <w:tcW w:w="5328" w:type="dxa"/>
            <w:tcBorders>
              <w:top w:val="single" w:sz="4" w:space="0" w:color="000000"/>
              <w:left w:val="single" w:sz="4" w:space="0" w:color="000000"/>
              <w:bottom w:val="single" w:sz="4" w:space="0" w:color="000000"/>
            </w:tcBorders>
          </w:tcPr>
          <w:p w14:paraId="3D4CE708" w14:textId="616EEE82" w:rsidR="009429C4" w:rsidRPr="000E7D94" w:rsidRDefault="008650B5" w:rsidP="00C4662A">
            <w:pPr>
              <w:snapToGrid w:val="0"/>
              <w:rPr>
                <w:sz w:val="24"/>
                <w:szCs w:val="24"/>
              </w:rPr>
            </w:pPr>
            <w:r>
              <w:rPr>
                <w:sz w:val="24"/>
                <w:szCs w:val="24"/>
              </w:rPr>
              <w:t>Toplantı</w:t>
            </w:r>
          </w:p>
        </w:tc>
        <w:tc>
          <w:tcPr>
            <w:tcW w:w="1147" w:type="dxa"/>
            <w:tcBorders>
              <w:top w:val="single" w:sz="4" w:space="0" w:color="000000"/>
              <w:left w:val="single" w:sz="4" w:space="0" w:color="000000"/>
              <w:bottom w:val="single" w:sz="4" w:space="0" w:color="000000"/>
              <w:right w:val="single" w:sz="4" w:space="0" w:color="000000"/>
            </w:tcBorders>
          </w:tcPr>
          <w:p w14:paraId="4A47E04B" w14:textId="78525567" w:rsidR="00C34406" w:rsidRPr="000E7D94" w:rsidRDefault="002F3DF2" w:rsidP="00A20769">
            <w:pPr>
              <w:snapToGrid w:val="0"/>
              <w:jc w:val="center"/>
              <w:rPr>
                <w:sz w:val="24"/>
                <w:szCs w:val="24"/>
              </w:rPr>
            </w:pPr>
            <w:r>
              <w:rPr>
                <w:sz w:val="24"/>
                <w:szCs w:val="24"/>
              </w:rPr>
              <w:t>4</w:t>
            </w:r>
          </w:p>
        </w:tc>
      </w:tr>
    </w:tbl>
    <w:p w14:paraId="3EB811D4" w14:textId="77777777" w:rsidR="007E1E01" w:rsidRDefault="007E1E01" w:rsidP="007E1E01">
      <w:pPr>
        <w:pStyle w:val="Balk4"/>
        <w:tabs>
          <w:tab w:val="clear" w:pos="864"/>
        </w:tabs>
      </w:pPr>
    </w:p>
    <w:p w14:paraId="21413ADE" w14:textId="4EB8F782" w:rsidR="009429C4" w:rsidRPr="00C63B0D" w:rsidRDefault="009429C4" w:rsidP="007E1E01">
      <w:pPr>
        <w:pStyle w:val="Balk4"/>
        <w:numPr>
          <w:ilvl w:val="1"/>
          <w:numId w:val="20"/>
        </w:numPr>
      </w:pPr>
      <w:r w:rsidRPr="00C63B0D">
        <w:t>Yayınlarla İlgili Faaliyet Bilgileri</w:t>
      </w:r>
    </w:p>
    <w:p w14:paraId="5E7C1822" w14:textId="77777777" w:rsidR="009429C4" w:rsidRPr="00E6148E" w:rsidRDefault="009429C4" w:rsidP="009429C4">
      <w:pPr>
        <w:spacing w:before="100" w:after="100"/>
        <w:ind w:left="708" w:firstLine="708"/>
        <w:jc w:val="both"/>
        <w:rPr>
          <w:sz w:val="24"/>
          <w:szCs w:val="24"/>
        </w:rPr>
      </w:pPr>
      <w:r w:rsidRPr="00E6148E">
        <w:rPr>
          <w:sz w:val="24"/>
          <w:szCs w:val="24"/>
        </w:rPr>
        <w:t xml:space="preserve">İndekslere Giren Hakemli Dergilerde Yapılan Yayınlar </w:t>
      </w:r>
    </w:p>
    <w:tbl>
      <w:tblPr>
        <w:tblW w:w="0" w:type="auto"/>
        <w:tblInd w:w="1305" w:type="dxa"/>
        <w:tblLayout w:type="fixed"/>
        <w:tblLook w:val="0000" w:firstRow="0" w:lastRow="0" w:firstColumn="0" w:lastColumn="0" w:noHBand="0" w:noVBand="0"/>
      </w:tblPr>
      <w:tblGrid>
        <w:gridCol w:w="5328"/>
        <w:gridCol w:w="1147"/>
      </w:tblGrid>
      <w:tr w:rsidR="009429C4" w14:paraId="57A10424" w14:textId="77777777" w:rsidTr="00C4662A">
        <w:tc>
          <w:tcPr>
            <w:tcW w:w="5328" w:type="dxa"/>
            <w:tcBorders>
              <w:top w:val="single" w:sz="4" w:space="0" w:color="000000"/>
              <w:left w:val="single" w:sz="4" w:space="0" w:color="000000"/>
              <w:bottom w:val="single" w:sz="4" w:space="0" w:color="000000"/>
            </w:tcBorders>
          </w:tcPr>
          <w:p w14:paraId="59B6C71D" w14:textId="77777777" w:rsidR="009429C4" w:rsidRDefault="009429C4" w:rsidP="00C4662A">
            <w:pPr>
              <w:snapToGrid w:val="0"/>
              <w:jc w:val="center"/>
              <w:rPr>
                <w:b/>
              </w:rPr>
            </w:pPr>
            <w:r>
              <w:rPr>
                <w:b/>
              </w:rPr>
              <w:t>YAYIN TÜRÜ</w:t>
            </w:r>
          </w:p>
        </w:tc>
        <w:tc>
          <w:tcPr>
            <w:tcW w:w="1147" w:type="dxa"/>
            <w:tcBorders>
              <w:top w:val="single" w:sz="4" w:space="0" w:color="000000"/>
              <w:left w:val="single" w:sz="4" w:space="0" w:color="000000"/>
              <w:bottom w:val="single" w:sz="4" w:space="0" w:color="000000"/>
              <w:right w:val="single" w:sz="4" w:space="0" w:color="000000"/>
            </w:tcBorders>
          </w:tcPr>
          <w:p w14:paraId="5401798D" w14:textId="77777777" w:rsidR="009429C4" w:rsidRDefault="009429C4" w:rsidP="00C4662A">
            <w:pPr>
              <w:snapToGrid w:val="0"/>
              <w:jc w:val="center"/>
              <w:rPr>
                <w:b/>
              </w:rPr>
            </w:pPr>
            <w:r>
              <w:rPr>
                <w:b/>
              </w:rPr>
              <w:t>SAYISI</w:t>
            </w:r>
          </w:p>
        </w:tc>
      </w:tr>
      <w:tr w:rsidR="009429C4" w14:paraId="58F26241" w14:textId="77777777" w:rsidTr="00C4662A">
        <w:tc>
          <w:tcPr>
            <w:tcW w:w="5328" w:type="dxa"/>
            <w:tcBorders>
              <w:top w:val="single" w:sz="4" w:space="0" w:color="000000"/>
              <w:left w:val="single" w:sz="4" w:space="0" w:color="000000"/>
              <w:bottom w:val="single" w:sz="4" w:space="0" w:color="000000"/>
            </w:tcBorders>
          </w:tcPr>
          <w:p w14:paraId="5728C4D3" w14:textId="15451D7C" w:rsidR="009429C4" w:rsidRPr="0097768F" w:rsidRDefault="00832EB5" w:rsidP="00C4662A">
            <w:pPr>
              <w:snapToGrid w:val="0"/>
              <w:rPr>
                <w:sz w:val="24"/>
                <w:szCs w:val="24"/>
              </w:rPr>
            </w:pPr>
            <w:r w:rsidRPr="0097768F">
              <w:rPr>
                <w:sz w:val="24"/>
                <w:szCs w:val="24"/>
              </w:rPr>
              <w:t>Uluslararası</w:t>
            </w:r>
            <w:r w:rsidR="009429C4" w:rsidRPr="0097768F">
              <w:rPr>
                <w:sz w:val="24"/>
                <w:szCs w:val="24"/>
              </w:rPr>
              <w:t xml:space="preserve"> Makale</w:t>
            </w:r>
          </w:p>
        </w:tc>
        <w:tc>
          <w:tcPr>
            <w:tcW w:w="1147" w:type="dxa"/>
            <w:tcBorders>
              <w:top w:val="single" w:sz="4" w:space="0" w:color="000000"/>
              <w:left w:val="single" w:sz="4" w:space="0" w:color="000000"/>
              <w:bottom w:val="single" w:sz="4" w:space="0" w:color="000000"/>
              <w:right w:val="single" w:sz="4" w:space="0" w:color="000000"/>
            </w:tcBorders>
          </w:tcPr>
          <w:p w14:paraId="5213B422" w14:textId="0331A14A" w:rsidR="009429C4" w:rsidRPr="0097768F" w:rsidRDefault="00F23B2C" w:rsidP="00322334">
            <w:pPr>
              <w:snapToGrid w:val="0"/>
              <w:rPr>
                <w:sz w:val="24"/>
                <w:szCs w:val="24"/>
              </w:rPr>
            </w:pPr>
            <w:r>
              <w:rPr>
                <w:sz w:val="24"/>
                <w:szCs w:val="24"/>
              </w:rPr>
              <w:t>4</w:t>
            </w:r>
          </w:p>
        </w:tc>
      </w:tr>
      <w:tr w:rsidR="009429C4" w14:paraId="4FA0A334" w14:textId="77777777" w:rsidTr="00C4662A">
        <w:tc>
          <w:tcPr>
            <w:tcW w:w="5328" w:type="dxa"/>
            <w:tcBorders>
              <w:top w:val="single" w:sz="4" w:space="0" w:color="000000"/>
              <w:left w:val="single" w:sz="4" w:space="0" w:color="000000"/>
              <w:bottom w:val="single" w:sz="4" w:space="0" w:color="000000"/>
            </w:tcBorders>
          </w:tcPr>
          <w:p w14:paraId="65B032A6" w14:textId="77777777" w:rsidR="009429C4" w:rsidRPr="0097768F" w:rsidRDefault="009429C4" w:rsidP="00C4662A">
            <w:pPr>
              <w:snapToGrid w:val="0"/>
              <w:rPr>
                <w:sz w:val="24"/>
                <w:szCs w:val="24"/>
              </w:rPr>
            </w:pPr>
            <w:r w:rsidRPr="0097768F">
              <w:rPr>
                <w:sz w:val="24"/>
                <w:szCs w:val="24"/>
              </w:rPr>
              <w:t>Ulusal Makale</w:t>
            </w:r>
          </w:p>
        </w:tc>
        <w:tc>
          <w:tcPr>
            <w:tcW w:w="1147" w:type="dxa"/>
            <w:tcBorders>
              <w:top w:val="single" w:sz="4" w:space="0" w:color="000000"/>
              <w:left w:val="single" w:sz="4" w:space="0" w:color="000000"/>
              <w:bottom w:val="single" w:sz="4" w:space="0" w:color="000000"/>
              <w:right w:val="single" w:sz="4" w:space="0" w:color="000000"/>
            </w:tcBorders>
          </w:tcPr>
          <w:p w14:paraId="3393FEBF" w14:textId="6B9DC7E1" w:rsidR="009429C4" w:rsidRPr="0097768F" w:rsidRDefault="00CA524F" w:rsidP="00322334">
            <w:pPr>
              <w:snapToGrid w:val="0"/>
              <w:rPr>
                <w:sz w:val="24"/>
                <w:szCs w:val="24"/>
              </w:rPr>
            </w:pPr>
            <w:r>
              <w:rPr>
                <w:sz w:val="24"/>
                <w:szCs w:val="24"/>
              </w:rPr>
              <w:t>1</w:t>
            </w:r>
          </w:p>
        </w:tc>
      </w:tr>
      <w:tr w:rsidR="009429C4" w14:paraId="7D071BE5" w14:textId="77777777" w:rsidTr="00C4662A">
        <w:tc>
          <w:tcPr>
            <w:tcW w:w="5328" w:type="dxa"/>
            <w:tcBorders>
              <w:top w:val="single" w:sz="4" w:space="0" w:color="000000"/>
              <w:left w:val="single" w:sz="4" w:space="0" w:color="000000"/>
              <w:bottom w:val="single" w:sz="4" w:space="0" w:color="000000"/>
            </w:tcBorders>
          </w:tcPr>
          <w:p w14:paraId="60A1D61C" w14:textId="790E3A00" w:rsidR="009429C4" w:rsidRPr="0097768F" w:rsidRDefault="00832EB5" w:rsidP="00C4662A">
            <w:pPr>
              <w:snapToGrid w:val="0"/>
              <w:rPr>
                <w:sz w:val="24"/>
                <w:szCs w:val="24"/>
              </w:rPr>
            </w:pPr>
            <w:r w:rsidRPr="0097768F">
              <w:rPr>
                <w:sz w:val="24"/>
                <w:szCs w:val="24"/>
              </w:rPr>
              <w:t>Uluslararası</w:t>
            </w:r>
            <w:r w:rsidR="009429C4" w:rsidRPr="0097768F">
              <w:rPr>
                <w:sz w:val="24"/>
                <w:szCs w:val="24"/>
              </w:rPr>
              <w:t xml:space="preserve"> Bildiri</w:t>
            </w:r>
          </w:p>
        </w:tc>
        <w:tc>
          <w:tcPr>
            <w:tcW w:w="1147" w:type="dxa"/>
            <w:tcBorders>
              <w:top w:val="single" w:sz="4" w:space="0" w:color="000000"/>
              <w:left w:val="single" w:sz="4" w:space="0" w:color="000000"/>
              <w:bottom w:val="single" w:sz="4" w:space="0" w:color="000000"/>
              <w:right w:val="single" w:sz="4" w:space="0" w:color="000000"/>
            </w:tcBorders>
          </w:tcPr>
          <w:p w14:paraId="3B9FD04E" w14:textId="342913A0" w:rsidR="009429C4" w:rsidRPr="0097768F" w:rsidRDefault="00116613" w:rsidP="00322334">
            <w:pPr>
              <w:snapToGrid w:val="0"/>
              <w:rPr>
                <w:sz w:val="24"/>
                <w:szCs w:val="24"/>
              </w:rPr>
            </w:pPr>
            <w:r>
              <w:rPr>
                <w:sz w:val="24"/>
                <w:szCs w:val="24"/>
              </w:rPr>
              <w:t>1</w:t>
            </w:r>
          </w:p>
        </w:tc>
      </w:tr>
      <w:tr w:rsidR="009429C4" w14:paraId="4EB8FB03" w14:textId="77777777" w:rsidTr="00C4662A">
        <w:tc>
          <w:tcPr>
            <w:tcW w:w="5328" w:type="dxa"/>
            <w:tcBorders>
              <w:top w:val="single" w:sz="4" w:space="0" w:color="000000"/>
              <w:left w:val="single" w:sz="4" w:space="0" w:color="000000"/>
              <w:bottom w:val="single" w:sz="4" w:space="0" w:color="000000"/>
            </w:tcBorders>
          </w:tcPr>
          <w:p w14:paraId="14C61F0C" w14:textId="77777777" w:rsidR="009429C4" w:rsidRPr="0097768F" w:rsidRDefault="009429C4" w:rsidP="00C4662A">
            <w:pPr>
              <w:snapToGrid w:val="0"/>
              <w:rPr>
                <w:sz w:val="24"/>
                <w:szCs w:val="24"/>
              </w:rPr>
            </w:pPr>
            <w:r w:rsidRPr="0097768F">
              <w:rPr>
                <w:sz w:val="24"/>
                <w:szCs w:val="24"/>
              </w:rPr>
              <w:t>Ulusal Bildiri</w:t>
            </w:r>
          </w:p>
        </w:tc>
        <w:tc>
          <w:tcPr>
            <w:tcW w:w="1147" w:type="dxa"/>
            <w:tcBorders>
              <w:top w:val="single" w:sz="4" w:space="0" w:color="000000"/>
              <w:left w:val="single" w:sz="4" w:space="0" w:color="000000"/>
              <w:bottom w:val="single" w:sz="4" w:space="0" w:color="000000"/>
              <w:right w:val="single" w:sz="4" w:space="0" w:color="000000"/>
            </w:tcBorders>
          </w:tcPr>
          <w:p w14:paraId="0FA1D6C5" w14:textId="7E4F9CF1" w:rsidR="009429C4" w:rsidRPr="0097768F" w:rsidRDefault="00A20769" w:rsidP="00322334">
            <w:pPr>
              <w:snapToGrid w:val="0"/>
              <w:rPr>
                <w:sz w:val="24"/>
                <w:szCs w:val="24"/>
              </w:rPr>
            </w:pPr>
            <w:r>
              <w:rPr>
                <w:sz w:val="24"/>
                <w:szCs w:val="24"/>
              </w:rPr>
              <w:t>2</w:t>
            </w:r>
          </w:p>
        </w:tc>
      </w:tr>
      <w:tr w:rsidR="009429C4" w14:paraId="31A84190" w14:textId="77777777" w:rsidTr="00C4662A">
        <w:tc>
          <w:tcPr>
            <w:tcW w:w="5328" w:type="dxa"/>
            <w:tcBorders>
              <w:top w:val="single" w:sz="4" w:space="0" w:color="000000"/>
              <w:left w:val="single" w:sz="4" w:space="0" w:color="000000"/>
              <w:bottom w:val="single" w:sz="4" w:space="0" w:color="000000"/>
            </w:tcBorders>
          </w:tcPr>
          <w:p w14:paraId="29828BD1" w14:textId="77777777" w:rsidR="009429C4" w:rsidRPr="0097768F" w:rsidRDefault="009429C4" w:rsidP="00C4662A">
            <w:pPr>
              <w:snapToGrid w:val="0"/>
              <w:rPr>
                <w:sz w:val="24"/>
                <w:szCs w:val="24"/>
              </w:rPr>
            </w:pPr>
            <w:r w:rsidRPr="0097768F">
              <w:rPr>
                <w:sz w:val="24"/>
                <w:szCs w:val="24"/>
              </w:rPr>
              <w:t>Kitap</w:t>
            </w:r>
          </w:p>
        </w:tc>
        <w:tc>
          <w:tcPr>
            <w:tcW w:w="1147" w:type="dxa"/>
            <w:tcBorders>
              <w:top w:val="single" w:sz="4" w:space="0" w:color="000000"/>
              <w:left w:val="single" w:sz="4" w:space="0" w:color="000000"/>
              <w:bottom w:val="single" w:sz="4" w:space="0" w:color="000000"/>
              <w:right w:val="single" w:sz="4" w:space="0" w:color="000000"/>
            </w:tcBorders>
          </w:tcPr>
          <w:p w14:paraId="103A8FB8" w14:textId="1A59412E" w:rsidR="009429C4" w:rsidRPr="0097768F" w:rsidRDefault="00A20769" w:rsidP="00322334">
            <w:pPr>
              <w:snapToGrid w:val="0"/>
              <w:rPr>
                <w:sz w:val="24"/>
                <w:szCs w:val="24"/>
              </w:rPr>
            </w:pPr>
            <w:r>
              <w:rPr>
                <w:sz w:val="24"/>
                <w:szCs w:val="24"/>
              </w:rPr>
              <w:t>1</w:t>
            </w:r>
          </w:p>
        </w:tc>
      </w:tr>
    </w:tbl>
    <w:p w14:paraId="1EE8023D" w14:textId="7C29654C" w:rsidR="009429C4" w:rsidRDefault="009429C4" w:rsidP="009429C4"/>
    <w:p w14:paraId="5B200260" w14:textId="76080A31" w:rsidR="007E1E01" w:rsidRDefault="007E1E01" w:rsidP="009429C4"/>
    <w:p w14:paraId="3617A33C" w14:textId="5053DE37" w:rsidR="009429C4" w:rsidRDefault="009138F3" w:rsidP="00832EB5">
      <w:pPr>
        <w:pStyle w:val="Balk4"/>
        <w:numPr>
          <w:ilvl w:val="1"/>
          <w:numId w:val="20"/>
        </w:numPr>
      </w:pPr>
      <w:r>
        <w:lastRenderedPageBreak/>
        <w:t xml:space="preserve"> </w:t>
      </w:r>
      <w:r w:rsidR="009429C4" w:rsidRPr="00AA5809">
        <w:t xml:space="preserve">Proje Bilgileri </w:t>
      </w:r>
    </w:p>
    <w:tbl>
      <w:tblPr>
        <w:tblW w:w="9527" w:type="dxa"/>
        <w:jc w:val="center"/>
        <w:tblLayout w:type="fixed"/>
        <w:tblCellMar>
          <w:left w:w="70" w:type="dxa"/>
          <w:right w:w="70" w:type="dxa"/>
        </w:tblCellMar>
        <w:tblLook w:val="0000" w:firstRow="0" w:lastRow="0" w:firstColumn="0" w:lastColumn="0" w:noHBand="0" w:noVBand="0"/>
      </w:tblPr>
      <w:tblGrid>
        <w:gridCol w:w="2126"/>
        <w:gridCol w:w="1134"/>
        <w:gridCol w:w="1500"/>
        <w:gridCol w:w="974"/>
        <w:gridCol w:w="1692"/>
        <w:gridCol w:w="2101"/>
      </w:tblGrid>
      <w:tr w:rsidR="009429C4" w:rsidRPr="00F203A6" w14:paraId="62297CAC" w14:textId="77777777" w:rsidTr="00322334">
        <w:trPr>
          <w:trHeight w:val="477"/>
          <w:jc w:val="center"/>
        </w:trPr>
        <w:tc>
          <w:tcPr>
            <w:tcW w:w="9527" w:type="dxa"/>
            <w:gridSpan w:val="6"/>
            <w:tcBorders>
              <w:top w:val="single" w:sz="4" w:space="0" w:color="000000"/>
              <w:left w:val="single" w:sz="8" w:space="0" w:color="000000"/>
              <w:right w:val="single" w:sz="8" w:space="0" w:color="000000"/>
            </w:tcBorders>
            <w:vAlign w:val="center"/>
          </w:tcPr>
          <w:p w14:paraId="3657D23F" w14:textId="77777777" w:rsidR="009429C4" w:rsidRPr="00F203A6" w:rsidRDefault="009429C4" w:rsidP="00C4662A">
            <w:pPr>
              <w:snapToGrid w:val="0"/>
              <w:jc w:val="center"/>
              <w:rPr>
                <w:b/>
                <w:sz w:val="24"/>
                <w:szCs w:val="24"/>
              </w:rPr>
            </w:pPr>
            <w:r w:rsidRPr="00F203A6">
              <w:rPr>
                <w:b/>
                <w:sz w:val="24"/>
                <w:szCs w:val="24"/>
              </w:rPr>
              <w:t>Bilimsel Araştırma Proje Sayısı</w:t>
            </w:r>
          </w:p>
        </w:tc>
      </w:tr>
      <w:tr w:rsidR="009429C4" w:rsidRPr="00F203A6" w14:paraId="67CBE225" w14:textId="77777777" w:rsidTr="00322334">
        <w:trPr>
          <w:trHeight w:val="287"/>
          <w:jc w:val="center"/>
        </w:trPr>
        <w:tc>
          <w:tcPr>
            <w:tcW w:w="2126" w:type="dxa"/>
            <w:vMerge w:val="restart"/>
            <w:tcBorders>
              <w:top w:val="single" w:sz="4" w:space="0" w:color="000000"/>
              <w:left w:val="single" w:sz="8" w:space="0" w:color="000000"/>
            </w:tcBorders>
            <w:vAlign w:val="center"/>
          </w:tcPr>
          <w:p w14:paraId="6CA0BEC1" w14:textId="77777777" w:rsidR="009429C4" w:rsidRPr="00F203A6" w:rsidRDefault="009429C4" w:rsidP="00DA3E24">
            <w:pPr>
              <w:snapToGrid w:val="0"/>
              <w:ind w:left="948" w:hanging="948"/>
              <w:rPr>
                <w:b/>
                <w:bCs/>
                <w:sz w:val="24"/>
                <w:szCs w:val="24"/>
              </w:rPr>
            </w:pPr>
            <w:r w:rsidRPr="00F203A6">
              <w:rPr>
                <w:b/>
                <w:bCs/>
                <w:sz w:val="24"/>
                <w:szCs w:val="24"/>
              </w:rPr>
              <w:t>PROJELER</w:t>
            </w:r>
          </w:p>
        </w:tc>
        <w:tc>
          <w:tcPr>
            <w:tcW w:w="7401" w:type="dxa"/>
            <w:gridSpan w:val="5"/>
            <w:tcBorders>
              <w:top w:val="single" w:sz="8" w:space="0" w:color="000000"/>
              <w:left w:val="single" w:sz="8" w:space="0" w:color="000000"/>
              <w:bottom w:val="single" w:sz="8" w:space="0" w:color="000000"/>
              <w:right w:val="single" w:sz="8" w:space="0" w:color="000000"/>
            </w:tcBorders>
            <w:vAlign w:val="bottom"/>
          </w:tcPr>
          <w:p w14:paraId="6DC2DE02" w14:textId="368F5754" w:rsidR="009429C4" w:rsidRPr="00F203A6" w:rsidRDefault="006431FC" w:rsidP="00C4662A">
            <w:pPr>
              <w:snapToGrid w:val="0"/>
              <w:jc w:val="center"/>
              <w:rPr>
                <w:b/>
                <w:bCs/>
                <w:sz w:val="24"/>
                <w:szCs w:val="24"/>
              </w:rPr>
            </w:pPr>
            <w:r>
              <w:rPr>
                <w:b/>
                <w:bCs/>
                <w:sz w:val="24"/>
                <w:szCs w:val="24"/>
              </w:rPr>
              <w:t>202</w:t>
            </w:r>
            <w:r w:rsidR="00065108">
              <w:rPr>
                <w:b/>
                <w:bCs/>
                <w:sz w:val="24"/>
                <w:szCs w:val="24"/>
              </w:rPr>
              <w:t>5</w:t>
            </w:r>
          </w:p>
        </w:tc>
      </w:tr>
      <w:tr w:rsidR="009429C4" w:rsidRPr="00F203A6" w14:paraId="2A44F1D9" w14:textId="77777777" w:rsidTr="00322334">
        <w:trPr>
          <w:trHeight w:val="979"/>
          <w:jc w:val="center"/>
        </w:trPr>
        <w:tc>
          <w:tcPr>
            <w:tcW w:w="2126" w:type="dxa"/>
            <w:vMerge/>
            <w:tcBorders>
              <w:left w:val="single" w:sz="8" w:space="0" w:color="000000"/>
              <w:bottom w:val="single" w:sz="8" w:space="0" w:color="000000"/>
            </w:tcBorders>
            <w:vAlign w:val="center"/>
          </w:tcPr>
          <w:p w14:paraId="13AF832E" w14:textId="77777777" w:rsidR="009429C4" w:rsidRPr="00F203A6" w:rsidRDefault="009429C4" w:rsidP="00C4662A">
            <w:pPr>
              <w:snapToGrid w:val="0"/>
              <w:rPr>
                <w:b/>
                <w:bCs/>
                <w:sz w:val="24"/>
                <w:szCs w:val="24"/>
              </w:rPr>
            </w:pPr>
          </w:p>
        </w:tc>
        <w:tc>
          <w:tcPr>
            <w:tcW w:w="1134" w:type="dxa"/>
            <w:tcBorders>
              <w:left w:val="single" w:sz="8" w:space="0" w:color="000000"/>
              <w:bottom w:val="single" w:sz="8" w:space="0" w:color="000000"/>
            </w:tcBorders>
            <w:vAlign w:val="center"/>
          </w:tcPr>
          <w:p w14:paraId="4F48381A" w14:textId="77777777" w:rsidR="009429C4" w:rsidRPr="00F203A6" w:rsidRDefault="009429C4" w:rsidP="00C4662A">
            <w:pPr>
              <w:snapToGrid w:val="0"/>
              <w:jc w:val="center"/>
              <w:rPr>
                <w:b/>
                <w:bCs/>
                <w:sz w:val="24"/>
                <w:szCs w:val="24"/>
              </w:rPr>
            </w:pPr>
            <w:r w:rsidRPr="00F203A6">
              <w:rPr>
                <w:b/>
                <w:bCs/>
                <w:sz w:val="24"/>
                <w:szCs w:val="24"/>
              </w:rPr>
              <w:t>Önceki Yıldan</w:t>
            </w:r>
          </w:p>
          <w:p w14:paraId="209D26B9" w14:textId="77777777" w:rsidR="009429C4" w:rsidRPr="00F203A6" w:rsidRDefault="009429C4" w:rsidP="00C4662A">
            <w:pPr>
              <w:jc w:val="center"/>
              <w:rPr>
                <w:b/>
                <w:bCs/>
                <w:sz w:val="24"/>
                <w:szCs w:val="24"/>
              </w:rPr>
            </w:pPr>
            <w:r w:rsidRPr="00F203A6">
              <w:rPr>
                <w:b/>
                <w:bCs/>
                <w:sz w:val="24"/>
                <w:szCs w:val="24"/>
              </w:rPr>
              <w:t>Devreden</w:t>
            </w:r>
            <w:r w:rsidRPr="00F203A6">
              <w:rPr>
                <w:b/>
                <w:bCs/>
                <w:sz w:val="24"/>
                <w:szCs w:val="24"/>
              </w:rPr>
              <w:br/>
              <w:t>Proje</w:t>
            </w:r>
          </w:p>
        </w:tc>
        <w:tc>
          <w:tcPr>
            <w:tcW w:w="1500" w:type="dxa"/>
            <w:tcBorders>
              <w:left w:val="single" w:sz="4" w:space="0" w:color="000000"/>
              <w:bottom w:val="single" w:sz="8" w:space="0" w:color="000000"/>
            </w:tcBorders>
            <w:vAlign w:val="center"/>
          </w:tcPr>
          <w:p w14:paraId="47E3428D" w14:textId="77777777" w:rsidR="009429C4" w:rsidRPr="00F203A6" w:rsidRDefault="009429C4" w:rsidP="00C4662A">
            <w:pPr>
              <w:snapToGrid w:val="0"/>
              <w:jc w:val="center"/>
              <w:rPr>
                <w:b/>
                <w:bCs/>
                <w:sz w:val="24"/>
                <w:szCs w:val="24"/>
              </w:rPr>
            </w:pPr>
            <w:r w:rsidRPr="00F203A6">
              <w:rPr>
                <w:b/>
                <w:bCs/>
                <w:sz w:val="24"/>
                <w:szCs w:val="24"/>
              </w:rPr>
              <w:t>Yıl İçinde Eklenen Proje</w:t>
            </w:r>
          </w:p>
        </w:tc>
        <w:tc>
          <w:tcPr>
            <w:tcW w:w="974" w:type="dxa"/>
            <w:tcBorders>
              <w:left w:val="single" w:sz="4" w:space="0" w:color="000000"/>
              <w:bottom w:val="single" w:sz="8" w:space="0" w:color="000000"/>
            </w:tcBorders>
            <w:vAlign w:val="center"/>
          </w:tcPr>
          <w:p w14:paraId="747CEFAA" w14:textId="77777777" w:rsidR="009429C4" w:rsidRPr="00F203A6" w:rsidRDefault="009429C4" w:rsidP="00C4662A">
            <w:pPr>
              <w:snapToGrid w:val="0"/>
              <w:jc w:val="center"/>
              <w:rPr>
                <w:b/>
                <w:bCs/>
                <w:sz w:val="24"/>
                <w:szCs w:val="24"/>
              </w:rPr>
            </w:pPr>
            <w:r w:rsidRPr="00F203A6">
              <w:rPr>
                <w:b/>
                <w:bCs/>
                <w:sz w:val="24"/>
                <w:szCs w:val="24"/>
              </w:rPr>
              <w:t>Toplam</w:t>
            </w:r>
          </w:p>
        </w:tc>
        <w:tc>
          <w:tcPr>
            <w:tcW w:w="1692" w:type="dxa"/>
            <w:tcBorders>
              <w:left w:val="single" w:sz="4" w:space="0" w:color="000000"/>
              <w:bottom w:val="single" w:sz="8" w:space="0" w:color="000000"/>
            </w:tcBorders>
            <w:vAlign w:val="center"/>
          </w:tcPr>
          <w:p w14:paraId="780341CB" w14:textId="77777777" w:rsidR="009429C4" w:rsidRPr="00F203A6" w:rsidRDefault="009429C4" w:rsidP="00C4662A">
            <w:pPr>
              <w:snapToGrid w:val="0"/>
              <w:jc w:val="center"/>
              <w:rPr>
                <w:b/>
                <w:bCs/>
                <w:sz w:val="24"/>
                <w:szCs w:val="24"/>
              </w:rPr>
            </w:pPr>
            <w:r w:rsidRPr="00F203A6">
              <w:rPr>
                <w:b/>
                <w:bCs/>
                <w:sz w:val="24"/>
                <w:szCs w:val="24"/>
              </w:rPr>
              <w:t>Yıl İçinde Tamamlanan Proje</w:t>
            </w:r>
          </w:p>
        </w:tc>
        <w:tc>
          <w:tcPr>
            <w:tcW w:w="2101" w:type="dxa"/>
            <w:tcBorders>
              <w:left w:val="single" w:sz="4" w:space="0" w:color="000000"/>
              <w:bottom w:val="single" w:sz="8" w:space="0" w:color="000000"/>
              <w:right w:val="single" w:sz="8" w:space="0" w:color="000000"/>
            </w:tcBorders>
            <w:vAlign w:val="center"/>
          </w:tcPr>
          <w:p w14:paraId="2FFFFE76" w14:textId="77777777" w:rsidR="009429C4" w:rsidRPr="00F203A6" w:rsidRDefault="009429C4" w:rsidP="00C4662A">
            <w:pPr>
              <w:snapToGrid w:val="0"/>
              <w:jc w:val="center"/>
              <w:rPr>
                <w:b/>
                <w:bCs/>
                <w:sz w:val="24"/>
                <w:szCs w:val="24"/>
              </w:rPr>
            </w:pPr>
            <w:r w:rsidRPr="00F203A6">
              <w:rPr>
                <w:b/>
                <w:bCs/>
                <w:sz w:val="24"/>
                <w:szCs w:val="24"/>
              </w:rPr>
              <w:t>Toplam Ödenek</w:t>
            </w:r>
          </w:p>
          <w:p w14:paraId="0AD1B622" w14:textId="3344AC0A" w:rsidR="009429C4" w:rsidRPr="00F203A6" w:rsidRDefault="009429C4" w:rsidP="00C4662A">
            <w:pPr>
              <w:jc w:val="center"/>
              <w:rPr>
                <w:b/>
                <w:bCs/>
                <w:sz w:val="24"/>
                <w:szCs w:val="24"/>
              </w:rPr>
            </w:pPr>
            <w:r w:rsidRPr="00F203A6">
              <w:rPr>
                <w:b/>
                <w:bCs/>
                <w:sz w:val="24"/>
                <w:szCs w:val="24"/>
              </w:rPr>
              <w:t>TL</w:t>
            </w:r>
          </w:p>
        </w:tc>
      </w:tr>
      <w:tr w:rsidR="009429C4" w:rsidRPr="00F203A6" w14:paraId="534D0E91" w14:textId="77777777" w:rsidTr="00322334">
        <w:trPr>
          <w:trHeight w:val="287"/>
          <w:jc w:val="center"/>
        </w:trPr>
        <w:tc>
          <w:tcPr>
            <w:tcW w:w="2126" w:type="dxa"/>
            <w:tcBorders>
              <w:left w:val="single" w:sz="8" w:space="0" w:color="000000"/>
              <w:bottom w:val="single" w:sz="4" w:space="0" w:color="000000"/>
            </w:tcBorders>
            <w:vAlign w:val="bottom"/>
          </w:tcPr>
          <w:p w14:paraId="31FECDDA" w14:textId="77777777" w:rsidR="009429C4" w:rsidRPr="00F203A6" w:rsidRDefault="009429C4" w:rsidP="00C4662A">
            <w:pPr>
              <w:snapToGrid w:val="0"/>
              <w:rPr>
                <w:b/>
                <w:bCs/>
                <w:sz w:val="24"/>
                <w:szCs w:val="24"/>
              </w:rPr>
            </w:pPr>
            <w:r w:rsidRPr="00F203A6">
              <w:rPr>
                <w:b/>
                <w:bCs/>
                <w:sz w:val="24"/>
                <w:szCs w:val="24"/>
              </w:rPr>
              <w:t>DPT</w:t>
            </w:r>
          </w:p>
        </w:tc>
        <w:tc>
          <w:tcPr>
            <w:tcW w:w="1134" w:type="dxa"/>
            <w:tcBorders>
              <w:left w:val="single" w:sz="8" w:space="0" w:color="000000"/>
              <w:bottom w:val="single" w:sz="4" w:space="0" w:color="000000"/>
            </w:tcBorders>
            <w:vAlign w:val="bottom"/>
          </w:tcPr>
          <w:p w14:paraId="172BEAA1" w14:textId="53EA87A5" w:rsidR="009429C4" w:rsidRPr="00F203A6" w:rsidRDefault="0011515E" w:rsidP="00C4662A">
            <w:pPr>
              <w:snapToGrid w:val="0"/>
              <w:jc w:val="center"/>
              <w:rPr>
                <w:sz w:val="24"/>
                <w:szCs w:val="24"/>
              </w:rPr>
            </w:pPr>
            <w:r>
              <w:rPr>
                <w:sz w:val="24"/>
                <w:szCs w:val="24"/>
              </w:rPr>
              <w:t>-</w:t>
            </w:r>
          </w:p>
        </w:tc>
        <w:tc>
          <w:tcPr>
            <w:tcW w:w="1500" w:type="dxa"/>
            <w:tcBorders>
              <w:left w:val="single" w:sz="4" w:space="0" w:color="000000"/>
              <w:bottom w:val="single" w:sz="4" w:space="0" w:color="000000"/>
            </w:tcBorders>
            <w:vAlign w:val="bottom"/>
          </w:tcPr>
          <w:p w14:paraId="0AD4F271" w14:textId="6762A96B" w:rsidR="009429C4" w:rsidRPr="00F203A6" w:rsidRDefault="0011515E" w:rsidP="00C4662A">
            <w:pPr>
              <w:snapToGrid w:val="0"/>
              <w:jc w:val="center"/>
              <w:rPr>
                <w:sz w:val="24"/>
                <w:szCs w:val="24"/>
              </w:rPr>
            </w:pPr>
            <w:r>
              <w:rPr>
                <w:sz w:val="24"/>
                <w:szCs w:val="24"/>
              </w:rPr>
              <w:t>-</w:t>
            </w:r>
          </w:p>
        </w:tc>
        <w:tc>
          <w:tcPr>
            <w:tcW w:w="974" w:type="dxa"/>
            <w:tcBorders>
              <w:left w:val="single" w:sz="4" w:space="0" w:color="000000"/>
              <w:bottom w:val="single" w:sz="4" w:space="0" w:color="000000"/>
            </w:tcBorders>
            <w:vAlign w:val="bottom"/>
          </w:tcPr>
          <w:p w14:paraId="26658543" w14:textId="4F0A5DF7" w:rsidR="009429C4" w:rsidRPr="00F203A6" w:rsidRDefault="0011515E" w:rsidP="00C4662A">
            <w:pPr>
              <w:snapToGrid w:val="0"/>
              <w:jc w:val="center"/>
              <w:rPr>
                <w:sz w:val="24"/>
                <w:szCs w:val="24"/>
              </w:rPr>
            </w:pPr>
            <w:r>
              <w:rPr>
                <w:sz w:val="24"/>
                <w:szCs w:val="24"/>
              </w:rPr>
              <w:t>-</w:t>
            </w:r>
          </w:p>
        </w:tc>
        <w:tc>
          <w:tcPr>
            <w:tcW w:w="1692" w:type="dxa"/>
            <w:tcBorders>
              <w:left w:val="single" w:sz="4" w:space="0" w:color="000000"/>
              <w:bottom w:val="single" w:sz="4" w:space="0" w:color="000000"/>
            </w:tcBorders>
            <w:vAlign w:val="bottom"/>
          </w:tcPr>
          <w:p w14:paraId="1FB61543" w14:textId="5BC39C61" w:rsidR="009429C4" w:rsidRPr="00F203A6" w:rsidRDefault="0011515E" w:rsidP="00C4662A">
            <w:pPr>
              <w:snapToGrid w:val="0"/>
              <w:jc w:val="center"/>
              <w:rPr>
                <w:sz w:val="24"/>
                <w:szCs w:val="24"/>
              </w:rPr>
            </w:pPr>
            <w:r>
              <w:rPr>
                <w:sz w:val="24"/>
                <w:szCs w:val="24"/>
              </w:rPr>
              <w:t>-</w:t>
            </w:r>
          </w:p>
        </w:tc>
        <w:tc>
          <w:tcPr>
            <w:tcW w:w="2101" w:type="dxa"/>
            <w:tcBorders>
              <w:left w:val="single" w:sz="4" w:space="0" w:color="000000"/>
              <w:bottom w:val="single" w:sz="4" w:space="0" w:color="000000"/>
              <w:right w:val="single" w:sz="8" w:space="0" w:color="000000"/>
            </w:tcBorders>
            <w:vAlign w:val="bottom"/>
          </w:tcPr>
          <w:p w14:paraId="275A6E7A" w14:textId="7A53124C" w:rsidR="009429C4" w:rsidRPr="00F203A6" w:rsidRDefault="0011515E" w:rsidP="00C4662A">
            <w:pPr>
              <w:snapToGrid w:val="0"/>
              <w:jc w:val="center"/>
              <w:rPr>
                <w:sz w:val="24"/>
                <w:szCs w:val="24"/>
              </w:rPr>
            </w:pPr>
            <w:r>
              <w:rPr>
                <w:sz w:val="24"/>
                <w:szCs w:val="24"/>
              </w:rPr>
              <w:t>-</w:t>
            </w:r>
          </w:p>
        </w:tc>
      </w:tr>
      <w:tr w:rsidR="009429C4" w:rsidRPr="00F203A6" w14:paraId="1761599D" w14:textId="77777777" w:rsidTr="00322334">
        <w:trPr>
          <w:trHeight w:val="287"/>
          <w:jc w:val="center"/>
        </w:trPr>
        <w:tc>
          <w:tcPr>
            <w:tcW w:w="2126" w:type="dxa"/>
            <w:tcBorders>
              <w:left w:val="single" w:sz="8" w:space="0" w:color="000000"/>
              <w:bottom w:val="single" w:sz="4" w:space="0" w:color="000000"/>
            </w:tcBorders>
            <w:vAlign w:val="bottom"/>
          </w:tcPr>
          <w:p w14:paraId="4E34BF1F" w14:textId="77777777" w:rsidR="009429C4" w:rsidRPr="00F203A6" w:rsidRDefault="009429C4" w:rsidP="00C4662A">
            <w:pPr>
              <w:snapToGrid w:val="0"/>
              <w:rPr>
                <w:b/>
                <w:bCs/>
                <w:sz w:val="24"/>
                <w:szCs w:val="24"/>
              </w:rPr>
            </w:pPr>
            <w:r w:rsidRPr="00F203A6">
              <w:rPr>
                <w:b/>
                <w:bCs/>
                <w:sz w:val="24"/>
                <w:szCs w:val="24"/>
              </w:rPr>
              <w:t>TÜBİTAK</w:t>
            </w:r>
          </w:p>
        </w:tc>
        <w:tc>
          <w:tcPr>
            <w:tcW w:w="1134" w:type="dxa"/>
            <w:tcBorders>
              <w:left w:val="single" w:sz="8" w:space="0" w:color="000000"/>
              <w:bottom w:val="single" w:sz="4" w:space="0" w:color="000000"/>
            </w:tcBorders>
            <w:vAlign w:val="bottom"/>
          </w:tcPr>
          <w:p w14:paraId="5894D80F" w14:textId="5FF1DE60" w:rsidR="009429C4" w:rsidRPr="00F203A6" w:rsidRDefault="0011515E" w:rsidP="00C4662A">
            <w:pPr>
              <w:snapToGrid w:val="0"/>
              <w:jc w:val="center"/>
              <w:rPr>
                <w:sz w:val="24"/>
                <w:szCs w:val="24"/>
              </w:rPr>
            </w:pPr>
            <w:r>
              <w:rPr>
                <w:sz w:val="24"/>
                <w:szCs w:val="24"/>
              </w:rPr>
              <w:t>-</w:t>
            </w:r>
          </w:p>
        </w:tc>
        <w:tc>
          <w:tcPr>
            <w:tcW w:w="1500" w:type="dxa"/>
            <w:tcBorders>
              <w:left w:val="single" w:sz="4" w:space="0" w:color="000000"/>
              <w:bottom w:val="single" w:sz="4" w:space="0" w:color="000000"/>
            </w:tcBorders>
            <w:vAlign w:val="bottom"/>
          </w:tcPr>
          <w:p w14:paraId="6131A272" w14:textId="5CECF0F3" w:rsidR="009429C4" w:rsidRPr="00F203A6" w:rsidRDefault="0011515E" w:rsidP="00C4662A">
            <w:pPr>
              <w:snapToGrid w:val="0"/>
              <w:jc w:val="center"/>
              <w:rPr>
                <w:sz w:val="24"/>
                <w:szCs w:val="24"/>
              </w:rPr>
            </w:pPr>
            <w:r>
              <w:rPr>
                <w:sz w:val="24"/>
                <w:szCs w:val="24"/>
              </w:rPr>
              <w:t>-</w:t>
            </w:r>
          </w:p>
        </w:tc>
        <w:tc>
          <w:tcPr>
            <w:tcW w:w="974" w:type="dxa"/>
            <w:tcBorders>
              <w:left w:val="single" w:sz="4" w:space="0" w:color="000000"/>
              <w:bottom w:val="single" w:sz="4" w:space="0" w:color="000000"/>
            </w:tcBorders>
            <w:vAlign w:val="bottom"/>
          </w:tcPr>
          <w:p w14:paraId="4831D7F0" w14:textId="08E47F96" w:rsidR="009429C4" w:rsidRPr="00F203A6" w:rsidRDefault="0011515E" w:rsidP="00C4662A">
            <w:pPr>
              <w:snapToGrid w:val="0"/>
              <w:jc w:val="center"/>
              <w:rPr>
                <w:sz w:val="24"/>
                <w:szCs w:val="24"/>
              </w:rPr>
            </w:pPr>
            <w:r>
              <w:rPr>
                <w:sz w:val="24"/>
                <w:szCs w:val="24"/>
              </w:rPr>
              <w:t>-</w:t>
            </w:r>
          </w:p>
        </w:tc>
        <w:tc>
          <w:tcPr>
            <w:tcW w:w="1692" w:type="dxa"/>
            <w:tcBorders>
              <w:left w:val="single" w:sz="4" w:space="0" w:color="000000"/>
              <w:bottom w:val="single" w:sz="4" w:space="0" w:color="000000"/>
            </w:tcBorders>
            <w:vAlign w:val="bottom"/>
          </w:tcPr>
          <w:p w14:paraId="3B35FAF0" w14:textId="40FF40C9" w:rsidR="009429C4" w:rsidRPr="00F203A6" w:rsidRDefault="0011515E" w:rsidP="00C4662A">
            <w:pPr>
              <w:snapToGrid w:val="0"/>
              <w:jc w:val="center"/>
              <w:rPr>
                <w:sz w:val="24"/>
                <w:szCs w:val="24"/>
              </w:rPr>
            </w:pPr>
            <w:r>
              <w:rPr>
                <w:sz w:val="24"/>
                <w:szCs w:val="24"/>
              </w:rPr>
              <w:t>-</w:t>
            </w:r>
          </w:p>
        </w:tc>
        <w:tc>
          <w:tcPr>
            <w:tcW w:w="2101" w:type="dxa"/>
            <w:tcBorders>
              <w:left w:val="single" w:sz="4" w:space="0" w:color="000000"/>
              <w:bottom w:val="single" w:sz="4" w:space="0" w:color="000000"/>
              <w:right w:val="single" w:sz="8" w:space="0" w:color="000000"/>
            </w:tcBorders>
            <w:vAlign w:val="bottom"/>
          </w:tcPr>
          <w:p w14:paraId="20E8A07B" w14:textId="1B6527B4" w:rsidR="007B698D" w:rsidRPr="00F203A6" w:rsidRDefault="0011515E" w:rsidP="0011515E">
            <w:pPr>
              <w:snapToGrid w:val="0"/>
              <w:jc w:val="center"/>
              <w:rPr>
                <w:sz w:val="24"/>
                <w:szCs w:val="24"/>
              </w:rPr>
            </w:pPr>
            <w:r>
              <w:rPr>
                <w:sz w:val="24"/>
                <w:szCs w:val="24"/>
              </w:rPr>
              <w:t>-</w:t>
            </w:r>
          </w:p>
        </w:tc>
      </w:tr>
      <w:tr w:rsidR="009429C4" w:rsidRPr="00F203A6" w14:paraId="374BFEE7" w14:textId="77777777" w:rsidTr="00322334">
        <w:trPr>
          <w:trHeight w:val="287"/>
          <w:jc w:val="center"/>
        </w:trPr>
        <w:tc>
          <w:tcPr>
            <w:tcW w:w="2126" w:type="dxa"/>
            <w:tcBorders>
              <w:left w:val="single" w:sz="8" w:space="0" w:color="000000"/>
              <w:bottom w:val="single" w:sz="4" w:space="0" w:color="000000"/>
            </w:tcBorders>
            <w:vAlign w:val="bottom"/>
          </w:tcPr>
          <w:p w14:paraId="0CB7A817" w14:textId="77777777" w:rsidR="009429C4" w:rsidRPr="00F203A6" w:rsidRDefault="009429C4" w:rsidP="00C4662A">
            <w:pPr>
              <w:snapToGrid w:val="0"/>
              <w:rPr>
                <w:b/>
                <w:bCs/>
                <w:sz w:val="24"/>
                <w:szCs w:val="24"/>
              </w:rPr>
            </w:pPr>
            <w:r w:rsidRPr="00F203A6">
              <w:rPr>
                <w:b/>
                <w:bCs/>
                <w:sz w:val="24"/>
                <w:szCs w:val="24"/>
              </w:rPr>
              <w:t>A.B.</w:t>
            </w:r>
          </w:p>
        </w:tc>
        <w:tc>
          <w:tcPr>
            <w:tcW w:w="1134" w:type="dxa"/>
            <w:tcBorders>
              <w:left w:val="single" w:sz="8" w:space="0" w:color="000000"/>
              <w:bottom w:val="single" w:sz="4" w:space="0" w:color="000000"/>
            </w:tcBorders>
            <w:vAlign w:val="bottom"/>
          </w:tcPr>
          <w:p w14:paraId="7CB83BD7" w14:textId="12B0DF36" w:rsidR="009429C4" w:rsidRPr="00F203A6" w:rsidRDefault="0011515E" w:rsidP="00C4662A">
            <w:pPr>
              <w:snapToGrid w:val="0"/>
              <w:jc w:val="center"/>
              <w:rPr>
                <w:sz w:val="24"/>
                <w:szCs w:val="24"/>
              </w:rPr>
            </w:pPr>
            <w:r>
              <w:rPr>
                <w:sz w:val="24"/>
                <w:szCs w:val="24"/>
              </w:rPr>
              <w:t>-</w:t>
            </w:r>
          </w:p>
        </w:tc>
        <w:tc>
          <w:tcPr>
            <w:tcW w:w="1500" w:type="dxa"/>
            <w:tcBorders>
              <w:left w:val="single" w:sz="4" w:space="0" w:color="000000"/>
              <w:bottom w:val="single" w:sz="4" w:space="0" w:color="000000"/>
            </w:tcBorders>
            <w:vAlign w:val="bottom"/>
          </w:tcPr>
          <w:p w14:paraId="42DC9DDE" w14:textId="266FE4A6" w:rsidR="009429C4" w:rsidRPr="00F203A6" w:rsidRDefault="0011515E" w:rsidP="00C4662A">
            <w:pPr>
              <w:snapToGrid w:val="0"/>
              <w:jc w:val="center"/>
              <w:rPr>
                <w:sz w:val="24"/>
                <w:szCs w:val="24"/>
              </w:rPr>
            </w:pPr>
            <w:r>
              <w:rPr>
                <w:sz w:val="24"/>
                <w:szCs w:val="24"/>
              </w:rPr>
              <w:t>-</w:t>
            </w:r>
          </w:p>
        </w:tc>
        <w:tc>
          <w:tcPr>
            <w:tcW w:w="974" w:type="dxa"/>
            <w:tcBorders>
              <w:left w:val="single" w:sz="4" w:space="0" w:color="000000"/>
              <w:bottom w:val="single" w:sz="4" w:space="0" w:color="000000"/>
            </w:tcBorders>
            <w:vAlign w:val="bottom"/>
          </w:tcPr>
          <w:p w14:paraId="24A123BE" w14:textId="2DA37977" w:rsidR="009429C4" w:rsidRPr="00F203A6" w:rsidRDefault="0011515E" w:rsidP="00C4662A">
            <w:pPr>
              <w:snapToGrid w:val="0"/>
              <w:jc w:val="center"/>
              <w:rPr>
                <w:sz w:val="24"/>
                <w:szCs w:val="24"/>
              </w:rPr>
            </w:pPr>
            <w:r>
              <w:rPr>
                <w:sz w:val="24"/>
                <w:szCs w:val="24"/>
              </w:rPr>
              <w:t>-</w:t>
            </w:r>
          </w:p>
        </w:tc>
        <w:tc>
          <w:tcPr>
            <w:tcW w:w="1692" w:type="dxa"/>
            <w:tcBorders>
              <w:left w:val="single" w:sz="4" w:space="0" w:color="000000"/>
              <w:bottom w:val="single" w:sz="4" w:space="0" w:color="000000"/>
            </w:tcBorders>
            <w:vAlign w:val="bottom"/>
          </w:tcPr>
          <w:p w14:paraId="54E4FE8C" w14:textId="737796CE" w:rsidR="009429C4" w:rsidRPr="00F203A6" w:rsidRDefault="0011515E" w:rsidP="00C4662A">
            <w:pPr>
              <w:snapToGrid w:val="0"/>
              <w:jc w:val="center"/>
              <w:rPr>
                <w:sz w:val="24"/>
                <w:szCs w:val="24"/>
              </w:rPr>
            </w:pPr>
            <w:r>
              <w:rPr>
                <w:sz w:val="24"/>
                <w:szCs w:val="24"/>
              </w:rPr>
              <w:t>-</w:t>
            </w:r>
          </w:p>
        </w:tc>
        <w:tc>
          <w:tcPr>
            <w:tcW w:w="2101" w:type="dxa"/>
            <w:tcBorders>
              <w:left w:val="single" w:sz="4" w:space="0" w:color="000000"/>
              <w:bottom w:val="single" w:sz="4" w:space="0" w:color="000000"/>
              <w:right w:val="single" w:sz="8" w:space="0" w:color="000000"/>
            </w:tcBorders>
            <w:vAlign w:val="bottom"/>
          </w:tcPr>
          <w:p w14:paraId="7006287C" w14:textId="4DE14F1A" w:rsidR="009429C4" w:rsidRPr="00F203A6" w:rsidRDefault="0011515E" w:rsidP="00C4662A">
            <w:pPr>
              <w:snapToGrid w:val="0"/>
              <w:jc w:val="center"/>
              <w:rPr>
                <w:sz w:val="24"/>
                <w:szCs w:val="24"/>
              </w:rPr>
            </w:pPr>
            <w:r>
              <w:rPr>
                <w:sz w:val="24"/>
                <w:szCs w:val="24"/>
              </w:rPr>
              <w:t>-</w:t>
            </w:r>
          </w:p>
        </w:tc>
      </w:tr>
      <w:tr w:rsidR="009429C4" w:rsidRPr="00F203A6" w14:paraId="03D3F0DA" w14:textId="77777777" w:rsidTr="00322334">
        <w:trPr>
          <w:trHeight w:val="287"/>
          <w:jc w:val="center"/>
        </w:trPr>
        <w:tc>
          <w:tcPr>
            <w:tcW w:w="2126" w:type="dxa"/>
            <w:tcBorders>
              <w:left w:val="single" w:sz="8" w:space="0" w:color="000000"/>
              <w:bottom w:val="single" w:sz="4" w:space="0" w:color="000000"/>
            </w:tcBorders>
            <w:vAlign w:val="bottom"/>
          </w:tcPr>
          <w:p w14:paraId="797EC672" w14:textId="77777777" w:rsidR="009429C4" w:rsidRPr="00F203A6" w:rsidRDefault="009429C4" w:rsidP="00C4662A">
            <w:pPr>
              <w:snapToGrid w:val="0"/>
              <w:rPr>
                <w:b/>
                <w:bCs/>
                <w:sz w:val="24"/>
                <w:szCs w:val="24"/>
              </w:rPr>
            </w:pPr>
            <w:r w:rsidRPr="00F203A6">
              <w:rPr>
                <w:b/>
                <w:bCs/>
                <w:sz w:val="24"/>
                <w:szCs w:val="24"/>
              </w:rPr>
              <w:t>BİLİMSEL ARAŞTIRMA PROJELERİ</w:t>
            </w:r>
          </w:p>
        </w:tc>
        <w:tc>
          <w:tcPr>
            <w:tcW w:w="1134" w:type="dxa"/>
            <w:tcBorders>
              <w:left w:val="single" w:sz="8" w:space="0" w:color="000000"/>
              <w:bottom w:val="single" w:sz="4" w:space="0" w:color="000000"/>
            </w:tcBorders>
            <w:vAlign w:val="bottom"/>
          </w:tcPr>
          <w:p w14:paraId="0F8FFE26" w14:textId="57A4726F" w:rsidR="009429C4" w:rsidRPr="00F203A6" w:rsidRDefault="0011515E" w:rsidP="00C4662A">
            <w:pPr>
              <w:snapToGrid w:val="0"/>
              <w:jc w:val="center"/>
              <w:rPr>
                <w:sz w:val="24"/>
                <w:szCs w:val="24"/>
              </w:rPr>
            </w:pPr>
            <w:r>
              <w:rPr>
                <w:sz w:val="24"/>
                <w:szCs w:val="24"/>
              </w:rPr>
              <w:t>-</w:t>
            </w:r>
          </w:p>
        </w:tc>
        <w:tc>
          <w:tcPr>
            <w:tcW w:w="1500" w:type="dxa"/>
            <w:tcBorders>
              <w:left w:val="single" w:sz="4" w:space="0" w:color="000000"/>
              <w:bottom w:val="single" w:sz="4" w:space="0" w:color="000000"/>
            </w:tcBorders>
            <w:vAlign w:val="bottom"/>
          </w:tcPr>
          <w:p w14:paraId="2215BFAA" w14:textId="5AC6EBEE" w:rsidR="009429C4" w:rsidRPr="00F203A6" w:rsidRDefault="0011515E" w:rsidP="00C4662A">
            <w:pPr>
              <w:snapToGrid w:val="0"/>
              <w:jc w:val="center"/>
              <w:rPr>
                <w:sz w:val="24"/>
                <w:szCs w:val="24"/>
              </w:rPr>
            </w:pPr>
            <w:r>
              <w:rPr>
                <w:sz w:val="24"/>
                <w:szCs w:val="24"/>
              </w:rPr>
              <w:t>-</w:t>
            </w:r>
          </w:p>
        </w:tc>
        <w:tc>
          <w:tcPr>
            <w:tcW w:w="974" w:type="dxa"/>
            <w:tcBorders>
              <w:left w:val="single" w:sz="4" w:space="0" w:color="000000"/>
              <w:bottom w:val="single" w:sz="4" w:space="0" w:color="000000"/>
            </w:tcBorders>
            <w:vAlign w:val="bottom"/>
          </w:tcPr>
          <w:p w14:paraId="376697A7" w14:textId="1C5600F9" w:rsidR="009429C4" w:rsidRPr="00F203A6" w:rsidRDefault="0011515E" w:rsidP="00C4662A">
            <w:pPr>
              <w:snapToGrid w:val="0"/>
              <w:jc w:val="center"/>
              <w:rPr>
                <w:sz w:val="24"/>
                <w:szCs w:val="24"/>
              </w:rPr>
            </w:pPr>
            <w:r>
              <w:rPr>
                <w:sz w:val="24"/>
                <w:szCs w:val="24"/>
              </w:rPr>
              <w:t>-</w:t>
            </w:r>
          </w:p>
        </w:tc>
        <w:tc>
          <w:tcPr>
            <w:tcW w:w="1692" w:type="dxa"/>
            <w:tcBorders>
              <w:left w:val="single" w:sz="4" w:space="0" w:color="000000"/>
              <w:bottom w:val="single" w:sz="4" w:space="0" w:color="000000"/>
            </w:tcBorders>
            <w:vAlign w:val="bottom"/>
          </w:tcPr>
          <w:p w14:paraId="75D4B2AA" w14:textId="2A701F6F" w:rsidR="009429C4" w:rsidRPr="00F203A6" w:rsidRDefault="0011515E" w:rsidP="00C4662A">
            <w:pPr>
              <w:snapToGrid w:val="0"/>
              <w:jc w:val="center"/>
              <w:rPr>
                <w:sz w:val="24"/>
                <w:szCs w:val="24"/>
              </w:rPr>
            </w:pPr>
            <w:r>
              <w:rPr>
                <w:sz w:val="24"/>
                <w:szCs w:val="24"/>
              </w:rPr>
              <w:t>-</w:t>
            </w:r>
          </w:p>
        </w:tc>
        <w:tc>
          <w:tcPr>
            <w:tcW w:w="2101" w:type="dxa"/>
            <w:tcBorders>
              <w:left w:val="single" w:sz="4" w:space="0" w:color="000000"/>
              <w:bottom w:val="single" w:sz="4" w:space="0" w:color="000000"/>
              <w:right w:val="single" w:sz="8" w:space="0" w:color="000000"/>
            </w:tcBorders>
            <w:vAlign w:val="bottom"/>
          </w:tcPr>
          <w:p w14:paraId="7BD70B28" w14:textId="2A72AA09" w:rsidR="009429C4" w:rsidRPr="00F203A6" w:rsidRDefault="0011515E" w:rsidP="0011515E">
            <w:pPr>
              <w:snapToGrid w:val="0"/>
              <w:jc w:val="center"/>
              <w:rPr>
                <w:sz w:val="24"/>
                <w:szCs w:val="24"/>
              </w:rPr>
            </w:pPr>
            <w:r>
              <w:rPr>
                <w:sz w:val="24"/>
                <w:szCs w:val="24"/>
              </w:rPr>
              <w:t>-</w:t>
            </w:r>
          </w:p>
        </w:tc>
      </w:tr>
      <w:tr w:rsidR="009429C4" w:rsidRPr="00F203A6" w14:paraId="296F41F3" w14:textId="77777777" w:rsidTr="00322334">
        <w:trPr>
          <w:trHeight w:val="304"/>
          <w:jc w:val="center"/>
        </w:trPr>
        <w:tc>
          <w:tcPr>
            <w:tcW w:w="2126" w:type="dxa"/>
            <w:tcBorders>
              <w:left w:val="single" w:sz="8" w:space="0" w:color="000000"/>
              <w:bottom w:val="single" w:sz="8" w:space="0" w:color="000000"/>
            </w:tcBorders>
            <w:vAlign w:val="bottom"/>
          </w:tcPr>
          <w:p w14:paraId="74CB7D49" w14:textId="77777777" w:rsidR="009429C4" w:rsidRPr="00F203A6" w:rsidRDefault="009429C4" w:rsidP="00C4662A">
            <w:pPr>
              <w:snapToGrid w:val="0"/>
              <w:rPr>
                <w:b/>
                <w:bCs/>
                <w:sz w:val="24"/>
                <w:szCs w:val="24"/>
              </w:rPr>
            </w:pPr>
            <w:r w:rsidRPr="00E82EFC">
              <w:rPr>
                <w:b/>
                <w:bCs/>
                <w:sz w:val="22"/>
                <w:szCs w:val="22"/>
              </w:rPr>
              <w:t>DİĞER</w:t>
            </w:r>
            <w:r w:rsidR="00E82EFC" w:rsidRPr="00E82EFC">
              <w:rPr>
                <w:b/>
                <w:bCs/>
                <w:sz w:val="22"/>
                <w:szCs w:val="22"/>
              </w:rPr>
              <w:t>(DOĞAKA</w:t>
            </w:r>
            <w:r w:rsidR="00E82EFC">
              <w:rPr>
                <w:b/>
                <w:bCs/>
                <w:sz w:val="24"/>
                <w:szCs w:val="24"/>
              </w:rPr>
              <w:t>)</w:t>
            </w:r>
          </w:p>
        </w:tc>
        <w:tc>
          <w:tcPr>
            <w:tcW w:w="1134" w:type="dxa"/>
            <w:tcBorders>
              <w:left w:val="single" w:sz="8" w:space="0" w:color="000000"/>
              <w:bottom w:val="single" w:sz="8" w:space="0" w:color="000000"/>
            </w:tcBorders>
            <w:vAlign w:val="bottom"/>
          </w:tcPr>
          <w:p w14:paraId="3D924C29" w14:textId="0BF1E467" w:rsidR="009429C4" w:rsidRPr="00F203A6" w:rsidRDefault="0011515E" w:rsidP="00C4662A">
            <w:pPr>
              <w:snapToGrid w:val="0"/>
              <w:jc w:val="center"/>
              <w:rPr>
                <w:sz w:val="24"/>
                <w:szCs w:val="24"/>
              </w:rPr>
            </w:pPr>
            <w:r>
              <w:rPr>
                <w:sz w:val="24"/>
                <w:szCs w:val="24"/>
              </w:rPr>
              <w:t>-</w:t>
            </w:r>
          </w:p>
        </w:tc>
        <w:tc>
          <w:tcPr>
            <w:tcW w:w="1500" w:type="dxa"/>
            <w:tcBorders>
              <w:left w:val="single" w:sz="4" w:space="0" w:color="000000"/>
              <w:bottom w:val="single" w:sz="8" w:space="0" w:color="000000"/>
            </w:tcBorders>
            <w:vAlign w:val="bottom"/>
          </w:tcPr>
          <w:p w14:paraId="30809770" w14:textId="59D401AF" w:rsidR="009429C4" w:rsidRPr="00F203A6" w:rsidRDefault="0011515E" w:rsidP="00C4662A">
            <w:pPr>
              <w:snapToGrid w:val="0"/>
              <w:jc w:val="center"/>
              <w:rPr>
                <w:sz w:val="24"/>
                <w:szCs w:val="24"/>
              </w:rPr>
            </w:pPr>
            <w:r>
              <w:rPr>
                <w:sz w:val="24"/>
                <w:szCs w:val="24"/>
              </w:rPr>
              <w:t>-</w:t>
            </w:r>
          </w:p>
        </w:tc>
        <w:tc>
          <w:tcPr>
            <w:tcW w:w="974" w:type="dxa"/>
            <w:tcBorders>
              <w:left w:val="single" w:sz="4" w:space="0" w:color="000000"/>
              <w:bottom w:val="single" w:sz="8" w:space="0" w:color="000000"/>
            </w:tcBorders>
            <w:vAlign w:val="bottom"/>
          </w:tcPr>
          <w:p w14:paraId="503E75A9" w14:textId="35516E3E" w:rsidR="009429C4" w:rsidRPr="00F203A6" w:rsidRDefault="0011515E" w:rsidP="00C4662A">
            <w:pPr>
              <w:snapToGrid w:val="0"/>
              <w:jc w:val="center"/>
              <w:rPr>
                <w:sz w:val="24"/>
                <w:szCs w:val="24"/>
              </w:rPr>
            </w:pPr>
            <w:r>
              <w:rPr>
                <w:sz w:val="24"/>
                <w:szCs w:val="24"/>
              </w:rPr>
              <w:t>-</w:t>
            </w:r>
          </w:p>
        </w:tc>
        <w:tc>
          <w:tcPr>
            <w:tcW w:w="1692" w:type="dxa"/>
            <w:tcBorders>
              <w:left w:val="single" w:sz="4" w:space="0" w:color="000000"/>
              <w:bottom w:val="single" w:sz="8" w:space="0" w:color="000000"/>
            </w:tcBorders>
            <w:vAlign w:val="bottom"/>
          </w:tcPr>
          <w:p w14:paraId="0734A34C" w14:textId="0FFF07EF" w:rsidR="009429C4" w:rsidRPr="00F203A6" w:rsidRDefault="0011515E" w:rsidP="00C4662A">
            <w:pPr>
              <w:snapToGrid w:val="0"/>
              <w:jc w:val="center"/>
              <w:rPr>
                <w:sz w:val="24"/>
                <w:szCs w:val="24"/>
              </w:rPr>
            </w:pPr>
            <w:r>
              <w:rPr>
                <w:sz w:val="24"/>
                <w:szCs w:val="24"/>
              </w:rPr>
              <w:t>-</w:t>
            </w:r>
          </w:p>
        </w:tc>
        <w:tc>
          <w:tcPr>
            <w:tcW w:w="2101" w:type="dxa"/>
            <w:tcBorders>
              <w:left w:val="single" w:sz="4" w:space="0" w:color="000000"/>
              <w:bottom w:val="single" w:sz="8" w:space="0" w:color="000000"/>
              <w:right w:val="single" w:sz="8" w:space="0" w:color="000000"/>
            </w:tcBorders>
            <w:vAlign w:val="bottom"/>
          </w:tcPr>
          <w:p w14:paraId="0969585B" w14:textId="45E01345" w:rsidR="009429C4" w:rsidRPr="00F203A6" w:rsidRDefault="0011515E" w:rsidP="00C4662A">
            <w:pPr>
              <w:snapToGrid w:val="0"/>
              <w:jc w:val="center"/>
              <w:rPr>
                <w:sz w:val="24"/>
                <w:szCs w:val="24"/>
              </w:rPr>
            </w:pPr>
            <w:r>
              <w:rPr>
                <w:sz w:val="24"/>
                <w:szCs w:val="24"/>
              </w:rPr>
              <w:t>-</w:t>
            </w:r>
          </w:p>
        </w:tc>
      </w:tr>
      <w:tr w:rsidR="009429C4" w:rsidRPr="00F203A6" w14:paraId="0C846A91" w14:textId="77777777" w:rsidTr="00322334">
        <w:trPr>
          <w:trHeight w:val="360"/>
          <w:jc w:val="center"/>
        </w:trPr>
        <w:tc>
          <w:tcPr>
            <w:tcW w:w="2126" w:type="dxa"/>
            <w:tcBorders>
              <w:top w:val="single" w:sz="8" w:space="0" w:color="000000"/>
              <w:left w:val="single" w:sz="8" w:space="0" w:color="000000"/>
              <w:bottom w:val="single" w:sz="8" w:space="0" w:color="000000"/>
            </w:tcBorders>
            <w:vAlign w:val="center"/>
          </w:tcPr>
          <w:p w14:paraId="2C41C52B" w14:textId="77777777" w:rsidR="009429C4" w:rsidRPr="00F203A6" w:rsidRDefault="009429C4" w:rsidP="00C4662A">
            <w:pPr>
              <w:snapToGrid w:val="0"/>
              <w:rPr>
                <w:b/>
                <w:bCs/>
                <w:sz w:val="24"/>
                <w:szCs w:val="24"/>
              </w:rPr>
            </w:pPr>
            <w:r w:rsidRPr="00F203A6">
              <w:rPr>
                <w:b/>
                <w:bCs/>
                <w:sz w:val="24"/>
                <w:szCs w:val="24"/>
              </w:rPr>
              <w:t>TOPLAM</w:t>
            </w:r>
          </w:p>
        </w:tc>
        <w:tc>
          <w:tcPr>
            <w:tcW w:w="1134" w:type="dxa"/>
            <w:tcBorders>
              <w:top w:val="single" w:sz="8" w:space="0" w:color="000000"/>
              <w:left w:val="single" w:sz="8" w:space="0" w:color="000000"/>
              <w:bottom w:val="single" w:sz="8" w:space="0" w:color="000000"/>
            </w:tcBorders>
            <w:vAlign w:val="bottom"/>
          </w:tcPr>
          <w:p w14:paraId="7235DDCE" w14:textId="405027CA" w:rsidR="009429C4" w:rsidRPr="00F203A6" w:rsidRDefault="0011515E" w:rsidP="00C4662A">
            <w:pPr>
              <w:snapToGrid w:val="0"/>
              <w:jc w:val="center"/>
              <w:rPr>
                <w:b/>
                <w:bCs/>
                <w:sz w:val="24"/>
                <w:szCs w:val="24"/>
              </w:rPr>
            </w:pPr>
            <w:r>
              <w:rPr>
                <w:b/>
                <w:bCs/>
                <w:sz w:val="24"/>
                <w:szCs w:val="24"/>
              </w:rPr>
              <w:t>-</w:t>
            </w:r>
          </w:p>
        </w:tc>
        <w:tc>
          <w:tcPr>
            <w:tcW w:w="1500" w:type="dxa"/>
            <w:tcBorders>
              <w:top w:val="single" w:sz="8" w:space="0" w:color="000000"/>
              <w:left w:val="single" w:sz="4" w:space="0" w:color="000000"/>
              <w:bottom w:val="single" w:sz="8" w:space="0" w:color="000000"/>
            </w:tcBorders>
            <w:vAlign w:val="bottom"/>
          </w:tcPr>
          <w:p w14:paraId="178B2A37" w14:textId="5E135589" w:rsidR="009429C4" w:rsidRPr="00F203A6" w:rsidRDefault="0011515E" w:rsidP="00C4662A">
            <w:pPr>
              <w:snapToGrid w:val="0"/>
              <w:jc w:val="center"/>
              <w:rPr>
                <w:b/>
                <w:bCs/>
                <w:sz w:val="24"/>
                <w:szCs w:val="24"/>
              </w:rPr>
            </w:pPr>
            <w:r>
              <w:rPr>
                <w:b/>
                <w:bCs/>
                <w:sz w:val="24"/>
                <w:szCs w:val="24"/>
              </w:rPr>
              <w:t>-</w:t>
            </w:r>
          </w:p>
        </w:tc>
        <w:tc>
          <w:tcPr>
            <w:tcW w:w="974" w:type="dxa"/>
            <w:tcBorders>
              <w:top w:val="single" w:sz="8" w:space="0" w:color="000000"/>
              <w:left w:val="single" w:sz="4" w:space="0" w:color="000000"/>
              <w:bottom w:val="single" w:sz="8" w:space="0" w:color="000000"/>
            </w:tcBorders>
            <w:vAlign w:val="bottom"/>
          </w:tcPr>
          <w:p w14:paraId="50DF358E" w14:textId="26C54ADA" w:rsidR="009429C4" w:rsidRPr="00F203A6" w:rsidRDefault="0011515E" w:rsidP="00C4662A">
            <w:pPr>
              <w:snapToGrid w:val="0"/>
              <w:jc w:val="center"/>
              <w:rPr>
                <w:b/>
                <w:bCs/>
                <w:sz w:val="24"/>
                <w:szCs w:val="24"/>
              </w:rPr>
            </w:pPr>
            <w:r>
              <w:rPr>
                <w:b/>
                <w:bCs/>
                <w:sz w:val="24"/>
                <w:szCs w:val="24"/>
              </w:rPr>
              <w:t>-</w:t>
            </w:r>
          </w:p>
        </w:tc>
        <w:tc>
          <w:tcPr>
            <w:tcW w:w="1692" w:type="dxa"/>
            <w:tcBorders>
              <w:top w:val="single" w:sz="8" w:space="0" w:color="000000"/>
              <w:left w:val="single" w:sz="4" w:space="0" w:color="000000"/>
              <w:bottom w:val="single" w:sz="8" w:space="0" w:color="000000"/>
            </w:tcBorders>
            <w:vAlign w:val="bottom"/>
          </w:tcPr>
          <w:p w14:paraId="1E165D8F" w14:textId="79D55E1D" w:rsidR="009429C4" w:rsidRPr="00F203A6" w:rsidRDefault="0011515E" w:rsidP="00C4662A">
            <w:pPr>
              <w:snapToGrid w:val="0"/>
              <w:jc w:val="center"/>
              <w:rPr>
                <w:b/>
                <w:bCs/>
                <w:sz w:val="24"/>
                <w:szCs w:val="24"/>
              </w:rPr>
            </w:pPr>
            <w:r>
              <w:rPr>
                <w:b/>
                <w:bCs/>
                <w:sz w:val="24"/>
                <w:szCs w:val="24"/>
              </w:rPr>
              <w:t>-</w:t>
            </w:r>
          </w:p>
        </w:tc>
        <w:tc>
          <w:tcPr>
            <w:tcW w:w="2101" w:type="dxa"/>
            <w:tcBorders>
              <w:top w:val="single" w:sz="8" w:space="0" w:color="000000"/>
              <w:left w:val="single" w:sz="4" w:space="0" w:color="000000"/>
              <w:bottom w:val="single" w:sz="8" w:space="0" w:color="000000"/>
              <w:right w:val="single" w:sz="8" w:space="0" w:color="000000"/>
            </w:tcBorders>
            <w:vAlign w:val="bottom"/>
          </w:tcPr>
          <w:p w14:paraId="5B0FE9AD" w14:textId="09888556" w:rsidR="009429C4" w:rsidRPr="00F203A6" w:rsidRDefault="0011515E" w:rsidP="00C4662A">
            <w:pPr>
              <w:snapToGrid w:val="0"/>
              <w:jc w:val="center"/>
              <w:rPr>
                <w:b/>
                <w:bCs/>
                <w:sz w:val="24"/>
                <w:szCs w:val="24"/>
              </w:rPr>
            </w:pPr>
            <w:r>
              <w:rPr>
                <w:b/>
                <w:bCs/>
                <w:sz w:val="24"/>
                <w:szCs w:val="24"/>
              </w:rPr>
              <w:t>-</w:t>
            </w:r>
          </w:p>
        </w:tc>
      </w:tr>
    </w:tbl>
    <w:p w14:paraId="0FFAAFE4" w14:textId="2D7AFAEC" w:rsidR="007E1E01" w:rsidRDefault="003E4166" w:rsidP="003E4166">
      <w:pPr>
        <w:pStyle w:val="Balk1"/>
      </w:pPr>
      <w:r>
        <w:t xml:space="preserve"> </w:t>
      </w:r>
    </w:p>
    <w:p w14:paraId="597C22FF" w14:textId="01A5BFAB" w:rsidR="009429C4" w:rsidRPr="00EA2213" w:rsidRDefault="007E1E01" w:rsidP="003E4166">
      <w:pPr>
        <w:pStyle w:val="Balk1"/>
      </w:pPr>
      <w:r>
        <w:tab/>
      </w:r>
      <w:bookmarkStart w:id="56" w:name="_Toc157291363"/>
      <w:bookmarkStart w:id="57" w:name="_Toc157309868"/>
      <w:proofErr w:type="gramStart"/>
      <w:r>
        <w:t>IV</w:t>
      </w:r>
      <w:r w:rsidR="0091512C">
        <w:t xml:space="preserve"> -</w:t>
      </w:r>
      <w:proofErr w:type="gramEnd"/>
      <w:r>
        <w:t xml:space="preserve"> </w:t>
      </w:r>
      <w:r w:rsidR="009429C4" w:rsidRPr="00EA2213">
        <w:t>KURUMSAL KABİLİYET ve KAPASİTENİN DEĞERLENDİRİLMESİ</w:t>
      </w:r>
      <w:bookmarkEnd w:id="56"/>
      <w:bookmarkEnd w:id="57"/>
      <w:r w:rsidR="009429C4" w:rsidRPr="00EA2213">
        <w:t xml:space="preserve"> </w:t>
      </w:r>
    </w:p>
    <w:p w14:paraId="56AAFB58" w14:textId="0F840CE0" w:rsidR="009429C4" w:rsidRPr="00EA2213" w:rsidRDefault="009429C4" w:rsidP="003E4166">
      <w:pPr>
        <w:pStyle w:val="Balk2"/>
        <w:numPr>
          <w:ilvl w:val="0"/>
          <w:numId w:val="21"/>
        </w:numPr>
      </w:pPr>
      <w:bookmarkStart w:id="58" w:name="_Toc157291364"/>
      <w:bookmarkStart w:id="59" w:name="_Toc157309869"/>
      <w:r w:rsidRPr="00EA2213">
        <w:t>Üstünlükler</w:t>
      </w:r>
      <w:bookmarkEnd w:id="58"/>
      <w:bookmarkEnd w:id="59"/>
      <w:r w:rsidRPr="00EA2213">
        <w:t xml:space="preserve"> </w:t>
      </w:r>
    </w:p>
    <w:p w14:paraId="78794A1D" w14:textId="77777777" w:rsidR="009429C4" w:rsidRDefault="009429C4" w:rsidP="00DA3E24">
      <w:pPr>
        <w:numPr>
          <w:ilvl w:val="0"/>
          <w:numId w:val="3"/>
        </w:numPr>
        <w:tabs>
          <w:tab w:val="clear" w:pos="720"/>
          <w:tab w:val="num" w:pos="-142"/>
          <w:tab w:val="left" w:pos="0"/>
        </w:tabs>
        <w:spacing w:line="360" w:lineRule="auto"/>
        <w:ind w:left="567" w:firstLine="0"/>
        <w:jc w:val="both"/>
        <w:rPr>
          <w:sz w:val="24"/>
          <w:szCs w:val="24"/>
        </w:rPr>
      </w:pPr>
      <w:r>
        <w:rPr>
          <w:sz w:val="24"/>
          <w:szCs w:val="24"/>
        </w:rPr>
        <w:t>Yüksekokulumuzun Akademik ve İdari personelinin, yeterli teorik bilgi ve tecrübeli olmaları.</w:t>
      </w:r>
    </w:p>
    <w:p w14:paraId="601D30FF" w14:textId="77777777" w:rsidR="009429C4" w:rsidRDefault="009429C4" w:rsidP="00DA3E24">
      <w:pPr>
        <w:numPr>
          <w:ilvl w:val="0"/>
          <w:numId w:val="3"/>
        </w:numPr>
        <w:tabs>
          <w:tab w:val="left" w:pos="0"/>
        </w:tabs>
        <w:spacing w:line="360" w:lineRule="auto"/>
        <w:ind w:hanging="153"/>
        <w:jc w:val="both"/>
        <w:rPr>
          <w:sz w:val="24"/>
          <w:szCs w:val="24"/>
        </w:rPr>
      </w:pPr>
      <w:r>
        <w:rPr>
          <w:sz w:val="24"/>
          <w:szCs w:val="24"/>
        </w:rPr>
        <w:t>Takım ruhu ve biz duygusu ile hareket etmeleri,</w:t>
      </w:r>
    </w:p>
    <w:p w14:paraId="5AED8738" w14:textId="77777777" w:rsidR="009429C4" w:rsidRDefault="009429C4" w:rsidP="00DA3E24">
      <w:pPr>
        <w:numPr>
          <w:ilvl w:val="0"/>
          <w:numId w:val="3"/>
        </w:numPr>
        <w:tabs>
          <w:tab w:val="left" w:pos="0"/>
        </w:tabs>
        <w:spacing w:line="360" w:lineRule="auto"/>
        <w:ind w:hanging="153"/>
        <w:jc w:val="both"/>
        <w:rPr>
          <w:sz w:val="24"/>
          <w:szCs w:val="24"/>
        </w:rPr>
      </w:pPr>
      <w:r>
        <w:rPr>
          <w:sz w:val="24"/>
          <w:szCs w:val="24"/>
        </w:rPr>
        <w:t xml:space="preserve">Akademik, İdari personel ve öğrencilerimizle oluşturulan sıcak bir aile ortamı; </w:t>
      </w:r>
    </w:p>
    <w:p w14:paraId="65694E5A" w14:textId="77777777" w:rsidR="009429C4" w:rsidRDefault="009429C4" w:rsidP="00DA3E24">
      <w:pPr>
        <w:numPr>
          <w:ilvl w:val="0"/>
          <w:numId w:val="3"/>
        </w:numPr>
        <w:tabs>
          <w:tab w:val="left" w:pos="0"/>
        </w:tabs>
        <w:spacing w:line="360" w:lineRule="auto"/>
        <w:ind w:hanging="153"/>
        <w:jc w:val="both"/>
        <w:rPr>
          <w:sz w:val="24"/>
          <w:szCs w:val="24"/>
        </w:rPr>
      </w:pPr>
      <w:r>
        <w:rPr>
          <w:sz w:val="24"/>
          <w:szCs w:val="24"/>
        </w:rPr>
        <w:t>Eğitim-öğretim faaliyetlerinin ve diğer bazı konularda rehberlik etmek;</w:t>
      </w:r>
    </w:p>
    <w:p w14:paraId="7BB6FF81" w14:textId="5C62B6F3" w:rsidR="009429C4" w:rsidRPr="00EA2213" w:rsidRDefault="009429C4" w:rsidP="003E4166">
      <w:pPr>
        <w:pStyle w:val="Balk2"/>
        <w:numPr>
          <w:ilvl w:val="0"/>
          <w:numId w:val="21"/>
        </w:numPr>
      </w:pPr>
      <w:bookmarkStart w:id="60" w:name="_Toc157291365"/>
      <w:bookmarkStart w:id="61" w:name="_Toc157309870"/>
      <w:r w:rsidRPr="00EA2213">
        <w:t>Zayıflıklar</w:t>
      </w:r>
      <w:bookmarkEnd w:id="60"/>
      <w:bookmarkEnd w:id="61"/>
    </w:p>
    <w:p w14:paraId="3675039B" w14:textId="77777777" w:rsidR="009429C4" w:rsidRDefault="00611630" w:rsidP="00DA3E24">
      <w:pPr>
        <w:numPr>
          <w:ilvl w:val="0"/>
          <w:numId w:val="6"/>
        </w:numPr>
        <w:tabs>
          <w:tab w:val="left" w:pos="0"/>
        </w:tabs>
        <w:spacing w:line="360" w:lineRule="auto"/>
        <w:ind w:hanging="153"/>
        <w:jc w:val="both"/>
        <w:rPr>
          <w:sz w:val="24"/>
          <w:szCs w:val="24"/>
        </w:rPr>
      </w:pPr>
      <w:r>
        <w:rPr>
          <w:sz w:val="24"/>
          <w:szCs w:val="24"/>
        </w:rPr>
        <w:t>Öğretim Eleman sayısının yetersiz olması</w:t>
      </w:r>
      <w:r w:rsidR="009429C4">
        <w:rPr>
          <w:sz w:val="24"/>
          <w:szCs w:val="24"/>
        </w:rPr>
        <w:t>,</w:t>
      </w:r>
    </w:p>
    <w:p w14:paraId="42182202" w14:textId="77777777" w:rsidR="009429C4" w:rsidRDefault="00611630" w:rsidP="00DA3E24">
      <w:pPr>
        <w:numPr>
          <w:ilvl w:val="0"/>
          <w:numId w:val="6"/>
        </w:numPr>
        <w:tabs>
          <w:tab w:val="clear" w:pos="720"/>
          <w:tab w:val="left" w:pos="0"/>
          <w:tab w:val="num" w:pos="567"/>
        </w:tabs>
        <w:spacing w:line="360" w:lineRule="auto"/>
        <w:ind w:left="567" w:firstLine="0"/>
        <w:jc w:val="both"/>
        <w:rPr>
          <w:sz w:val="24"/>
          <w:szCs w:val="24"/>
        </w:rPr>
      </w:pPr>
      <w:r>
        <w:rPr>
          <w:sz w:val="24"/>
          <w:szCs w:val="24"/>
        </w:rPr>
        <w:t>Sosyal ve kültürel imkânların kısıtlılığı</w:t>
      </w:r>
      <w:r w:rsidR="009429C4">
        <w:rPr>
          <w:sz w:val="24"/>
          <w:szCs w:val="24"/>
        </w:rPr>
        <w:t>,</w:t>
      </w:r>
    </w:p>
    <w:p w14:paraId="32DD7241" w14:textId="77777777" w:rsidR="009429C4" w:rsidRDefault="00611630" w:rsidP="00DA3E24">
      <w:pPr>
        <w:numPr>
          <w:ilvl w:val="0"/>
          <w:numId w:val="6"/>
        </w:numPr>
        <w:tabs>
          <w:tab w:val="left" w:pos="0"/>
        </w:tabs>
        <w:spacing w:line="360" w:lineRule="auto"/>
        <w:ind w:hanging="153"/>
        <w:jc w:val="both"/>
        <w:rPr>
          <w:sz w:val="24"/>
          <w:szCs w:val="24"/>
        </w:rPr>
      </w:pPr>
      <w:r>
        <w:rPr>
          <w:sz w:val="24"/>
          <w:szCs w:val="24"/>
        </w:rPr>
        <w:t>Program sayısının yetersizliği</w:t>
      </w:r>
      <w:r w:rsidR="009429C4">
        <w:rPr>
          <w:sz w:val="24"/>
          <w:szCs w:val="24"/>
        </w:rPr>
        <w:t>,</w:t>
      </w:r>
    </w:p>
    <w:p w14:paraId="7475050C" w14:textId="77777777" w:rsidR="009429C4" w:rsidRDefault="00611630" w:rsidP="00DA3E24">
      <w:pPr>
        <w:numPr>
          <w:ilvl w:val="0"/>
          <w:numId w:val="6"/>
        </w:numPr>
        <w:tabs>
          <w:tab w:val="left" w:pos="0"/>
        </w:tabs>
        <w:spacing w:line="360" w:lineRule="auto"/>
        <w:ind w:hanging="153"/>
        <w:jc w:val="both"/>
        <w:rPr>
          <w:sz w:val="24"/>
          <w:szCs w:val="24"/>
        </w:rPr>
      </w:pPr>
      <w:r>
        <w:rPr>
          <w:sz w:val="24"/>
          <w:szCs w:val="24"/>
        </w:rPr>
        <w:lastRenderedPageBreak/>
        <w:t>Öğrencilerin barınma imkânlarının kısıtlılığı</w:t>
      </w:r>
      <w:r w:rsidR="009429C4">
        <w:rPr>
          <w:sz w:val="24"/>
          <w:szCs w:val="24"/>
        </w:rPr>
        <w:t>,</w:t>
      </w:r>
    </w:p>
    <w:p w14:paraId="484F8A9B" w14:textId="77777777" w:rsidR="009429C4" w:rsidRDefault="00611630" w:rsidP="00DA3E24">
      <w:pPr>
        <w:numPr>
          <w:ilvl w:val="0"/>
          <w:numId w:val="6"/>
        </w:numPr>
        <w:tabs>
          <w:tab w:val="left" w:pos="0"/>
        </w:tabs>
        <w:spacing w:line="360" w:lineRule="auto"/>
        <w:ind w:hanging="153"/>
        <w:jc w:val="both"/>
        <w:rPr>
          <w:sz w:val="24"/>
          <w:szCs w:val="24"/>
        </w:rPr>
      </w:pPr>
      <w:r>
        <w:rPr>
          <w:sz w:val="24"/>
          <w:szCs w:val="24"/>
        </w:rPr>
        <w:t>Sınavsız geçiş sistemi ile gelen öğrencilerin yeterli alt yapıya sahip olmaması</w:t>
      </w:r>
      <w:r w:rsidR="009429C4">
        <w:rPr>
          <w:sz w:val="24"/>
          <w:szCs w:val="24"/>
        </w:rPr>
        <w:t>,</w:t>
      </w:r>
    </w:p>
    <w:p w14:paraId="3BEA6C53" w14:textId="77777777" w:rsidR="003E4166" w:rsidRDefault="009429C4" w:rsidP="003E4166">
      <w:pPr>
        <w:numPr>
          <w:ilvl w:val="0"/>
          <w:numId w:val="6"/>
        </w:numPr>
        <w:tabs>
          <w:tab w:val="left" w:pos="0"/>
        </w:tabs>
        <w:spacing w:line="360" w:lineRule="auto"/>
        <w:ind w:hanging="153"/>
        <w:jc w:val="both"/>
        <w:rPr>
          <w:sz w:val="24"/>
          <w:szCs w:val="24"/>
        </w:rPr>
      </w:pPr>
      <w:r>
        <w:rPr>
          <w:sz w:val="24"/>
          <w:szCs w:val="24"/>
        </w:rPr>
        <w:t>İlçedeki kültürel – sosyal mekânların azlığı</w:t>
      </w:r>
    </w:p>
    <w:p w14:paraId="255CA950" w14:textId="1859C900" w:rsidR="009429C4" w:rsidRPr="003E4166" w:rsidRDefault="009429C4" w:rsidP="003E4166">
      <w:pPr>
        <w:pStyle w:val="Balk2"/>
        <w:numPr>
          <w:ilvl w:val="0"/>
          <w:numId w:val="21"/>
        </w:numPr>
      </w:pPr>
      <w:bookmarkStart w:id="62" w:name="_Toc157291366"/>
      <w:bookmarkStart w:id="63" w:name="_Toc157309871"/>
      <w:r w:rsidRPr="003E4166">
        <w:t>Değerlendirme</w:t>
      </w:r>
      <w:bookmarkEnd w:id="62"/>
      <w:bookmarkEnd w:id="63"/>
    </w:p>
    <w:p w14:paraId="6ED822B9" w14:textId="78E37760" w:rsidR="009429C4" w:rsidRPr="00161B21" w:rsidRDefault="009138F3" w:rsidP="009138F3">
      <w:pPr>
        <w:tabs>
          <w:tab w:val="left" w:pos="567"/>
        </w:tabs>
        <w:spacing w:line="360" w:lineRule="auto"/>
        <w:jc w:val="both"/>
        <w:rPr>
          <w:sz w:val="24"/>
          <w:szCs w:val="24"/>
        </w:rPr>
      </w:pPr>
      <w:r>
        <w:rPr>
          <w:sz w:val="24"/>
          <w:szCs w:val="24"/>
        </w:rPr>
        <w:tab/>
      </w:r>
      <w:r w:rsidR="009429C4" w:rsidRPr="00161B21">
        <w:rPr>
          <w:sz w:val="24"/>
          <w:szCs w:val="24"/>
        </w:rPr>
        <w:t>Yüksekokulumuzda, görev bilinci ve takım ruhuyla hareket eden Akademik ve İdari personelimiz ile çağın gerekleri</w:t>
      </w:r>
      <w:r w:rsidR="007B2A2E">
        <w:rPr>
          <w:sz w:val="24"/>
          <w:szCs w:val="24"/>
        </w:rPr>
        <w:t xml:space="preserve">ne uygun eğitim ve öğretim vermeye gayret </w:t>
      </w:r>
      <w:r w:rsidR="0036728C">
        <w:rPr>
          <w:sz w:val="24"/>
          <w:szCs w:val="24"/>
        </w:rPr>
        <w:t xml:space="preserve">eden </w:t>
      </w:r>
      <w:r w:rsidR="0036728C" w:rsidRPr="00161B21">
        <w:rPr>
          <w:sz w:val="24"/>
          <w:szCs w:val="24"/>
        </w:rPr>
        <w:t>Ulusal</w:t>
      </w:r>
      <w:r w:rsidR="009429C4" w:rsidRPr="00161B21">
        <w:rPr>
          <w:sz w:val="24"/>
          <w:szCs w:val="24"/>
        </w:rPr>
        <w:t xml:space="preserve"> standartlara uygun bir eğitim-öğretim veren bir Meslek Yüksekokuludur.</w:t>
      </w:r>
    </w:p>
    <w:p w14:paraId="79C32521" w14:textId="73246DF2" w:rsidR="009429C4" w:rsidRPr="00EA2213" w:rsidRDefault="003E4166" w:rsidP="003E4166">
      <w:pPr>
        <w:pStyle w:val="Balk1"/>
      </w:pPr>
      <w:bookmarkStart w:id="64" w:name="_Toc157291367"/>
      <w:bookmarkStart w:id="65" w:name="_Toc157309872"/>
      <w:proofErr w:type="gramStart"/>
      <w:r>
        <w:t>V</w:t>
      </w:r>
      <w:r w:rsidR="0091512C">
        <w:t xml:space="preserve"> -</w:t>
      </w:r>
      <w:proofErr w:type="gramEnd"/>
      <w:r>
        <w:t xml:space="preserve"> </w:t>
      </w:r>
      <w:r w:rsidR="009429C4" w:rsidRPr="00EA2213">
        <w:t>ÖNERİ VE TEDBİRLER</w:t>
      </w:r>
      <w:bookmarkEnd w:id="64"/>
      <w:bookmarkEnd w:id="65"/>
      <w:r w:rsidR="009429C4" w:rsidRPr="00EA2213">
        <w:t xml:space="preserve"> </w:t>
      </w:r>
    </w:p>
    <w:p w14:paraId="4E745ACC" w14:textId="06A9CE54" w:rsidR="009429C4" w:rsidRPr="00322334" w:rsidRDefault="00322334" w:rsidP="00322334">
      <w:pPr>
        <w:tabs>
          <w:tab w:val="left" w:pos="567"/>
        </w:tabs>
        <w:spacing w:line="360" w:lineRule="auto"/>
        <w:jc w:val="both"/>
        <w:rPr>
          <w:sz w:val="24"/>
          <w:szCs w:val="24"/>
        </w:rPr>
      </w:pPr>
      <w:r>
        <w:rPr>
          <w:sz w:val="24"/>
          <w:szCs w:val="24"/>
        </w:rPr>
        <w:tab/>
      </w:r>
      <w:r w:rsidR="009429C4" w:rsidRPr="00322334">
        <w:rPr>
          <w:sz w:val="24"/>
          <w:szCs w:val="24"/>
        </w:rPr>
        <w:t xml:space="preserve">Yüksekokulumuzun gelişimi için; Üniversitemiz yönetiminin, Kamu Kurum ve Kuruluşları, İlçe Kaymakamlığı, İlçe Belediyesi ve İlçe halkının maddi ve manevi desteklerine ihtiyacı vardır. </w:t>
      </w:r>
    </w:p>
    <w:p w14:paraId="76A04A6F" w14:textId="7E548054" w:rsidR="003E4166" w:rsidRDefault="003E4166" w:rsidP="00DA3E24">
      <w:pPr>
        <w:pStyle w:val="NormalWeb"/>
        <w:spacing w:line="360" w:lineRule="auto"/>
        <w:ind w:left="567"/>
        <w:jc w:val="both"/>
      </w:pPr>
    </w:p>
    <w:p w14:paraId="0ACC0809" w14:textId="77777777" w:rsidR="003E4166" w:rsidRDefault="003E4166" w:rsidP="00DA3E24">
      <w:pPr>
        <w:pStyle w:val="NormalWeb"/>
        <w:spacing w:line="360" w:lineRule="auto"/>
        <w:ind w:left="567"/>
        <w:jc w:val="both"/>
      </w:pPr>
    </w:p>
    <w:p w14:paraId="60CC2F08" w14:textId="77777777" w:rsidR="009429C4" w:rsidRDefault="009429C4" w:rsidP="009429C4">
      <w:pPr>
        <w:pStyle w:val="NormalWeb"/>
        <w:spacing w:line="360" w:lineRule="auto"/>
        <w:jc w:val="both"/>
      </w:pPr>
    </w:p>
    <w:p w14:paraId="14352777" w14:textId="77777777" w:rsidR="009429C4" w:rsidRDefault="009429C4" w:rsidP="009429C4">
      <w:pPr>
        <w:tabs>
          <w:tab w:val="left" w:pos="5620"/>
        </w:tabs>
        <w:rPr>
          <w:b/>
          <w:sz w:val="24"/>
          <w:szCs w:val="24"/>
        </w:rPr>
      </w:pPr>
    </w:p>
    <w:p w14:paraId="5637C6BD" w14:textId="77777777" w:rsidR="00836D8E" w:rsidRPr="004F01D3" w:rsidRDefault="00836D8E" w:rsidP="004F01D3"/>
    <w:p w14:paraId="34D01794" w14:textId="77777777" w:rsidR="00836D8E" w:rsidRDefault="00836D8E" w:rsidP="004F01D3">
      <w:pPr>
        <w:jc w:val="center"/>
        <w:rPr>
          <w:b/>
          <w:sz w:val="24"/>
          <w:szCs w:val="24"/>
        </w:rPr>
      </w:pPr>
    </w:p>
    <w:p w14:paraId="2E255738" w14:textId="77777777" w:rsidR="001D3CD9" w:rsidRDefault="001D3CD9" w:rsidP="004F01D3">
      <w:pPr>
        <w:jc w:val="center"/>
        <w:rPr>
          <w:b/>
          <w:sz w:val="24"/>
          <w:szCs w:val="24"/>
        </w:rPr>
      </w:pPr>
    </w:p>
    <w:p w14:paraId="698FB9A3" w14:textId="77777777" w:rsidR="001D3CD9" w:rsidRDefault="001D3CD9" w:rsidP="004F01D3">
      <w:pPr>
        <w:jc w:val="center"/>
        <w:rPr>
          <w:b/>
          <w:sz w:val="24"/>
          <w:szCs w:val="24"/>
        </w:rPr>
      </w:pPr>
    </w:p>
    <w:p w14:paraId="49D18831" w14:textId="77777777" w:rsidR="001D3CD9" w:rsidRDefault="001D3CD9" w:rsidP="004F01D3">
      <w:pPr>
        <w:jc w:val="center"/>
        <w:rPr>
          <w:b/>
          <w:sz w:val="24"/>
          <w:szCs w:val="24"/>
        </w:rPr>
      </w:pPr>
    </w:p>
    <w:p w14:paraId="0662A1D0" w14:textId="77777777" w:rsidR="001D3CD9" w:rsidRDefault="001D3CD9" w:rsidP="004F01D3">
      <w:pPr>
        <w:jc w:val="center"/>
        <w:rPr>
          <w:b/>
          <w:sz w:val="24"/>
          <w:szCs w:val="24"/>
        </w:rPr>
      </w:pPr>
    </w:p>
    <w:p w14:paraId="10E64C28" w14:textId="77777777" w:rsidR="001D3CD9" w:rsidRDefault="001D3CD9" w:rsidP="004F01D3">
      <w:pPr>
        <w:jc w:val="center"/>
        <w:rPr>
          <w:b/>
          <w:sz w:val="24"/>
          <w:szCs w:val="24"/>
        </w:rPr>
      </w:pPr>
    </w:p>
    <w:p w14:paraId="6E0458B8" w14:textId="77777777" w:rsidR="001D3CD9" w:rsidRDefault="001D3CD9" w:rsidP="004F01D3">
      <w:pPr>
        <w:jc w:val="center"/>
        <w:rPr>
          <w:b/>
          <w:sz w:val="24"/>
          <w:szCs w:val="24"/>
        </w:rPr>
      </w:pPr>
    </w:p>
    <w:p w14:paraId="37CC81E8" w14:textId="77777777" w:rsidR="001D3CD9" w:rsidRDefault="001D3CD9" w:rsidP="004F01D3">
      <w:pPr>
        <w:jc w:val="center"/>
        <w:rPr>
          <w:b/>
          <w:sz w:val="24"/>
          <w:szCs w:val="24"/>
        </w:rPr>
      </w:pPr>
    </w:p>
    <w:p w14:paraId="60458A00" w14:textId="38B781CD" w:rsidR="007E1E01" w:rsidRDefault="007E1E01" w:rsidP="003E4166">
      <w:pPr>
        <w:pStyle w:val="Balk1"/>
      </w:pPr>
    </w:p>
    <w:p w14:paraId="72FB5CBA" w14:textId="77777777" w:rsidR="00F700C2" w:rsidRPr="00F700C2" w:rsidRDefault="00F700C2" w:rsidP="00F700C2"/>
    <w:p w14:paraId="343CA0ED" w14:textId="0621F876" w:rsidR="009429C4" w:rsidRPr="002330DE" w:rsidRDefault="009429C4" w:rsidP="003E4166">
      <w:pPr>
        <w:pStyle w:val="Balk1"/>
        <w:rPr>
          <w:szCs w:val="24"/>
        </w:rPr>
      </w:pPr>
      <w:bookmarkStart w:id="66" w:name="_Toc157291368"/>
      <w:bookmarkStart w:id="67" w:name="_Toc157309873"/>
      <w:r w:rsidRPr="002330DE">
        <w:lastRenderedPageBreak/>
        <w:t>İÇ KONTROL GÜVENCE BEYANI</w:t>
      </w:r>
      <w:bookmarkEnd w:id="66"/>
      <w:bookmarkEnd w:id="67"/>
    </w:p>
    <w:p w14:paraId="4FAECD55" w14:textId="77777777" w:rsidR="009429C4" w:rsidRPr="002330DE" w:rsidRDefault="00836D8E" w:rsidP="00322334">
      <w:pPr>
        <w:pBdr>
          <w:top w:val="single" w:sz="4" w:space="1" w:color="auto"/>
          <w:left w:val="single" w:sz="4" w:space="0" w:color="auto"/>
          <w:bottom w:val="single" w:sz="4" w:space="1" w:color="auto"/>
          <w:right w:val="single" w:sz="4" w:space="0" w:color="auto"/>
        </w:pBdr>
        <w:spacing w:line="360" w:lineRule="auto"/>
        <w:jc w:val="both"/>
        <w:rPr>
          <w:sz w:val="24"/>
          <w:szCs w:val="24"/>
        </w:rPr>
      </w:pPr>
      <w:r>
        <w:rPr>
          <w:sz w:val="24"/>
          <w:szCs w:val="24"/>
        </w:rPr>
        <w:t>Harcama yetkilisi</w:t>
      </w:r>
      <w:r w:rsidR="009429C4" w:rsidRPr="002330DE">
        <w:rPr>
          <w:sz w:val="24"/>
          <w:szCs w:val="24"/>
        </w:rPr>
        <w:t xml:space="preserve"> olarak yetkim dâhilinde;</w:t>
      </w:r>
    </w:p>
    <w:p w14:paraId="51A02862" w14:textId="77777777" w:rsidR="009429C4" w:rsidRPr="002330DE" w:rsidRDefault="009429C4" w:rsidP="00322334">
      <w:pPr>
        <w:pBdr>
          <w:top w:val="single" w:sz="4" w:space="1" w:color="auto"/>
          <w:left w:val="single" w:sz="4" w:space="0" w:color="auto"/>
          <w:bottom w:val="single" w:sz="4" w:space="1" w:color="auto"/>
          <w:right w:val="single" w:sz="4" w:space="0" w:color="auto"/>
        </w:pBdr>
        <w:spacing w:line="360" w:lineRule="auto"/>
        <w:jc w:val="both"/>
        <w:rPr>
          <w:sz w:val="24"/>
          <w:szCs w:val="24"/>
        </w:rPr>
      </w:pPr>
      <w:r w:rsidRPr="002330DE">
        <w:rPr>
          <w:sz w:val="24"/>
          <w:szCs w:val="24"/>
        </w:rPr>
        <w:t>Bu raporda yer alan bilgilerin güvenilir, tam ve doğru olduğunu beyan ederim.</w:t>
      </w:r>
    </w:p>
    <w:p w14:paraId="3925FF8E" w14:textId="77777777" w:rsidR="009429C4" w:rsidRDefault="009429C4" w:rsidP="00322334">
      <w:pPr>
        <w:pBdr>
          <w:top w:val="single" w:sz="4" w:space="1" w:color="auto"/>
          <w:left w:val="single" w:sz="4" w:space="0" w:color="auto"/>
          <w:bottom w:val="single" w:sz="4" w:space="1" w:color="auto"/>
          <w:right w:val="single" w:sz="4" w:space="0" w:color="auto"/>
        </w:pBdr>
        <w:spacing w:line="360" w:lineRule="auto"/>
        <w:jc w:val="both"/>
        <w:rPr>
          <w:sz w:val="24"/>
          <w:szCs w:val="24"/>
        </w:rPr>
      </w:pPr>
      <w:r w:rsidRPr="002330DE">
        <w:rPr>
          <w:sz w:val="24"/>
          <w:szCs w:val="24"/>
        </w:rPr>
        <w:t xml:space="preserve">Bu raporda açıklanan faaliyetler için </w:t>
      </w:r>
      <w:r w:rsidR="00836D8E">
        <w:rPr>
          <w:sz w:val="24"/>
          <w:szCs w:val="24"/>
        </w:rPr>
        <w:t xml:space="preserve">idare </w:t>
      </w:r>
      <w:r w:rsidRPr="002330DE">
        <w:rPr>
          <w:sz w:val="24"/>
          <w:szCs w:val="24"/>
        </w:rPr>
        <w:t>bütçe</w:t>
      </w:r>
      <w:r w:rsidR="00836D8E">
        <w:rPr>
          <w:sz w:val="24"/>
          <w:szCs w:val="24"/>
        </w:rPr>
        <w:t xml:space="preserve">sinden harcama </w:t>
      </w:r>
      <w:r w:rsidR="00334E73">
        <w:rPr>
          <w:sz w:val="24"/>
          <w:szCs w:val="24"/>
        </w:rPr>
        <w:t xml:space="preserve">birimimize </w:t>
      </w:r>
      <w:r w:rsidR="00334E73" w:rsidRPr="002330DE">
        <w:rPr>
          <w:sz w:val="24"/>
          <w:szCs w:val="24"/>
        </w:rPr>
        <w:t>tahsis</w:t>
      </w:r>
      <w:r w:rsidRPr="002330DE">
        <w:rPr>
          <w:sz w:val="24"/>
          <w:szCs w:val="24"/>
        </w:rPr>
        <w:t xml:space="preserve"> edilmiş kaynakların</w:t>
      </w:r>
      <w:r w:rsidR="00334E73">
        <w:rPr>
          <w:sz w:val="24"/>
          <w:szCs w:val="24"/>
        </w:rPr>
        <w:t xml:space="preserve"> etkili</w:t>
      </w:r>
      <w:r w:rsidRPr="002330DE">
        <w:rPr>
          <w:sz w:val="24"/>
          <w:szCs w:val="24"/>
        </w:rPr>
        <w:t xml:space="preserve">, </w:t>
      </w:r>
      <w:r w:rsidR="00334E73">
        <w:rPr>
          <w:sz w:val="24"/>
          <w:szCs w:val="24"/>
        </w:rPr>
        <w:t>ekonomik ve verimli bir şekilde kullanıldığını, görev ve yetki alanım çerçevesinde</w:t>
      </w:r>
      <w:r w:rsidRPr="002330DE">
        <w:rPr>
          <w:sz w:val="24"/>
          <w:szCs w:val="24"/>
        </w:rPr>
        <w:t xml:space="preserve"> </w:t>
      </w:r>
      <w:r w:rsidR="00334E73">
        <w:rPr>
          <w:sz w:val="24"/>
          <w:szCs w:val="24"/>
        </w:rPr>
        <w:t xml:space="preserve">iç kontrol sisteminin idari ve mali kararları ile bunlara ilişkin işlemlerin yasallık ve düzenliliği hususunda yeterli güvenceyi sağladığını ve harcama birimimizde süreç kontrolünün etkin olarak uygulandığını bildiririm. </w:t>
      </w:r>
    </w:p>
    <w:p w14:paraId="34397E81" w14:textId="77777777" w:rsidR="009429C4" w:rsidRDefault="009429C4" w:rsidP="00322334">
      <w:pPr>
        <w:pBdr>
          <w:top w:val="single" w:sz="4" w:space="1" w:color="auto"/>
          <w:left w:val="single" w:sz="4" w:space="0" w:color="auto"/>
          <w:bottom w:val="single" w:sz="4" w:space="1" w:color="auto"/>
          <w:right w:val="single" w:sz="4" w:space="0" w:color="auto"/>
        </w:pBdr>
        <w:spacing w:line="360" w:lineRule="auto"/>
        <w:jc w:val="both"/>
        <w:rPr>
          <w:sz w:val="24"/>
          <w:szCs w:val="24"/>
        </w:rPr>
      </w:pPr>
      <w:r w:rsidRPr="002330DE">
        <w:rPr>
          <w:sz w:val="24"/>
          <w:szCs w:val="24"/>
        </w:rPr>
        <w:t xml:space="preserve">Bu güvence, </w:t>
      </w:r>
      <w:r w:rsidR="00334E73">
        <w:rPr>
          <w:sz w:val="24"/>
          <w:szCs w:val="24"/>
        </w:rPr>
        <w:t xml:space="preserve">harcama yetkilisi </w:t>
      </w:r>
      <w:r w:rsidR="00334E73" w:rsidRPr="002330DE">
        <w:rPr>
          <w:sz w:val="24"/>
          <w:szCs w:val="24"/>
        </w:rPr>
        <w:t>olarak</w:t>
      </w:r>
      <w:r w:rsidRPr="002330DE">
        <w:rPr>
          <w:sz w:val="24"/>
          <w:szCs w:val="24"/>
        </w:rPr>
        <w:t xml:space="preserve"> sahip olduğum bilgi ve değerlendirmeler,</w:t>
      </w:r>
      <w:r w:rsidR="00334E73">
        <w:rPr>
          <w:sz w:val="24"/>
          <w:szCs w:val="24"/>
        </w:rPr>
        <w:t xml:space="preserve"> iç </w:t>
      </w:r>
      <w:r w:rsidR="006D1932">
        <w:rPr>
          <w:sz w:val="24"/>
          <w:szCs w:val="24"/>
        </w:rPr>
        <w:t>kontroller, iç</w:t>
      </w:r>
      <w:r w:rsidR="00334E73">
        <w:rPr>
          <w:sz w:val="24"/>
          <w:szCs w:val="24"/>
        </w:rPr>
        <w:t xml:space="preserve"> denetçi </w:t>
      </w:r>
      <w:r w:rsidR="006D1932">
        <w:rPr>
          <w:sz w:val="24"/>
          <w:szCs w:val="24"/>
        </w:rPr>
        <w:t xml:space="preserve">raporları </w:t>
      </w:r>
      <w:r w:rsidR="006D1932" w:rsidRPr="002330DE">
        <w:rPr>
          <w:sz w:val="24"/>
          <w:szCs w:val="24"/>
        </w:rPr>
        <w:t>ile</w:t>
      </w:r>
      <w:r w:rsidR="00334E73">
        <w:rPr>
          <w:sz w:val="24"/>
          <w:szCs w:val="24"/>
        </w:rPr>
        <w:t xml:space="preserve"> </w:t>
      </w:r>
      <w:r w:rsidR="00C32EF3">
        <w:rPr>
          <w:sz w:val="24"/>
          <w:szCs w:val="24"/>
        </w:rPr>
        <w:t>Sayıştay raporları gibi bilgim</w:t>
      </w:r>
      <w:r w:rsidR="00334E73">
        <w:rPr>
          <w:sz w:val="24"/>
          <w:szCs w:val="24"/>
        </w:rPr>
        <w:t xml:space="preserve"> </w:t>
      </w:r>
      <w:r w:rsidR="006D1932">
        <w:rPr>
          <w:sz w:val="24"/>
          <w:szCs w:val="24"/>
        </w:rPr>
        <w:t>dâhilindeki</w:t>
      </w:r>
      <w:r w:rsidR="00334E73">
        <w:rPr>
          <w:sz w:val="24"/>
          <w:szCs w:val="24"/>
        </w:rPr>
        <w:t xml:space="preserve"> </w:t>
      </w:r>
      <w:r w:rsidR="002F58AB">
        <w:rPr>
          <w:sz w:val="24"/>
          <w:szCs w:val="24"/>
        </w:rPr>
        <w:t>hususlara dayanmaktadır.</w:t>
      </w:r>
    </w:p>
    <w:p w14:paraId="57018683" w14:textId="77777777" w:rsidR="00566529" w:rsidRDefault="009429C4" w:rsidP="00322334">
      <w:pPr>
        <w:pBdr>
          <w:top w:val="single" w:sz="4" w:space="1" w:color="auto"/>
          <w:left w:val="single" w:sz="4" w:space="0" w:color="auto"/>
          <w:bottom w:val="single" w:sz="4" w:space="1" w:color="auto"/>
          <w:right w:val="single" w:sz="4" w:space="0" w:color="auto"/>
        </w:pBdr>
        <w:spacing w:line="360" w:lineRule="auto"/>
        <w:jc w:val="both"/>
        <w:rPr>
          <w:sz w:val="24"/>
          <w:szCs w:val="24"/>
        </w:rPr>
      </w:pPr>
      <w:r w:rsidRPr="002330DE">
        <w:rPr>
          <w:sz w:val="24"/>
          <w:szCs w:val="24"/>
        </w:rPr>
        <w:t xml:space="preserve">Burada raporlanmayan, idarenin menfaatlerine zarar veren herhangi bir husus hakkında bilgim olmadığını beyan </w:t>
      </w:r>
      <w:r w:rsidR="00453916">
        <w:rPr>
          <w:sz w:val="24"/>
          <w:szCs w:val="24"/>
        </w:rPr>
        <w:t xml:space="preserve">ederim. </w:t>
      </w:r>
    </w:p>
    <w:p w14:paraId="2FF67BAA" w14:textId="2DD22E3A" w:rsidR="009429C4" w:rsidRPr="002330DE" w:rsidRDefault="004B336A" w:rsidP="00322334">
      <w:pPr>
        <w:pBdr>
          <w:top w:val="single" w:sz="4" w:space="1" w:color="auto"/>
          <w:left w:val="single" w:sz="4" w:space="0" w:color="auto"/>
          <w:bottom w:val="single" w:sz="4" w:space="1" w:color="auto"/>
          <w:right w:val="single" w:sz="4" w:space="0" w:color="auto"/>
        </w:pBdr>
        <w:spacing w:line="360" w:lineRule="auto"/>
        <w:jc w:val="both"/>
        <w:rPr>
          <w:sz w:val="24"/>
          <w:szCs w:val="24"/>
        </w:rPr>
      </w:pPr>
      <w:r>
        <w:rPr>
          <w:sz w:val="24"/>
          <w:szCs w:val="24"/>
        </w:rPr>
        <w:t xml:space="preserve">ANDIRIN </w:t>
      </w:r>
      <w:r w:rsidR="00426CDF">
        <w:rPr>
          <w:sz w:val="24"/>
          <w:szCs w:val="24"/>
        </w:rPr>
        <w:t xml:space="preserve">  </w:t>
      </w:r>
      <w:r w:rsidR="00B81817">
        <w:rPr>
          <w:sz w:val="24"/>
          <w:szCs w:val="24"/>
        </w:rPr>
        <w:t>19</w:t>
      </w:r>
      <w:r w:rsidR="00995B80">
        <w:rPr>
          <w:sz w:val="24"/>
          <w:szCs w:val="24"/>
        </w:rPr>
        <w:t>/</w:t>
      </w:r>
      <w:r>
        <w:rPr>
          <w:sz w:val="24"/>
          <w:szCs w:val="24"/>
        </w:rPr>
        <w:t>01</w:t>
      </w:r>
      <w:r w:rsidR="00995B80">
        <w:rPr>
          <w:sz w:val="24"/>
          <w:szCs w:val="24"/>
        </w:rPr>
        <w:t>/</w:t>
      </w:r>
      <w:r>
        <w:rPr>
          <w:sz w:val="24"/>
          <w:szCs w:val="24"/>
        </w:rPr>
        <w:t>202</w:t>
      </w:r>
      <w:r w:rsidR="00995B80">
        <w:rPr>
          <w:sz w:val="24"/>
          <w:szCs w:val="24"/>
        </w:rPr>
        <w:t>6</w:t>
      </w:r>
    </w:p>
    <w:p w14:paraId="7B1E6D6E" w14:textId="26F2D9B3" w:rsidR="009429C4" w:rsidRDefault="009429C4" w:rsidP="00DE45AF">
      <w:pPr>
        <w:pBdr>
          <w:top w:val="single" w:sz="4" w:space="1" w:color="auto"/>
          <w:left w:val="single" w:sz="4" w:space="0" w:color="auto"/>
          <w:bottom w:val="single" w:sz="4" w:space="1" w:color="auto"/>
          <w:right w:val="single" w:sz="4" w:space="0" w:color="auto"/>
        </w:pBd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B4725EF" w14:textId="77777777" w:rsidR="00322334" w:rsidRDefault="00322334" w:rsidP="00DE45AF">
      <w:pPr>
        <w:pBdr>
          <w:top w:val="single" w:sz="4" w:space="1" w:color="auto"/>
          <w:left w:val="single" w:sz="4" w:space="0" w:color="auto"/>
          <w:bottom w:val="single" w:sz="4" w:space="1" w:color="auto"/>
          <w:right w:val="single" w:sz="4" w:space="0" w:color="auto"/>
        </w:pBdr>
        <w:jc w:val="both"/>
        <w:rPr>
          <w:sz w:val="24"/>
          <w:szCs w:val="24"/>
        </w:rPr>
      </w:pPr>
    </w:p>
    <w:p w14:paraId="467FE12E" w14:textId="08796442" w:rsidR="009429C4" w:rsidRDefault="005A74B9" w:rsidP="00DE45AF">
      <w:pPr>
        <w:pBdr>
          <w:top w:val="single" w:sz="4" w:space="1" w:color="auto"/>
          <w:left w:val="single" w:sz="4" w:space="0" w:color="auto"/>
          <w:bottom w:val="single" w:sz="4" w:space="1" w:color="auto"/>
          <w:right w:val="single" w:sz="4" w:space="0" w:color="auto"/>
        </w:pBd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26CDF">
        <w:rPr>
          <w:sz w:val="24"/>
          <w:szCs w:val="24"/>
        </w:rPr>
        <w:t xml:space="preserve">       </w:t>
      </w:r>
      <w:r w:rsidR="00AA3AF2">
        <w:rPr>
          <w:sz w:val="24"/>
          <w:szCs w:val="24"/>
        </w:rPr>
        <w:t>Prof</w:t>
      </w:r>
      <w:r w:rsidR="003A4A0F">
        <w:rPr>
          <w:sz w:val="24"/>
          <w:szCs w:val="24"/>
        </w:rPr>
        <w:t>.</w:t>
      </w:r>
      <w:r w:rsidR="000371F9">
        <w:rPr>
          <w:sz w:val="24"/>
          <w:szCs w:val="24"/>
        </w:rPr>
        <w:t xml:space="preserve"> </w:t>
      </w:r>
      <w:r w:rsidR="00426CDF">
        <w:rPr>
          <w:sz w:val="24"/>
          <w:szCs w:val="24"/>
        </w:rPr>
        <w:t>Dr. Mustafa ÇABUK</w:t>
      </w:r>
    </w:p>
    <w:p w14:paraId="3FE4523E" w14:textId="284EBA7C" w:rsidR="009429C4" w:rsidRDefault="009429C4" w:rsidP="00DE45AF">
      <w:pPr>
        <w:pBdr>
          <w:top w:val="single" w:sz="4" w:space="1" w:color="auto"/>
          <w:left w:val="single" w:sz="4" w:space="0" w:color="auto"/>
          <w:bottom w:val="single" w:sz="4" w:space="1" w:color="auto"/>
          <w:right w:val="single" w:sz="4" w:space="0" w:color="auto"/>
        </w:pBd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22334">
        <w:rPr>
          <w:sz w:val="24"/>
          <w:szCs w:val="24"/>
        </w:rPr>
        <w:t xml:space="preserve">      </w:t>
      </w:r>
      <w:r w:rsidR="00361306">
        <w:rPr>
          <w:sz w:val="24"/>
          <w:szCs w:val="24"/>
        </w:rPr>
        <w:t xml:space="preserve">Meslek </w:t>
      </w:r>
      <w:r>
        <w:rPr>
          <w:sz w:val="24"/>
          <w:szCs w:val="24"/>
        </w:rPr>
        <w:t>Yüksekokul Müdü</w:t>
      </w:r>
      <w:r w:rsidR="00322334">
        <w:rPr>
          <w:sz w:val="24"/>
          <w:szCs w:val="24"/>
        </w:rPr>
        <w:t>rü</w:t>
      </w:r>
    </w:p>
    <w:p w14:paraId="3533E4EC" w14:textId="77777777" w:rsidR="009429C4" w:rsidRDefault="009429C4" w:rsidP="00DE45AF">
      <w:pPr>
        <w:pBdr>
          <w:top w:val="single" w:sz="4" w:space="1" w:color="auto"/>
          <w:left w:val="single" w:sz="4" w:space="0" w:color="auto"/>
          <w:bottom w:val="single" w:sz="4" w:space="1" w:color="auto"/>
          <w:right w:val="single" w:sz="4" w:space="0" w:color="auto"/>
        </w:pBdr>
        <w:jc w:val="both"/>
        <w:rPr>
          <w:sz w:val="24"/>
          <w:szCs w:val="24"/>
        </w:rPr>
      </w:pPr>
    </w:p>
    <w:p w14:paraId="22E207C1" w14:textId="77777777" w:rsidR="009429C4" w:rsidRDefault="009429C4" w:rsidP="00DE45AF">
      <w:pPr>
        <w:pBdr>
          <w:top w:val="single" w:sz="4" w:space="1" w:color="auto"/>
          <w:left w:val="single" w:sz="4" w:space="0" w:color="auto"/>
          <w:bottom w:val="single" w:sz="4" w:space="1" w:color="auto"/>
          <w:right w:val="single" w:sz="4" w:space="0" w:color="auto"/>
        </w:pBdr>
        <w:jc w:val="both"/>
        <w:rPr>
          <w:sz w:val="24"/>
          <w:szCs w:val="24"/>
        </w:rPr>
      </w:pPr>
    </w:p>
    <w:p w14:paraId="54503EAB" w14:textId="77777777" w:rsidR="009429C4" w:rsidRPr="00A84D6A" w:rsidRDefault="009429C4" w:rsidP="009429C4">
      <w:pPr>
        <w:rPr>
          <w:sz w:val="24"/>
          <w:szCs w:val="24"/>
        </w:rPr>
      </w:pPr>
    </w:p>
    <w:sectPr w:rsidR="009429C4" w:rsidRPr="00A84D6A" w:rsidSect="00382F1A">
      <w:footerReference w:type="even" r:id="rId8"/>
      <w:footerReference w:type="default" r:id="rId9"/>
      <w:pgSz w:w="12655" w:h="16837"/>
      <w:pgMar w:top="1417" w:right="1417" w:bottom="1417" w:left="1417"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9F081" w14:textId="77777777" w:rsidR="00992732" w:rsidRDefault="00992732" w:rsidP="00682B9F">
      <w:r>
        <w:separator/>
      </w:r>
    </w:p>
  </w:endnote>
  <w:endnote w:type="continuationSeparator" w:id="0">
    <w:p w14:paraId="606EF41C" w14:textId="77777777" w:rsidR="00992732" w:rsidRDefault="00992732" w:rsidP="0068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A2"/>
    <w:family w:val="auto"/>
    <w:notTrueType/>
    <w:pitch w:val="default"/>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26F9" w14:textId="73533967" w:rsidR="00955929" w:rsidRDefault="00955929" w:rsidP="00C4662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90A79">
      <w:rPr>
        <w:rStyle w:val="SayfaNumaras"/>
        <w:noProof/>
      </w:rPr>
      <w:t>10</w:t>
    </w:r>
    <w:r>
      <w:rPr>
        <w:rStyle w:val="SayfaNumaras"/>
      </w:rPr>
      <w:fldChar w:fldCharType="end"/>
    </w:r>
  </w:p>
  <w:p w14:paraId="32A1C33F" w14:textId="77777777" w:rsidR="00955929" w:rsidRDefault="00955929" w:rsidP="00C4662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386721"/>
      <w:docPartObj>
        <w:docPartGallery w:val="Page Numbers (Bottom of Page)"/>
        <w:docPartUnique/>
      </w:docPartObj>
    </w:sdtPr>
    <w:sdtContent>
      <w:p w14:paraId="6D47CD75" w14:textId="77777777" w:rsidR="00955929" w:rsidRDefault="00955929">
        <w:pPr>
          <w:pStyle w:val="AltBilgi"/>
          <w:jc w:val="right"/>
        </w:pPr>
        <w:r>
          <w:fldChar w:fldCharType="begin"/>
        </w:r>
        <w:r>
          <w:instrText>PAGE   \* MERGEFORMAT</w:instrText>
        </w:r>
        <w:r>
          <w:fldChar w:fldCharType="separate"/>
        </w:r>
        <w:r w:rsidR="00357932" w:rsidRPr="00357932">
          <w:rPr>
            <w:noProof/>
            <w:lang w:val="tr-TR"/>
          </w:rPr>
          <w:t>19</w:t>
        </w:r>
        <w:r>
          <w:fldChar w:fldCharType="end"/>
        </w:r>
      </w:p>
    </w:sdtContent>
  </w:sdt>
  <w:p w14:paraId="76A1E1AC" w14:textId="77777777" w:rsidR="00955929" w:rsidRDefault="00955929" w:rsidP="00C4662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676E8" w14:textId="77777777" w:rsidR="00992732" w:rsidRDefault="00992732" w:rsidP="00682B9F">
      <w:r>
        <w:separator/>
      </w:r>
    </w:p>
  </w:footnote>
  <w:footnote w:type="continuationSeparator" w:id="0">
    <w:p w14:paraId="6FF87896" w14:textId="77777777" w:rsidR="00992732" w:rsidRDefault="00992732" w:rsidP="00682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9"/>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1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multilevel"/>
    <w:tmpl w:val="5496694C"/>
    <w:name w:val="WW8Num12"/>
    <w:lvl w:ilvl="0">
      <w:start w:val="1"/>
      <w:numFmt w:val="decimal"/>
      <w:lvlText w:val="%1."/>
      <w:lvlJc w:val="left"/>
      <w:pPr>
        <w:tabs>
          <w:tab w:val="num" w:pos="480"/>
        </w:tabs>
        <w:ind w:left="480" w:hanging="480"/>
      </w:pPr>
    </w:lvl>
    <w:lvl w:ilvl="1">
      <w:start w:val="2"/>
      <w:numFmt w:val="decimal"/>
      <w:lvlText w:val="%1.%2."/>
      <w:lvlJc w:val="left"/>
      <w:pPr>
        <w:tabs>
          <w:tab w:val="num" w:pos="1896"/>
        </w:tabs>
        <w:ind w:left="1896" w:hanging="480"/>
      </w:pPr>
      <w:rPr>
        <w:sz w:val="24"/>
        <w:szCs w:val="24"/>
      </w:rPr>
    </w:lvl>
    <w:lvl w:ilvl="2">
      <w:start w:val="1"/>
      <w:numFmt w:val="decimal"/>
      <w:lvlText w:val="%1.%2.%3."/>
      <w:lvlJc w:val="left"/>
      <w:pPr>
        <w:tabs>
          <w:tab w:val="num" w:pos="3552"/>
        </w:tabs>
        <w:ind w:left="3552" w:hanging="720"/>
      </w:pPr>
    </w:lvl>
    <w:lvl w:ilvl="3">
      <w:start w:val="1"/>
      <w:numFmt w:val="decimal"/>
      <w:lvlText w:val="%1.%2.%3.%4."/>
      <w:lvlJc w:val="left"/>
      <w:pPr>
        <w:tabs>
          <w:tab w:val="num" w:pos="4968"/>
        </w:tabs>
        <w:ind w:left="4968" w:hanging="720"/>
      </w:pPr>
    </w:lvl>
    <w:lvl w:ilvl="4">
      <w:start w:val="1"/>
      <w:numFmt w:val="decimal"/>
      <w:lvlText w:val="%1.%2.%3.%4.%5."/>
      <w:lvlJc w:val="left"/>
      <w:pPr>
        <w:tabs>
          <w:tab w:val="num" w:pos="6744"/>
        </w:tabs>
        <w:ind w:left="6744" w:hanging="1080"/>
      </w:pPr>
    </w:lvl>
    <w:lvl w:ilvl="5">
      <w:start w:val="1"/>
      <w:numFmt w:val="decimal"/>
      <w:lvlText w:val="%1.%2.%3.%4.%5.%6."/>
      <w:lvlJc w:val="left"/>
      <w:pPr>
        <w:tabs>
          <w:tab w:val="num" w:pos="8160"/>
        </w:tabs>
        <w:ind w:left="8160" w:hanging="1080"/>
      </w:pPr>
    </w:lvl>
    <w:lvl w:ilvl="6">
      <w:start w:val="1"/>
      <w:numFmt w:val="decimal"/>
      <w:lvlText w:val="%1.%2.%3.%4.%5.%6.%7."/>
      <w:lvlJc w:val="left"/>
      <w:pPr>
        <w:tabs>
          <w:tab w:val="num" w:pos="9936"/>
        </w:tabs>
        <w:ind w:left="9936" w:hanging="1440"/>
      </w:pPr>
    </w:lvl>
    <w:lvl w:ilvl="7">
      <w:start w:val="1"/>
      <w:numFmt w:val="decimal"/>
      <w:lvlText w:val="%1.%2.%3.%4.%5.%6.%7.%8."/>
      <w:lvlJc w:val="left"/>
      <w:pPr>
        <w:tabs>
          <w:tab w:val="num" w:pos="11352"/>
        </w:tabs>
        <w:ind w:left="11352" w:hanging="1440"/>
      </w:pPr>
    </w:lvl>
    <w:lvl w:ilvl="8">
      <w:start w:val="1"/>
      <w:numFmt w:val="decimal"/>
      <w:lvlText w:val="%1.%2.%3.%4.%5.%6.%7.%8.%9."/>
      <w:lvlJc w:val="left"/>
      <w:pPr>
        <w:tabs>
          <w:tab w:val="num" w:pos="13128"/>
        </w:tabs>
        <w:ind w:left="13128" w:hanging="1800"/>
      </w:pPr>
    </w:lvl>
  </w:abstractNum>
  <w:abstractNum w:abstractNumId="4" w15:restartNumberingAfterBreak="0">
    <w:nsid w:val="00000005"/>
    <w:multiLevelType w:val="singleLevel"/>
    <w:tmpl w:val="00000005"/>
    <w:name w:val="WW8Num18"/>
    <w:lvl w:ilvl="0">
      <w:start w:val="1"/>
      <w:numFmt w:val="upperLetter"/>
      <w:lvlText w:val="%1-"/>
      <w:lvlJc w:val="left"/>
      <w:pPr>
        <w:tabs>
          <w:tab w:val="num" w:pos="900"/>
        </w:tabs>
        <w:ind w:left="900" w:hanging="360"/>
      </w:pPr>
    </w:lvl>
  </w:abstractNum>
  <w:abstractNum w:abstractNumId="5" w15:restartNumberingAfterBreak="0">
    <w:nsid w:val="00000006"/>
    <w:multiLevelType w:val="singleLevel"/>
    <w:tmpl w:val="00000006"/>
    <w:name w:val="WW8Num24"/>
    <w:lvl w:ilvl="0">
      <w:start w:val="1"/>
      <w:numFmt w:val="bullet"/>
      <w:lvlText w:val=""/>
      <w:lvlJc w:val="left"/>
      <w:pPr>
        <w:tabs>
          <w:tab w:val="num" w:pos="720"/>
        </w:tabs>
        <w:ind w:left="720" w:hanging="360"/>
      </w:pPr>
      <w:rPr>
        <w:rFonts w:ascii="Symbol" w:hAnsi="Symbol"/>
      </w:rPr>
    </w:lvl>
  </w:abstractNum>
  <w:abstractNum w:abstractNumId="6" w15:restartNumberingAfterBreak="0">
    <w:nsid w:val="00C94373"/>
    <w:multiLevelType w:val="hybridMultilevel"/>
    <w:tmpl w:val="A24CD59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016246D3"/>
    <w:multiLevelType w:val="hybridMultilevel"/>
    <w:tmpl w:val="D68425C6"/>
    <w:lvl w:ilvl="0" w:tplc="DFCC2938">
      <w:start w:val="1"/>
      <w:numFmt w:val="upperLetter"/>
      <w:lvlText w:val="%1."/>
      <w:lvlJc w:val="left"/>
      <w:pPr>
        <w:ind w:left="927" w:hanging="360"/>
      </w:pPr>
      <w:rPr>
        <w:rFonts w:hint="default"/>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06D120C1"/>
    <w:multiLevelType w:val="hybridMultilevel"/>
    <w:tmpl w:val="687A953E"/>
    <w:lvl w:ilvl="0" w:tplc="041F000B">
      <w:start w:val="1"/>
      <w:numFmt w:val="bullet"/>
      <w:lvlText w:val=""/>
      <w:lvlJc w:val="left"/>
      <w:pPr>
        <w:ind w:left="1260" w:hanging="360"/>
      </w:pPr>
      <w:rPr>
        <w:rFonts w:ascii="Wingdings" w:hAnsi="Wingdings"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9" w15:restartNumberingAfterBreak="0">
    <w:nsid w:val="07DD65E7"/>
    <w:multiLevelType w:val="multilevel"/>
    <w:tmpl w:val="DBC4A9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B295142"/>
    <w:multiLevelType w:val="hybridMultilevel"/>
    <w:tmpl w:val="B3682D08"/>
    <w:lvl w:ilvl="0" w:tplc="D506DDD6">
      <w:start w:val="1"/>
      <w:numFmt w:val="upperLetter"/>
      <w:lvlText w:val="%1."/>
      <w:lvlJc w:val="left"/>
      <w:pPr>
        <w:ind w:left="720" w:hanging="360"/>
      </w:pPr>
      <w:rPr>
        <w:rFonts w:hint="default"/>
      </w:rPr>
    </w:lvl>
    <w:lvl w:ilvl="1" w:tplc="F98AC114">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FEE5B43"/>
    <w:multiLevelType w:val="hybridMultilevel"/>
    <w:tmpl w:val="949C8BC8"/>
    <w:lvl w:ilvl="0" w:tplc="83BA1FC8">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125B5AC9"/>
    <w:multiLevelType w:val="hybridMultilevel"/>
    <w:tmpl w:val="130E4B76"/>
    <w:lvl w:ilvl="0" w:tplc="7B6C681A">
      <w:start w:val="1"/>
      <w:numFmt w:val="upperLetter"/>
      <w:lvlText w:val="%1-"/>
      <w:lvlJc w:val="left"/>
      <w:pPr>
        <w:tabs>
          <w:tab w:val="num" w:pos="1065"/>
        </w:tabs>
        <w:ind w:left="1065" w:hanging="360"/>
      </w:pPr>
      <w:rPr>
        <w:rFonts w:hint="default"/>
      </w:rPr>
    </w:lvl>
    <w:lvl w:ilvl="1" w:tplc="45C876C2">
      <w:start w:val="1"/>
      <w:numFmt w:val="decimal"/>
      <w:lvlText w:val="%2-"/>
      <w:lvlJc w:val="left"/>
      <w:pPr>
        <w:tabs>
          <w:tab w:val="num" w:pos="1785"/>
        </w:tabs>
        <w:ind w:left="1785" w:hanging="360"/>
      </w:pPr>
      <w:rPr>
        <w:rFonts w:hint="default"/>
      </w:r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3" w15:restartNumberingAfterBreak="0">
    <w:nsid w:val="13782746"/>
    <w:multiLevelType w:val="multilevel"/>
    <w:tmpl w:val="1E60C006"/>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87617EE"/>
    <w:multiLevelType w:val="multilevel"/>
    <w:tmpl w:val="DBC4A9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924294B"/>
    <w:multiLevelType w:val="multilevel"/>
    <w:tmpl w:val="DBC4A9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C477AED"/>
    <w:multiLevelType w:val="hybridMultilevel"/>
    <w:tmpl w:val="610A29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5491D33"/>
    <w:multiLevelType w:val="hybridMultilevel"/>
    <w:tmpl w:val="CB0ADA22"/>
    <w:lvl w:ilvl="0" w:tplc="F98AC114">
      <w:start w:val="1"/>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6CA600A"/>
    <w:multiLevelType w:val="hybridMultilevel"/>
    <w:tmpl w:val="05668D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C3B1E75"/>
    <w:multiLevelType w:val="hybridMultilevel"/>
    <w:tmpl w:val="59C0900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F518E0"/>
    <w:multiLevelType w:val="hybridMultilevel"/>
    <w:tmpl w:val="FCF028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D2C61ED"/>
    <w:multiLevelType w:val="multilevel"/>
    <w:tmpl w:val="DBC4A9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37E1527"/>
    <w:multiLevelType w:val="hybridMultilevel"/>
    <w:tmpl w:val="682618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70334AA"/>
    <w:multiLevelType w:val="hybridMultilevel"/>
    <w:tmpl w:val="A1281E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80F4D6E"/>
    <w:multiLevelType w:val="hybridMultilevel"/>
    <w:tmpl w:val="8CC4A624"/>
    <w:lvl w:ilvl="0" w:tplc="BC14DB4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9843A63"/>
    <w:multiLevelType w:val="multilevel"/>
    <w:tmpl w:val="DBC4A9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A631D21"/>
    <w:multiLevelType w:val="hybridMultilevel"/>
    <w:tmpl w:val="521A0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AA47313"/>
    <w:multiLevelType w:val="multilevel"/>
    <w:tmpl w:val="190A0EA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74E84715"/>
    <w:multiLevelType w:val="multilevel"/>
    <w:tmpl w:val="1A2E9D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5091E86"/>
    <w:multiLevelType w:val="hybridMultilevel"/>
    <w:tmpl w:val="67FCB658"/>
    <w:lvl w:ilvl="0" w:tplc="A50685A4">
      <w:start w:val="1"/>
      <w:numFmt w:val="upp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15:restartNumberingAfterBreak="0">
    <w:nsid w:val="76DE664D"/>
    <w:multiLevelType w:val="multilevel"/>
    <w:tmpl w:val="DBC4A9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107332">
    <w:abstractNumId w:val="0"/>
  </w:num>
  <w:num w:numId="2" w16cid:durableId="1377971238">
    <w:abstractNumId w:val="1"/>
  </w:num>
  <w:num w:numId="3" w16cid:durableId="8533226">
    <w:abstractNumId w:val="2"/>
  </w:num>
  <w:num w:numId="4" w16cid:durableId="683558166">
    <w:abstractNumId w:val="3"/>
  </w:num>
  <w:num w:numId="5" w16cid:durableId="1984843715">
    <w:abstractNumId w:val="4"/>
  </w:num>
  <w:num w:numId="6" w16cid:durableId="256789101">
    <w:abstractNumId w:val="5"/>
  </w:num>
  <w:num w:numId="7" w16cid:durableId="1011373728">
    <w:abstractNumId w:val="19"/>
  </w:num>
  <w:num w:numId="8" w16cid:durableId="144784485">
    <w:abstractNumId w:val="18"/>
  </w:num>
  <w:num w:numId="9" w16cid:durableId="1872915463">
    <w:abstractNumId w:val="12"/>
  </w:num>
  <w:num w:numId="10" w16cid:durableId="1535269575">
    <w:abstractNumId w:val="29"/>
  </w:num>
  <w:num w:numId="11" w16cid:durableId="1160579845">
    <w:abstractNumId w:val="8"/>
  </w:num>
  <w:num w:numId="12" w16cid:durableId="2061708961">
    <w:abstractNumId w:val="22"/>
  </w:num>
  <w:num w:numId="13" w16cid:durableId="1870605909">
    <w:abstractNumId w:val="6"/>
  </w:num>
  <w:num w:numId="14" w16cid:durableId="181167099">
    <w:abstractNumId w:val="23"/>
  </w:num>
  <w:num w:numId="15" w16cid:durableId="1646549892">
    <w:abstractNumId w:val="16"/>
  </w:num>
  <w:num w:numId="16" w16cid:durableId="448359045">
    <w:abstractNumId w:val="26"/>
  </w:num>
  <w:num w:numId="17" w16cid:durableId="433290226">
    <w:abstractNumId w:val="10"/>
  </w:num>
  <w:num w:numId="18" w16cid:durableId="2058044002">
    <w:abstractNumId w:val="11"/>
  </w:num>
  <w:num w:numId="19" w16cid:durableId="1542401505">
    <w:abstractNumId w:val="28"/>
  </w:num>
  <w:num w:numId="20" w16cid:durableId="890457804">
    <w:abstractNumId w:val="27"/>
  </w:num>
  <w:num w:numId="21" w16cid:durableId="1686787079">
    <w:abstractNumId w:val="7"/>
  </w:num>
  <w:num w:numId="22" w16cid:durableId="261840282">
    <w:abstractNumId w:val="13"/>
  </w:num>
  <w:num w:numId="23" w16cid:durableId="763300853">
    <w:abstractNumId w:val="24"/>
  </w:num>
  <w:num w:numId="24" w16cid:durableId="260525863">
    <w:abstractNumId w:val="25"/>
  </w:num>
  <w:num w:numId="25" w16cid:durableId="327293457">
    <w:abstractNumId w:val="20"/>
  </w:num>
  <w:num w:numId="26" w16cid:durableId="451674342">
    <w:abstractNumId w:val="9"/>
  </w:num>
  <w:num w:numId="27" w16cid:durableId="1004894296">
    <w:abstractNumId w:val="30"/>
  </w:num>
  <w:num w:numId="28" w16cid:durableId="897783622">
    <w:abstractNumId w:val="21"/>
  </w:num>
  <w:num w:numId="29" w16cid:durableId="1873885723">
    <w:abstractNumId w:val="15"/>
  </w:num>
  <w:num w:numId="30" w16cid:durableId="313922089">
    <w:abstractNumId w:val="14"/>
  </w:num>
  <w:num w:numId="31" w16cid:durableId="399838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C4"/>
    <w:rsid w:val="000011F3"/>
    <w:rsid w:val="00002F69"/>
    <w:rsid w:val="00004485"/>
    <w:rsid w:val="00007696"/>
    <w:rsid w:val="00007B1B"/>
    <w:rsid w:val="00012ECA"/>
    <w:rsid w:val="00015F9F"/>
    <w:rsid w:val="000216BF"/>
    <w:rsid w:val="00022015"/>
    <w:rsid w:val="00022AD1"/>
    <w:rsid w:val="000252FE"/>
    <w:rsid w:val="00025D5C"/>
    <w:rsid w:val="00027A01"/>
    <w:rsid w:val="000300B4"/>
    <w:rsid w:val="00031EDE"/>
    <w:rsid w:val="0003381A"/>
    <w:rsid w:val="00035123"/>
    <w:rsid w:val="000351F1"/>
    <w:rsid w:val="00036308"/>
    <w:rsid w:val="0003690C"/>
    <w:rsid w:val="0003710E"/>
    <w:rsid w:val="000371F9"/>
    <w:rsid w:val="0003776E"/>
    <w:rsid w:val="00037B9F"/>
    <w:rsid w:val="000410E5"/>
    <w:rsid w:val="000423A5"/>
    <w:rsid w:val="00045E33"/>
    <w:rsid w:val="000508DD"/>
    <w:rsid w:val="00051969"/>
    <w:rsid w:val="00052B47"/>
    <w:rsid w:val="000536FB"/>
    <w:rsid w:val="00056FD1"/>
    <w:rsid w:val="0006193F"/>
    <w:rsid w:val="00065108"/>
    <w:rsid w:val="0006615F"/>
    <w:rsid w:val="000671E4"/>
    <w:rsid w:val="00067F49"/>
    <w:rsid w:val="0007200D"/>
    <w:rsid w:val="0007261B"/>
    <w:rsid w:val="00072AC1"/>
    <w:rsid w:val="0007367D"/>
    <w:rsid w:val="00074138"/>
    <w:rsid w:val="00077B24"/>
    <w:rsid w:val="00082516"/>
    <w:rsid w:val="0008721B"/>
    <w:rsid w:val="0009121D"/>
    <w:rsid w:val="000934F7"/>
    <w:rsid w:val="00094FA1"/>
    <w:rsid w:val="00096B29"/>
    <w:rsid w:val="0009778F"/>
    <w:rsid w:val="00097BD4"/>
    <w:rsid w:val="000A26BB"/>
    <w:rsid w:val="000A3A38"/>
    <w:rsid w:val="000A3F5C"/>
    <w:rsid w:val="000A4B80"/>
    <w:rsid w:val="000A6053"/>
    <w:rsid w:val="000A6DCB"/>
    <w:rsid w:val="000A75F9"/>
    <w:rsid w:val="000A7BF0"/>
    <w:rsid w:val="000B34CF"/>
    <w:rsid w:val="000B4CD7"/>
    <w:rsid w:val="000B63AB"/>
    <w:rsid w:val="000B74A4"/>
    <w:rsid w:val="000B7E41"/>
    <w:rsid w:val="000C2814"/>
    <w:rsid w:val="000C69CF"/>
    <w:rsid w:val="000C6AD9"/>
    <w:rsid w:val="000C6DBF"/>
    <w:rsid w:val="000C6F76"/>
    <w:rsid w:val="000D1772"/>
    <w:rsid w:val="000D49B1"/>
    <w:rsid w:val="000D54AA"/>
    <w:rsid w:val="000D6F61"/>
    <w:rsid w:val="000D7F3E"/>
    <w:rsid w:val="000E0D27"/>
    <w:rsid w:val="000E1A39"/>
    <w:rsid w:val="000E2EB0"/>
    <w:rsid w:val="000E2F63"/>
    <w:rsid w:val="000E73EF"/>
    <w:rsid w:val="000F1D2D"/>
    <w:rsid w:val="000F3874"/>
    <w:rsid w:val="000F49BE"/>
    <w:rsid w:val="000F6B0D"/>
    <w:rsid w:val="001014E6"/>
    <w:rsid w:val="00103800"/>
    <w:rsid w:val="00105F6A"/>
    <w:rsid w:val="001113BB"/>
    <w:rsid w:val="00112AA2"/>
    <w:rsid w:val="0011515E"/>
    <w:rsid w:val="00116435"/>
    <w:rsid w:val="00116613"/>
    <w:rsid w:val="00121A95"/>
    <w:rsid w:val="00123224"/>
    <w:rsid w:val="00123BEF"/>
    <w:rsid w:val="0012634F"/>
    <w:rsid w:val="00126E90"/>
    <w:rsid w:val="00130C42"/>
    <w:rsid w:val="001317B2"/>
    <w:rsid w:val="001334FB"/>
    <w:rsid w:val="00134127"/>
    <w:rsid w:val="00135505"/>
    <w:rsid w:val="00135AE0"/>
    <w:rsid w:val="00140E07"/>
    <w:rsid w:val="001419B7"/>
    <w:rsid w:val="00143CB0"/>
    <w:rsid w:val="001442AA"/>
    <w:rsid w:val="001443C8"/>
    <w:rsid w:val="00146A1D"/>
    <w:rsid w:val="00151990"/>
    <w:rsid w:val="00152D1C"/>
    <w:rsid w:val="00154657"/>
    <w:rsid w:val="00155796"/>
    <w:rsid w:val="00156569"/>
    <w:rsid w:val="00157A44"/>
    <w:rsid w:val="00157EE3"/>
    <w:rsid w:val="00157F92"/>
    <w:rsid w:val="00160376"/>
    <w:rsid w:val="00160529"/>
    <w:rsid w:val="001639EC"/>
    <w:rsid w:val="00165103"/>
    <w:rsid w:val="001653C4"/>
    <w:rsid w:val="00166293"/>
    <w:rsid w:val="00166F52"/>
    <w:rsid w:val="001709ED"/>
    <w:rsid w:val="00175706"/>
    <w:rsid w:val="0017664B"/>
    <w:rsid w:val="0017664D"/>
    <w:rsid w:val="00176E6C"/>
    <w:rsid w:val="00176FA9"/>
    <w:rsid w:val="00180562"/>
    <w:rsid w:val="001843E2"/>
    <w:rsid w:val="00185864"/>
    <w:rsid w:val="001874FC"/>
    <w:rsid w:val="001929C9"/>
    <w:rsid w:val="0019682B"/>
    <w:rsid w:val="001A141F"/>
    <w:rsid w:val="001A5096"/>
    <w:rsid w:val="001A51C0"/>
    <w:rsid w:val="001A617B"/>
    <w:rsid w:val="001B394D"/>
    <w:rsid w:val="001B4D3B"/>
    <w:rsid w:val="001B5C52"/>
    <w:rsid w:val="001C1DBB"/>
    <w:rsid w:val="001C2AFE"/>
    <w:rsid w:val="001C6279"/>
    <w:rsid w:val="001C639F"/>
    <w:rsid w:val="001C6518"/>
    <w:rsid w:val="001C6687"/>
    <w:rsid w:val="001D26B8"/>
    <w:rsid w:val="001D2B79"/>
    <w:rsid w:val="001D2F3A"/>
    <w:rsid w:val="001D3CD9"/>
    <w:rsid w:val="001D58DE"/>
    <w:rsid w:val="001D6583"/>
    <w:rsid w:val="001E14D8"/>
    <w:rsid w:val="001E19B4"/>
    <w:rsid w:val="001F0E5E"/>
    <w:rsid w:val="001F4EB4"/>
    <w:rsid w:val="001F52CD"/>
    <w:rsid w:val="001F761E"/>
    <w:rsid w:val="00203703"/>
    <w:rsid w:val="00204458"/>
    <w:rsid w:val="00204DB3"/>
    <w:rsid w:val="002101D3"/>
    <w:rsid w:val="0021215E"/>
    <w:rsid w:val="0021239D"/>
    <w:rsid w:val="00214EE5"/>
    <w:rsid w:val="00221277"/>
    <w:rsid w:val="00221FF6"/>
    <w:rsid w:val="00222114"/>
    <w:rsid w:val="00224935"/>
    <w:rsid w:val="002301E7"/>
    <w:rsid w:val="00230AFF"/>
    <w:rsid w:val="00233439"/>
    <w:rsid w:val="00234F19"/>
    <w:rsid w:val="0023596C"/>
    <w:rsid w:val="0024389E"/>
    <w:rsid w:val="00243EAD"/>
    <w:rsid w:val="00244874"/>
    <w:rsid w:val="00245253"/>
    <w:rsid w:val="002456AA"/>
    <w:rsid w:val="00250603"/>
    <w:rsid w:val="00250DD1"/>
    <w:rsid w:val="00254FC5"/>
    <w:rsid w:val="00256494"/>
    <w:rsid w:val="00256866"/>
    <w:rsid w:val="002603AF"/>
    <w:rsid w:val="00261ADC"/>
    <w:rsid w:val="00262EEF"/>
    <w:rsid w:val="002639C8"/>
    <w:rsid w:val="00264ABC"/>
    <w:rsid w:val="00265913"/>
    <w:rsid w:val="00271C7D"/>
    <w:rsid w:val="00274958"/>
    <w:rsid w:val="00277700"/>
    <w:rsid w:val="00282FF7"/>
    <w:rsid w:val="00283877"/>
    <w:rsid w:val="00286C3E"/>
    <w:rsid w:val="002904C3"/>
    <w:rsid w:val="00290900"/>
    <w:rsid w:val="00292610"/>
    <w:rsid w:val="00292633"/>
    <w:rsid w:val="002A2330"/>
    <w:rsid w:val="002A36CD"/>
    <w:rsid w:val="002A4B9E"/>
    <w:rsid w:val="002A6A6D"/>
    <w:rsid w:val="002A7653"/>
    <w:rsid w:val="002B1EFA"/>
    <w:rsid w:val="002B3EAF"/>
    <w:rsid w:val="002B5A9B"/>
    <w:rsid w:val="002B5E5B"/>
    <w:rsid w:val="002B7ED7"/>
    <w:rsid w:val="002C1C89"/>
    <w:rsid w:val="002C1E00"/>
    <w:rsid w:val="002C2564"/>
    <w:rsid w:val="002C333C"/>
    <w:rsid w:val="002C3F34"/>
    <w:rsid w:val="002C4E0F"/>
    <w:rsid w:val="002C5F76"/>
    <w:rsid w:val="002C79A7"/>
    <w:rsid w:val="002D021E"/>
    <w:rsid w:val="002D5D3C"/>
    <w:rsid w:val="002E0816"/>
    <w:rsid w:val="002E280C"/>
    <w:rsid w:val="002E3F11"/>
    <w:rsid w:val="002E791E"/>
    <w:rsid w:val="002E7C9B"/>
    <w:rsid w:val="002F0693"/>
    <w:rsid w:val="002F0D64"/>
    <w:rsid w:val="002F18A3"/>
    <w:rsid w:val="002F215D"/>
    <w:rsid w:val="002F3DF2"/>
    <w:rsid w:val="002F5266"/>
    <w:rsid w:val="002F56C7"/>
    <w:rsid w:val="002F58AB"/>
    <w:rsid w:val="002F5C61"/>
    <w:rsid w:val="00302203"/>
    <w:rsid w:val="00304793"/>
    <w:rsid w:val="00305279"/>
    <w:rsid w:val="003100C9"/>
    <w:rsid w:val="00310FEC"/>
    <w:rsid w:val="0031295C"/>
    <w:rsid w:val="0031375F"/>
    <w:rsid w:val="0031504F"/>
    <w:rsid w:val="00315E91"/>
    <w:rsid w:val="003167BD"/>
    <w:rsid w:val="00317174"/>
    <w:rsid w:val="003221E8"/>
    <w:rsid w:val="00322306"/>
    <w:rsid w:val="00322334"/>
    <w:rsid w:val="00327825"/>
    <w:rsid w:val="00327F45"/>
    <w:rsid w:val="003321BC"/>
    <w:rsid w:val="00334E17"/>
    <w:rsid w:val="00334E60"/>
    <w:rsid w:val="00334E73"/>
    <w:rsid w:val="0033602C"/>
    <w:rsid w:val="00336598"/>
    <w:rsid w:val="00336765"/>
    <w:rsid w:val="00337632"/>
    <w:rsid w:val="0034120E"/>
    <w:rsid w:val="00342B36"/>
    <w:rsid w:val="00343897"/>
    <w:rsid w:val="0034389E"/>
    <w:rsid w:val="00343CF6"/>
    <w:rsid w:val="00344AA7"/>
    <w:rsid w:val="0034601B"/>
    <w:rsid w:val="00350329"/>
    <w:rsid w:val="00357932"/>
    <w:rsid w:val="00360B08"/>
    <w:rsid w:val="00361306"/>
    <w:rsid w:val="00361BFC"/>
    <w:rsid w:val="0036211F"/>
    <w:rsid w:val="003638B7"/>
    <w:rsid w:val="00363C48"/>
    <w:rsid w:val="00366B93"/>
    <w:rsid w:val="0036728C"/>
    <w:rsid w:val="00367C40"/>
    <w:rsid w:val="003725FC"/>
    <w:rsid w:val="0037268E"/>
    <w:rsid w:val="00373141"/>
    <w:rsid w:val="003735BA"/>
    <w:rsid w:val="00373622"/>
    <w:rsid w:val="00375AB5"/>
    <w:rsid w:val="00380A47"/>
    <w:rsid w:val="00381695"/>
    <w:rsid w:val="00381B37"/>
    <w:rsid w:val="003826DC"/>
    <w:rsid w:val="00382F1A"/>
    <w:rsid w:val="00383E5E"/>
    <w:rsid w:val="00384719"/>
    <w:rsid w:val="003858DA"/>
    <w:rsid w:val="0039083B"/>
    <w:rsid w:val="00390E3F"/>
    <w:rsid w:val="00391C6B"/>
    <w:rsid w:val="003922F5"/>
    <w:rsid w:val="00393B40"/>
    <w:rsid w:val="003A0B0E"/>
    <w:rsid w:val="003A3284"/>
    <w:rsid w:val="003A4A0F"/>
    <w:rsid w:val="003A528A"/>
    <w:rsid w:val="003A6829"/>
    <w:rsid w:val="003A6C19"/>
    <w:rsid w:val="003B02D0"/>
    <w:rsid w:val="003B0447"/>
    <w:rsid w:val="003B08DB"/>
    <w:rsid w:val="003B0B8C"/>
    <w:rsid w:val="003B15C4"/>
    <w:rsid w:val="003B1A93"/>
    <w:rsid w:val="003B2403"/>
    <w:rsid w:val="003B34F3"/>
    <w:rsid w:val="003B3D50"/>
    <w:rsid w:val="003B4252"/>
    <w:rsid w:val="003B5986"/>
    <w:rsid w:val="003C0308"/>
    <w:rsid w:val="003C07D3"/>
    <w:rsid w:val="003C125F"/>
    <w:rsid w:val="003C2162"/>
    <w:rsid w:val="003C394A"/>
    <w:rsid w:val="003C3E4F"/>
    <w:rsid w:val="003D0AE5"/>
    <w:rsid w:val="003D2251"/>
    <w:rsid w:val="003D2E24"/>
    <w:rsid w:val="003D4EB4"/>
    <w:rsid w:val="003D4EF8"/>
    <w:rsid w:val="003D5CB2"/>
    <w:rsid w:val="003E15D0"/>
    <w:rsid w:val="003E21A7"/>
    <w:rsid w:val="003E4166"/>
    <w:rsid w:val="003E5F2B"/>
    <w:rsid w:val="003E71A4"/>
    <w:rsid w:val="003F1645"/>
    <w:rsid w:val="003F3681"/>
    <w:rsid w:val="003F662A"/>
    <w:rsid w:val="003F6A7F"/>
    <w:rsid w:val="004002DC"/>
    <w:rsid w:val="0040189E"/>
    <w:rsid w:val="004030B0"/>
    <w:rsid w:val="0040397A"/>
    <w:rsid w:val="00404185"/>
    <w:rsid w:val="0040611F"/>
    <w:rsid w:val="004064EB"/>
    <w:rsid w:val="004124C7"/>
    <w:rsid w:val="0041443D"/>
    <w:rsid w:val="0041771C"/>
    <w:rsid w:val="00420786"/>
    <w:rsid w:val="00421120"/>
    <w:rsid w:val="004220B3"/>
    <w:rsid w:val="004233EF"/>
    <w:rsid w:val="0042527D"/>
    <w:rsid w:val="004258EE"/>
    <w:rsid w:val="00425D5B"/>
    <w:rsid w:val="00426CDF"/>
    <w:rsid w:val="00426D4F"/>
    <w:rsid w:val="00431F57"/>
    <w:rsid w:val="00433199"/>
    <w:rsid w:val="00433A2A"/>
    <w:rsid w:val="0043549E"/>
    <w:rsid w:val="00447661"/>
    <w:rsid w:val="00450344"/>
    <w:rsid w:val="0045232F"/>
    <w:rsid w:val="0045338E"/>
    <w:rsid w:val="0045383D"/>
    <w:rsid w:val="00453916"/>
    <w:rsid w:val="00455196"/>
    <w:rsid w:val="0045675F"/>
    <w:rsid w:val="00457713"/>
    <w:rsid w:val="004616AF"/>
    <w:rsid w:val="004622DC"/>
    <w:rsid w:val="004628ED"/>
    <w:rsid w:val="00471386"/>
    <w:rsid w:val="004737F9"/>
    <w:rsid w:val="00473BED"/>
    <w:rsid w:val="00476139"/>
    <w:rsid w:val="00476FA5"/>
    <w:rsid w:val="0048144A"/>
    <w:rsid w:val="00482780"/>
    <w:rsid w:val="00483232"/>
    <w:rsid w:val="00483ABD"/>
    <w:rsid w:val="004843B7"/>
    <w:rsid w:val="004902D1"/>
    <w:rsid w:val="00490832"/>
    <w:rsid w:val="0049180F"/>
    <w:rsid w:val="00491A41"/>
    <w:rsid w:val="004930E9"/>
    <w:rsid w:val="004930FD"/>
    <w:rsid w:val="0049594A"/>
    <w:rsid w:val="004A12D9"/>
    <w:rsid w:val="004A2ADE"/>
    <w:rsid w:val="004A3153"/>
    <w:rsid w:val="004A384B"/>
    <w:rsid w:val="004A3D5B"/>
    <w:rsid w:val="004A5782"/>
    <w:rsid w:val="004B097D"/>
    <w:rsid w:val="004B2A4C"/>
    <w:rsid w:val="004B2A83"/>
    <w:rsid w:val="004B2DF7"/>
    <w:rsid w:val="004B336A"/>
    <w:rsid w:val="004B7DE3"/>
    <w:rsid w:val="004C1E1D"/>
    <w:rsid w:val="004C1F94"/>
    <w:rsid w:val="004C350F"/>
    <w:rsid w:val="004C76AE"/>
    <w:rsid w:val="004C7AD8"/>
    <w:rsid w:val="004D06ED"/>
    <w:rsid w:val="004D334F"/>
    <w:rsid w:val="004D378F"/>
    <w:rsid w:val="004D45E7"/>
    <w:rsid w:val="004D6399"/>
    <w:rsid w:val="004D71B8"/>
    <w:rsid w:val="004E3E86"/>
    <w:rsid w:val="004E48A5"/>
    <w:rsid w:val="004E495E"/>
    <w:rsid w:val="004F01D3"/>
    <w:rsid w:val="004F081F"/>
    <w:rsid w:val="004F337D"/>
    <w:rsid w:val="004F6FE3"/>
    <w:rsid w:val="005002BC"/>
    <w:rsid w:val="005008DF"/>
    <w:rsid w:val="005038AB"/>
    <w:rsid w:val="0051056F"/>
    <w:rsid w:val="00512DA1"/>
    <w:rsid w:val="005133C2"/>
    <w:rsid w:val="00513DEC"/>
    <w:rsid w:val="0051506A"/>
    <w:rsid w:val="005207D3"/>
    <w:rsid w:val="005212EF"/>
    <w:rsid w:val="00524DC6"/>
    <w:rsid w:val="00524E71"/>
    <w:rsid w:val="00526522"/>
    <w:rsid w:val="00527AED"/>
    <w:rsid w:val="00530663"/>
    <w:rsid w:val="00530988"/>
    <w:rsid w:val="005412E7"/>
    <w:rsid w:val="00541F4E"/>
    <w:rsid w:val="00543396"/>
    <w:rsid w:val="0054349B"/>
    <w:rsid w:val="005446E3"/>
    <w:rsid w:val="00544B97"/>
    <w:rsid w:val="00552654"/>
    <w:rsid w:val="00553551"/>
    <w:rsid w:val="00553F58"/>
    <w:rsid w:val="005610ED"/>
    <w:rsid w:val="00561748"/>
    <w:rsid w:val="00562420"/>
    <w:rsid w:val="0056408B"/>
    <w:rsid w:val="00565436"/>
    <w:rsid w:val="00566529"/>
    <w:rsid w:val="00567424"/>
    <w:rsid w:val="005726AB"/>
    <w:rsid w:val="00580BD8"/>
    <w:rsid w:val="00581817"/>
    <w:rsid w:val="00581D3E"/>
    <w:rsid w:val="00582D68"/>
    <w:rsid w:val="00582F3A"/>
    <w:rsid w:val="005871FE"/>
    <w:rsid w:val="0058730E"/>
    <w:rsid w:val="00590D17"/>
    <w:rsid w:val="00591244"/>
    <w:rsid w:val="005924D3"/>
    <w:rsid w:val="0059331B"/>
    <w:rsid w:val="00593E2D"/>
    <w:rsid w:val="005945A5"/>
    <w:rsid w:val="00595B76"/>
    <w:rsid w:val="00596D52"/>
    <w:rsid w:val="005A02F7"/>
    <w:rsid w:val="005A055C"/>
    <w:rsid w:val="005A0E1F"/>
    <w:rsid w:val="005A0FF0"/>
    <w:rsid w:val="005A20EC"/>
    <w:rsid w:val="005A3C9C"/>
    <w:rsid w:val="005A74B9"/>
    <w:rsid w:val="005A7723"/>
    <w:rsid w:val="005A7EFE"/>
    <w:rsid w:val="005B06B7"/>
    <w:rsid w:val="005B19C2"/>
    <w:rsid w:val="005B24D6"/>
    <w:rsid w:val="005B25F2"/>
    <w:rsid w:val="005B2989"/>
    <w:rsid w:val="005B3596"/>
    <w:rsid w:val="005B3778"/>
    <w:rsid w:val="005B4283"/>
    <w:rsid w:val="005B60A2"/>
    <w:rsid w:val="005B63CF"/>
    <w:rsid w:val="005B6B7D"/>
    <w:rsid w:val="005C0972"/>
    <w:rsid w:val="005C0A16"/>
    <w:rsid w:val="005C1DC1"/>
    <w:rsid w:val="005C3781"/>
    <w:rsid w:val="005C5692"/>
    <w:rsid w:val="005C589B"/>
    <w:rsid w:val="005C5B7D"/>
    <w:rsid w:val="005C674B"/>
    <w:rsid w:val="005C7448"/>
    <w:rsid w:val="005C7643"/>
    <w:rsid w:val="005D3126"/>
    <w:rsid w:val="005D321C"/>
    <w:rsid w:val="005D3FDE"/>
    <w:rsid w:val="005D4E3D"/>
    <w:rsid w:val="005D5083"/>
    <w:rsid w:val="005D539E"/>
    <w:rsid w:val="005D56FB"/>
    <w:rsid w:val="005E0A2F"/>
    <w:rsid w:val="005E17D3"/>
    <w:rsid w:val="005E260E"/>
    <w:rsid w:val="005E3482"/>
    <w:rsid w:val="005E53EC"/>
    <w:rsid w:val="005E60E6"/>
    <w:rsid w:val="005E795B"/>
    <w:rsid w:val="005F0815"/>
    <w:rsid w:val="005F19FD"/>
    <w:rsid w:val="005F1DEB"/>
    <w:rsid w:val="005F1EA9"/>
    <w:rsid w:val="005F6E94"/>
    <w:rsid w:val="00602AC2"/>
    <w:rsid w:val="00606B44"/>
    <w:rsid w:val="006071FD"/>
    <w:rsid w:val="00611158"/>
    <w:rsid w:val="00611630"/>
    <w:rsid w:val="00611BA3"/>
    <w:rsid w:val="0061398A"/>
    <w:rsid w:val="00615A4F"/>
    <w:rsid w:val="00616F7D"/>
    <w:rsid w:val="00622AFE"/>
    <w:rsid w:val="00623131"/>
    <w:rsid w:val="006236E0"/>
    <w:rsid w:val="006257D1"/>
    <w:rsid w:val="0062695F"/>
    <w:rsid w:val="00631A8F"/>
    <w:rsid w:val="006326C7"/>
    <w:rsid w:val="006337DC"/>
    <w:rsid w:val="00635688"/>
    <w:rsid w:val="006358D1"/>
    <w:rsid w:val="00637249"/>
    <w:rsid w:val="00637B24"/>
    <w:rsid w:val="006405D0"/>
    <w:rsid w:val="0064266B"/>
    <w:rsid w:val="00642F76"/>
    <w:rsid w:val="006431FC"/>
    <w:rsid w:val="006439D2"/>
    <w:rsid w:val="00644076"/>
    <w:rsid w:val="006467FA"/>
    <w:rsid w:val="00652115"/>
    <w:rsid w:val="00652D59"/>
    <w:rsid w:val="00652D5E"/>
    <w:rsid w:val="00652E03"/>
    <w:rsid w:val="0065336F"/>
    <w:rsid w:val="0065483C"/>
    <w:rsid w:val="00655703"/>
    <w:rsid w:val="00655FB1"/>
    <w:rsid w:val="00656020"/>
    <w:rsid w:val="006561C0"/>
    <w:rsid w:val="00660203"/>
    <w:rsid w:val="00660B6A"/>
    <w:rsid w:val="006654CF"/>
    <w:rsid w:val="00665732"/>
    <w:rsid w:val="006667AE"/>
    <w:rsid w:val="00667BC4"/>
    <w:rsid w:val="00671FF6"/>
    <w:rsid w:val="00674441"/>
    <w:rsid w:val="00677F98"/>
    <w:rsid w:val="00681030"/>
    <w:rsid w:val="00682B9F"/>
    <w:rsid w:val="00685C78"/>
    <w:rsid w:val="0068670E"/>
    <w:rsid w:val="00686754"/>
    <w:rsid w:val="00690118"/>
    <w:rsid w:val="0069640C"/>
    <w:rsid w:val="00697432"/>
    <w:rsid w:val="006A01E8"/>
    <w:rsid w:val="006A0302"/>
    <w:rsid w:val="006A2368"/>
    <w:rsid w:val="006A2E20"/>
    <w:rsid w:val="006A37CE"/>
    <w:rsid w:val="006A4F18"/>
    <w:rsid w:val="006A514B"/>
    <w:rsid w:val="006A5212"/>
    <w:rsid w:val="006A661B"/>
    <w:rsid w:val="006A6F9F"/>
    <w:rsid w:val="006A7E09"/>
    <w:rsid w:val="006B0AE6"/>
    <w:rsid w:val="006B276D"/>
    <w:rsid w:val="006B34C1"/>
    <w:rsid w:val="006B3FDC"/>
    <w:rsid w:val="006B442F"/>
    <w:rsid w:val="006B4D23"/>
    <w:rsid w:val="006B76F3"/>
    <w:rsid w:val="006C1C61"/>
    <w:rsid w:val="006C6308"/>
    <w:rsid w:val="006C7E54"/>
    <w:rsid w:val="006D1932"/>
    <w:rsid w:val="006D62A2"/>
    <w:rsid w:val="006D6372"/>
    <w:rsid w:val="006D7A0A"/>
    <w:rsid w:val="006E161A"/>
    <w:rsid w:val="006E2483"/>
    <w:rsid w:val="006E2B07"/>
    <w:rsid w:val="006E30E5"/>
    <w:rsid w:val="006E3E79"/>
    <w:rsid w:val="006E43D2"/>
    <w:rsid w:val="006F2130"/>
    <w:rsid w:val="006F52C7"/>
    <w:rsid w:val="006F71BE"/>
    <w:rsid w:val="00700A5F"/>
    <w:rsid w:val="007042EE"/>
    <w:rsid w:val="00705DD1"/>
    <w:rsid w:val="00706F76"/>
    <w:rsid w:val="00710A3C"/>
    <w:rsid w:val="00712501"/>
    <w:rsid w:val="00714DFF"/>
    <w:rsid w:val="00715C91"/>
    <w:rsid w:val="007163B1"/>
    <w:rsid w:val="00717E98"/>
    <w:rsid w:val="00720DCB"/>
    <w:rsid w:val="00721503"/>
    <w:rsid w:val="00721C24"/>
    <w:rsid w:val="00723FC4"/>
    <w:rsid w:val="00724772"/>
    <w:rsid w:val="00727387"/>
    <w:rsid w:val="007274F2"/>
    <w:rsid w:val="00731425"/>
    <w:rsid w:val="00743AF2"/>
    <w:rsid w:val="00745D2B"/>
    <w:rsid w:val="00750634"/>
    <w:rsid w:val="00750F52"/>
    <w:rsid w:val="007518F9"/>
    <w:rsid w:val="007524C7"/>
    <w:rsid w:val="0075391C"/>
    <w:rsid w:val="007555D1"/>
    <w:rsid w:val="007562A0"/>
    <w:rsid w:val="00756D19"/>
    <w:rsid w:val="007578F4"/>
    <w:rsid w:val="0076025B"/>
    <w:rsid w:val="0076169E"/>
    <w:rsid w:val="00763F33"/>
    <w:rsid w:val="00766BBD"/>
    <w:rsid w:val="0077158F"/>
    <w:rsid w:val="00772C03"/>
    <w:rsid w:val="00774EF3"/>
    <w:rsid w:val="00776BED"/>
    <w:rsid w:val="007818FD"/>
    <w:rsid w:val="00782333"/>
    <w:rsid w:val="00783F01"/>
    <w:rsid w:val="00790AD1"/>
    <w:rsid w:val="00790B98"/>
    <w:rsid w:val="0079283F"/>
    <w:rsid w:val="00793CEC"/>
    <w:rsid w:val="007956F6"/>
    <w:rsid w:val="00795E0E"/>
    <w:rsid w:val="007A01FC"/>
    <w:rsid w:val="007A3DD1"/>
    <w:rsid w:val="007A5FC4"/>
    <w:rsid w:val="007A7B24"/>
    <w:rsid w:val="007B02C4"/>
    <w:rsid w:val="007B0CF2"/>
    <w:rsid w:val="007B0ED1"/>
    <w:rsid w:val="007B182A"/>
    <w:rsid w:val="007B2A2E"/>
    <w:rsid w:val="007B4717"/>
    <w:rsid w:val="007B59FC"/>
    <w:rsid w:val="007B5A8C"/>
    <w:rsid w:val="007B6858"/>
    <w:rsid w:val="007B6970"/>
    <w:rsid w:val="007B698D"/>
    <w:rsid w:val="007B7789"/>
    <w:rsid w:val="007B7E39"/>
    <w:rsid w:val="007C04D9"/>
    <w:rsid w:val="007C182B"/>
    <w:rsid w:val="007C23C9"/>
    <w:rsid w:val="007C26A5"/>
    <w:rsid w:val="007C3A17"/>
    <w:rsid w:val="007C6BA1"/>
    <w:rsid w:val="007C743E"/>
    <w:rsid w:val="007D040D"/>
    <w:rsid w:val="007D42E5"/>
    <w:rsid w:val="007D47CC"/>
    <w:rsid w:val="007D5851"/>
    <w:rsid w:val="007D659F"/>
    <w:rsid w:val="007D6F1B"/>
    <w:rsid w:val="007E1E01"/>
    <w:rsid w:val="007E528C"/>
    <w:rsid w:val="007E57FD"/>
    <w:rsid w:val="007E71E0"/>
    <w:rsid w:val="007F537F"/>
    <w:rsid w:val="00801B53"/>
    <w:rsid w:val="00802D7C"/>
    <w:rsid w:val="0080360E"/>
    <w:rsid w:val="0080367D"/>
    <w:rsid w:val="0080427F"/>
    <w:rsid w:val="008108A5"/>
    <w:rsid w:val="00810A66"/>
    <w:rsid w:val="00810FC7"/>
    <w:rsid w:val="0081158F"/>
    <w:rsid w:val="008151FA"/>
    <w:rsid w:val="0081690B"/>
    <w:rsid w:val="00816FF3"/>
    <w:rsid w:val="0082121E"/>
    <w:rsid w:val="0082144A"/>
    <w:rsid w:val="00823BE1"/>
    <w:rsid w:val="00830B27"/>
    <w:rsid w:val="00832EB5"/>
    <w:rsid w:val="00834D5F"/>
    <w:rsid w:val="00835477"/>
    <w:rsid w:val="00836D8E"/>
    <w:rsid w:val="0084099A"/>
    <w:rsid w:val="0084631E"/>
    <w:rsid w:val="008467D1"/>
    <w:rsid w:val="00851626"/>
    <w:rsid w:val="00853550"/>
    <w:rsid w:val="00853702"/>
    <w:rsid w:val="00857D51"/>
    <w:rsid w:val="008603D1"/>
    <w:rsid w:val="00860B73"/>
    <w:rsid w:val="008613F7"/>
    <w:rsid w:val="0086394A"/>
    <w:rsid w:val="008650B5"/>
    <w:rsid w:val="00866661"/>
    <w:rsid w:val="0086666D"/>
    <w:rsid w:val="008710B2"/>
    <w:rsid w:val="00871456"/>
    <w:rsid w:val="008739CD"/>
    <w:rsid w:val="00873F0C"/>
    <w:rsid w:val="00875B47"/>
    <w:rsid w:val="00877720"/>
    <w:rsid w:val="00877BDA"/>
    <w:rsid w:val="00877CCB"/>
    <w:rsid w:val="0088343B"/>
    <w:rsid w:val="0088456D"/>
    <w:rsid w:val="00891239"/>
    <w:rsid w:val="00891304"/>
    <w:rsid w:val="008934EA"/>
    <w:rsid w:val="008957C5"/>
    <w:rsid w:val="00896373"/>
    <w:rsid w:val="00896C98"/>
    <w:rsid w:val="008A08F0"/>
    <w:rsid w:val="008A178E"/>
    <w:rsid w:val="008A56A7"/>
    <w:rsid w:val="008A75B3"/>
    <w:rsid w:val="008A79E7"/>
    <w:rsid w:val="008A7D79"/>
    <w:rsid w:val="008B032B"/>
    <w:rsid w:val="008B1BA2"/>
    <w:rsid w:val="008B5B18"/>
    <w:rsid w:val="008B74D4"/>
    <w:rsid w:val="008B7D71"/>
    <w:rsid w:val="008C3D1D"/>
    <w:rsid w:val="008C55AF"/>
    <w:rsid w:val="008C6F1D"/>
    <w:rsid w:val="008D160E"/>
    <w:rsid w:val="008D4781"/>
    <w:rsid w:val="008D4EB1"/>
    <w:rsid w:val="008D65E1"/>
    <w:rsid w:val="008E108A"/>
    <w:rsid w:val="008E188B"/>
    <w:rsid w:val="008E350E"/>
    <w:rsid w:val="008E601A"/>
    <w:rsid w:val="008F094D"/>
    <w:rsid w:val="008F14D2"/>
    <w:rsid w:val="008F37B9"/>
    <w:rsid w:val="008F4932"/>
    <w:rsid w:val="008F54C7"/>
    <w:rsid w:val="008F5554"/>
    <w:rsid w:val="008F794F"/>
    <w:rsid w:val="008F7B83"/>
    <w:rsid w:val="008F7D64"/>
    <w:rsid w:val="00900C96"/>
    <w:rsid w:val="00903C06"/>
    <w:rsid w:val="00904845"/>
    <w:rsid w:val="009063E8"/>
    <w:rsid w:val="009071C1"/>
    <w:rsid w:val="00910246"/>
    <w:rsid w:val="00911F52"/>
    <w:rsid w:val="0091344E"/>
    <w:rsid w:val="009138F3"/>
    <w:rsid w:val="0091512C"/>
    <w:rsid w:val="009215D7"/>
    <w:rsid w:val="00922867"/>
    <w:rsid w:val="00924E4A"/>
    <w:rsid w:val="0092709C"/>
    <w:rsid w:val="00927A2A"/>
    <w:rsid w:val="0093016D"/>
    <w:rsid w:val="0093177B"/>
    <w:rsid w:val="0093244C"/>
    <w:rsid w:val="00936692"/>
    <w:rsid w:val="00941190"/>
    <w:rsid w:val="009416A0"/>
    <w:rsid w:val="009425F9"/>
    <w:rsid w:val="009429C4"/>
    <w:rsid w:val="00943B6D"/>
    <w:rsid w:val="00944B01"/>
    <w:rsid w:val="00945FE4"/>
    <w:rsid w:val="009464FF"/>
    <w:rsid w:val="00946656"/>
    <w:rsid w:val="00946778"/>
    <w:rsid w:val="00950259"/>
    <w:rsid w:val="00951F5D"/>
    <w:rsid w:val="009536B9"/>
    <w:rsid w:val="00955458"/>
    <w:rsid w:val="00955929"/>
    <w:rsid w:val="00955B3F"/>
    <w:rsid w:val="00955F17"/>
    <w:rsid w:val="00957D55"/>
    <w:rsid w:val="009638A9"/>
    <w:rsid w:val="009663D9"/>
    <w:rsid w:val="00967739"/>
    <w:rsid w:val="009706D7"/>
    <w:rsid w:val="009742FA"/>
    <w:rsid w:val="0097532F"/>
    <w:rsid w:val="00976B16"/>
    <w:rsid w:val="00976CBC"/>
    <w:rsid w:val="00977883"/>
    <w:rsid w:val="00977EF7"/>
    <w:rsid w:val="00983C61"/>
    <w:rsid w:val="00983E44"/>
    <w:rsid w:val="0098615D"/>
    <w:rsid w:val="009865C3"/>
    <w:rsid w:val="009910E2"/>
    <w:rsid w:val="00992732"/>
    <w:rsid w:val="00993218"/>
    <w:rsid w:val="0099387D"/>
    <w:rsid w:val="00994396"/>
    <w:rsid w:val="00994897"/>
    <w:rsid w:val="00995B80"/>
    <w:rsid w:val="00996F29"/>
    <w:rsid w:val="009A1589"/>
    <w:rsid w:val="009A213E"/>
    <w:rsid w:val="009A26EB"/>
    <w:rsid w:val="009A2EA3"/>
    <w:rsid w:val="009A3443"/>
    <w:rsid w:val="009A6FCC"/>
    <w:rsid w:val="009A7F38"/>
    <w:rsid w:val="009B49B2"/>
    <w:rsid w:val="009B518B"/>
    <w:rsid w:val="009C139E"/>
    <w:rsid w:val="009C18E9"/>
    <w:rsid w:val="009C1CFE"/>
    <w:rsid w:val="009C3D2B"/>
    <w:rsid w:val="009C597C"/>
    <w:rsid w:val="009C59F1"/>
    <w:rsid w:val="009C64DA"/>
    <w:rsid w:val="009C67C3"/>
    <w:rsid w:val="009C788D"/>
    <w:rsid w:val="009D0545"/>
    <w:rsid w:val="009D0605"/>
    <w:rsid w:val="009D2126"/>
    <w:rsid w:val="009D227E"/>
    <w:rsid w:val="009D49D0"/>
    <w:rsid w:val="009D7E16"/>
    <w:rsid w:val="009E7F86"/>
    <w:rsid w:val="009F0D06"/>
    <w:rsid w:val="009F23EE"/>
    <w:rsid w:val="009F3511"/>
    <w:rsid w:val="009F4828"/>
    <w:rsid w:val="009F5E27"/>
    <w:rsid w:val="009F6385"/>
    <w:rsid w:val="00A01C73"/>
    <w:rsid w:val="00A0242C"/>
    <w:rsid w:val="00A0343B"/>
    <w:rsid w:val="00A12E49"/>
    <w:rsid w:val="00A16E02"/>
    <w:rsid w:val="00A20769"/>
    <w:rsid w:val="00A20EE7"/>
    <w:rsid w:val="00A2351C"/>
    <w:rsid w:val="00A306DE"/>
    <w:rsid w:val="00A30771"/>
    <w:rsid w:val="00A31D4E"/>
    <w:rsid w:val="00A327D3"/>
    <w:rsid w:val="00A33A8B"/>
    <w:rsid w:val="00A340FB"/>
    <w:rsid w:val="00A3417B"/>
    <w:rsid w:val="00A4302F"/>
    <w:rsid w:val="00A441BA"/>
    <w:rsid w:val="00A46E2E"/>
    <w:rsid w:val="00A5076C"/>
    <w:rsid w:val="00A50FC5"/>
    <w:rsid w:val="00A51C32"/>
    <w:rsid w:val="00A52CFE"/>
    <w:rsid w:val="00A55C37"/>
    <w:rsid w:val="00A5623F"/>
    <w:rsid w:val="00A56C1B"/>
    <w:rsid w:val="00A57815"/>
    <w:rsid w:val="00A57871"/>
    <w:rsid w:val="00A6384B"/>
    <w:rsid w:val="00A63D2D"/>
    <w:rsid w:val="00A63EFE"/>
    <w:rsid w:val="00A666DF"/>
    <w:rsid w:val="00A70D6F"/>
    <w:rsid w:val="00A736E0"/>
    <w:rsid w:val="00A749BA"/>
    <w:rsid w:val="00A74A49"/>
    <w:rsid w:val="00A76415"/>
    <w:rsid w:val="00A8032D"/>
    <w:rsid w:val="00A8044B"/>
    <w:rsid w:val="00A80ACA"/>
    <w:rsid w:val="00A81B15"/>
    <w:rsid w:val="00A85BAA"/>
    <w:rsid w:val="00A90A79"/>
    <w:rsid w:val="00A9468B"/>
    <w:rsid w:val="00AA1328"/>
    <w:rsid w:val="00AA2E99"/>
    <w:rsid w:val="00AA3305"/>
    <w:rsid w:val="00AA3AF2"/>
    <w:rsid w:val="00AA3B4C"/>
    <w:rsid w:val="00AA4D51"/>
    <w:rsid w:val="00AA5FE9"/>
    <w:rsid w:val="00AA61C2"/>
    <w:rsid w:val="00AA7760"/>
    <w:rsid w:val="00AB2CE9"/>
    <w:rsid w:val="00AB30AE"/>
    <w:rsid w:val="00AB69CC"/>
    <w:rsid w:val="00AC01D0"/>
    <w:rsid w:val="00AC057E"/>
    <w:rsid w:val="00AC2720"/>
    <w:rsid w:val="00AC2DB4"/>
    <w:rsid w:val="00AC338D"/>
    <w:rsid w:val="00AC4A8B"/>
    <w:rsid w:val="00AC57E3"/>
    <w:rsid w:val="00AC62B5"/>
    <w:rsid w:val="00AC6C6F"/>
    <w:rsid w:val="00AC6FD5"/>
    <w:rsid w:val="00AD061F"/>
    <w:rsid w:val="00AD062E"/>
    <w:rsid w:val="00AD2AB8"/>
    <w:rsid w:val="00AD4681"/>
    <w:rsid w:val="00AD5A67"/>
    <w:rsid w:val="00AD750F"/>
    <w:rsid w:val="00AE01EA"/>
    <w:rsid w:val="00AE0AB5"/>
    <w:rsid w:val="00AE1007"/>
    <w:rsid w:val="00AE3137"/>
    <w:rsid w:val="00AE3CEC"/>
    <w:rsid w:val="00AE673E"/>
    <w:rsid w:val="00AE7DCC"/>
    <w:rsid w:val="00AF02D2"/>
    <w:rsid w:val="00AF0574"/>
    <w:rsid w:val="00AF2D22"/>
    <w:rsid w:val="00AF2E3E"/>
    <w:rsid w:val="00B0202A"/>
    <w:rsid w:val="00B02F87"/>
    <w:rsid w:val="00B054AA"/>
    <w:rsid w:val="00B105C3"/>
    <w:rsid w:val="00B16924"/>
    <w:rsid w:val="00B227FF"/>
    <w:rsid w:val="00B26BB5"/>
    <w:rsid w:val="00B272E1"/>
    <w:rsid w:val="00B30142"/>
    <w:rsid w:val="00B3114B"/>
    <w:rsid w:val="00B31E56"/>
    <w:rsid w:val="00B335C7"/>
    <w:rsid w:val="00B33FCB"/>
    <w:rsid w:val="00B35909"/>
    <w:rsid w:val="00B374A3"/>
    <w:rsid w:val="00B37B64"/>
    <w:rsid w:val="00B407E0"/>
    <w:rsid w:val="00B40D43"/>
    <w:rsid w:val="00B44242"/>
    <w:rsid w:val="00B455C6"/>
    <w:rsid w:val="00B46738"/>
    <w:rsid w:val="00B47A82"/>
    <w:rsid w:val="00B53870"/>
    <w:rsid w:val="00B54E05"/>
    <w:rsid w:val="00B54E0F"/>
    <w:rsid w:val="00B568D8"/>
    <w:rsid w:val="00B57D7E"/>
    <w:rsid w:val="00B64673"/>
    <w:rsid w:val="00B647BA"/>
    <w:rsid w:val="00B65F6F"/>
    <w:rsid w:val="00B673C8"/>
    <w:rsid w:val="00B67C2B"/>
    <w:rsid w:val="00B7097C"/>
    <w:rsid w:val="00B71014"/>
    <w:rsid w:val="00B72694"/>
    <w:rsid w:val="00B74198"/>
    <w:rsid w:val="00B766E6"/>
    <w:rsid w:val="00B7713D"/>
    <w:rsid w:val="00B7718A"/>
    <w:rsid w:val="00B80C7A"/>
    <w:rsid w:val="00B81817"/>
    <w:rsid w:val="00B833EB"/>
    <w:rsid w:val="00B842D5"/>
    <w:rsid w:val="00B93057"/>
    <w:rsid w:val="00B95E83"/>
    <w:rsid w:val="00BB01C7"/>
    <w:rsid w:val="00BB17D1"/>
    <w:rsid w:val="00BB1F49"/>
    <w:rsid w:val="00BB31A4"/>
    <w:rsid w:val="00BC05B0"/>
    <w:rsid w:val="00BC278E"/>
    <w:rsid w:val="00BC3C34"/>
    <w:rsid w:val="00BC41DE"/>
    <w:rsid w:val="00BC4F9F"/>
    <w:rsid w:val="00BC5F38"/>
    <w:rsid w:val="00BC5F80"/>
    <w:rsid w:val="00BC6B4F"/>
    <w:rsid w:val="00BD0AE2"/>
    <w:rsid w:val="00BD3439"/>
    <w:rsid w:val="00BD34D0"/>
    <w:rsid w:val="00BD3E14"/>
    <w:rsid w:val="00BD4E75"/>
    <w:rsid w:val="00BD4EAB"/>
    <w:rsid w:val="00BD54DB"/>
    <w:rsid w:val="00BD6253"/>
    <w:rsid w:val="00BE0DC7"/>
    <w:rsid w:val="00BE1CCF"/>
    <w:rsid w:val="00BE2A98"/>
    <w:rsid w:val="00BE3552"/>
    <w:rsid w:val="00BE3F1D"/>
    <w:rsid w:val="00BF1630"/>
    <w:rsid w:val="00BF2C90"/>
    <w:rsid w:val="00BF313B"/>
    <w:rsid w:val="00BF457A"/>
    <w:rsid w:val="00BF5C12"/>
    <w:rsid w:val="00BF67DE"/>
    <w:rsid w:val="00BF7811"/>
    <w:rsid w:val="00C024D9"/>
    <w:rsid w:val="00C03349"/>
    <w:rsid w:val="00C05024"/>
    <w:rsid w:val="00C10462"/>
    <w:rsid w:val="00C11AD6"/>
    <w:rsid w:val="00C11E77"/>
    <w:rsid w:val="00C12134"/>
    <w:rsid w:val="00C122C7"/>
    <w:rsid w:val="00C14A30"/>
    <w:rsid w:val="00C14F97"/>
    <w:rsid w:val="00C15459"/>
    <w:rsid w:val="00C20247"/>
    <w:rsid w:val="00C20859"/>
    <w:rsid w:val="00C20B6B"/>
    <w:rsid w:val="00C21414"/>
    <w:rsid w:val="00C23364"/>
    <w:rsid w:val="00C24046"/>
    <w:rsid w:val="00C24649"/>
    <w:rsid w:val="00C24DE3"/>
    <w:rsid w:val="00C25957"/>
    <w:rsid w:val="00C25A52"/>
    <w:rsid w:val="00C26B26"/>
    <w:rsid w:val="00C26D83"/>
    <w:rsid w:val="00C27430"/>
    <w:rsid w:val="00C32EF3"/>
    <w:rsid w:val="00C33297"/>
    <w:rsid w:val="00C34406"/>
    <w:rsid w:val="00C356FD"/>
    <w:rsid w:val="00C37F58"/>
    <w:rsid w:val="00C420F5"/>
    <w:rsid w:val="00C4662A"/>
    <w:rsid w:val="00C47231"/>
    <w:rsid w:val="00C474CD"/>
    <w:rsid w:val="00C47EAD"/>
    <w:rsid w:val="00C503AB"/>
    <w:rsid w:val="00C520BB"/>
    <w:rsid w:val="00C54705"/>
    <w:rsid w:val="00C57171"/>
    <w:rsid w:val="00C61ACA"/>
    <w:rsid w:val="00C62378"/>
    <w:rsid w:val="00C71E9C"/>
    <w:rsid w:val="00C727D6"/>
    <w:rsid w:val="00C74883"/>
    <w:rsid w:val="00C75BBD"/>
    <w:rsid w:val="00C76142"/>
    <w:rsid w:val="00C76AC4"/>
    <w:rsid w:val="00C77B07"/>
    <w:rsid w:val="00C77D65"/>
    <w:rsid w:val="00C81978"/>
    <w:rsid w:val="00C84BA9"/>
    <w:rsid w:val="00C86DA2"/>
    <w:rsid w:val="00C87874"/>
    <w:rsid w:val="00C90D7B"/>
    <w:rsid w:val="00C90E92"/>
    <w:rsid w:val="00C91DD2"/>
    <w:rsid w:val="00C93695"/>
    <w:rsid w:val="00C940F3"/>
    <w:rsid w:val="00C97C33"/>
    <w:rsid w:val="00CA2396"/>
    <w:rsid w:val="00CA3027"/>
    <w:rsid w:val="00CA524F"/>
    <w:rsid w:val="00CA6D0B"/>
    <w:rsid w:val="00CB5FC6"/>
    <w:rsid w:val="00CB7766"/>
    <w:rsid w:val="00CB7DBD"/>
    <w:rsid w:val="00CC0BF6"/>
    <w:rsid w:val="00CC2B32"/>
    <w:rsid w:val="00CC37E9"/>
    <w:rsid w:val="00CC40BF"/>
    <w:rsid w:val="00CC4D00"/>
    <w:rsid w:val="00CC5D82"/>
    <w:rsid w:val="00CC7313"/>
    <w:rsid w:val="00CC7646"/>
    <w:rsid w:val="00CC792C"/>
    <w:rsid w:val="00CC7AA5"/>
    <w:rsid w:val="00CD1B6E"/>
    <w:rsid w:val="00CD4B80"/>
    <w:rsid w:val="00CD7DCA"/>
    <w:rsid w:val="00CE0907"/>
    <w:rsid w:val="00CE1890"/>
    <w:rsid w:val="00CE3006"/>
    <w:rsid w:val="00CE3C99"/>
    <w:rsid w:val="00CE4D89"/>
    <w:rsid w:val="00CE4F2C"/>
    <w:rsid w:val="00CE68CC"/>
    <w:rsid w:val="00CE6CBA"/>
    <w:rsid w:val="00CF1712"/>
    <w:rsid w:val="00CF23FF"/>
    <w:rsid w:val="00CF3A36"/>
    <w:rsid w:val="00CF511F"/>
    <w:rsid w:val="00CF7418"/>
    <w:rsid w:val="00D005FE"/>
    <w:rsid w:val="00D006CC"/>
    <w:rsid w:val="00D00848"/>
    <w:rsid w:val="00D00BFA"/>
    <w:rsid w:val="00D0210B"/>
    <w:rsid w:val="00D11744"/>
    <w:rsid w:val="00D1264E"/>
    <w:rsid w:val="00D1461E"/>
    <w:rsid w:val="00D159F6"/>
    <w:rsid w:val="00D175A1"/>
    <w:rsid w:val="00D17E6D"/>
    <w:rsid w:val="00D20F7E"/>
    <w:rsid w:val="00D2169D"/>
    <w:rsid w:val="00D2676C"/>
    <w:rsid w:val="00D26CE7"/>
    <w:rsid w:val="00D31AA3"/>
    <w:rsid w:val="00D31F5F"/>
    <w:rsid w:val="00D34679"/>
    <w:rsid w:val="00D36B21"/>
    <w:rsid w:val="00D37012"/>
    <w:rsid w:val="00D37CA4"/>
    <w:rsid w:val="00D43A25"/>
    <w:rsid w:val="00D46B06"/>
    <w:rsid w:val="00D51D7F"/>
    <w:rsid w:val="00D52D11"/>
    <w:rsid w:val="00D53478"/>
    <w:rsid w:val="00D54D32"/>
    <w:rsid w:val="00D55489"/>
    <w:rsid w:val="00D565E5"/>
    <w:rsid w:val="00D578BF"/>
    <w:rsid w:val="00D60BC1"/>
    <w:rsid w:val="00D63B72"/>
    <w:rsid w:val="00D70180"/>
    <w:rsid w:val="00D72A1D"/>
    <w:rsid w:val="00D75192"/>
    <w:rsid w:val="00D756B3"/>
    <w:rsid w:val="00D761D3"/>
    <w:rsid w:val="00D7769D"/>
    <w:rsid w:val="00D815C4"/>
    <w:rsid w:val="00D81644"/>
    <w:rsid w:val="00D83747"/>
    <w:rsid w:val="00D83F3C"/>
    <w:rsid w:val="00D84471"/>
    <w:rsid w:val="00D92D71"/>
    <w:rsid w:val="00D93465"/>
    <w:rsid w:val="00D9510F"/>
    <w:rsid w:val="00D9517D"/>
    <w:rsid w:val="00D95418"/>
    <w:rsid w:val="00D9559D"/>
    <w:rsid w:val="00D9583B"/>
    <w:rsid w:val="00D9625D"/>
    <w:rsid w:val="00D96783"/>
    <w:rsid w:val="00D97957"/>
    <w:rsid w:val="00DA0CC0"/>
    <w:rsid w:val="00DA3E24"/>
    <w:rsid w:val="00DA3FB4"/>
    <w:rsid w:val="00DA50CD"/>
    <w:rsid w:val="00DA603F"/>
    <w:rsid w:val="00DA6B20"/>
    <w:rsid w:val="00DA6BB3"/>
    <w:rsid w:val="00DB2F06"/>
    <w:rsid w:val="00DB2FA3"/>
    <w:rsid w:val="00DB65CF"/>
    <w:rsid w:val="00DB6D94"/>
    <w:rsid w:val="00DC0FD5"/>
    <w:rsid w:val="00DC185F"/>
    <w:rsid w:val="00DC28F6"/>
    <w:rsid w:val="00DC3C9E"/>
    <w:rsid w:val="00DC3EB7"/>
    <w:rsid w:val="00DC4718"/>
    <w:rsid w:val="00DC4D29"/>
    <w:rsid w:val="00DD13C4"/>
    <w:rsid w:val="00DD15E7"/>
    <w:rsid w:val="00DD41BD"/>
    <w:rsid w:val="00DD48A6"/>
    <w:rsid w:val="00DD6137"/>
    <w:rsid w:val="00DD7BA0"/>
    <w:rsid w:val="00DE436F"/>
    <w:rsid w:val="00DE4529"/>
    <w:rsid w:val="00DE45AF"/>
    <w:rsid w:val="00DE732C"/>
    <w:rsid w:val="00DE7CE8"/>
    <w:rsid w:val="00DF1179"/>
    <w:rsid w:val="00DF2C6C"/>
    <w:rsid w:val="00DF452E"/>
    <w:rsid w:val="00DF4B7A"/>
    <w:rsid w:val="00DF4FD2"/>
    <w:rsid w:val="00E01283"/>
    <w:rsid w:val="00E029FA"/>
    <w:rsid w:val="00E059B0"/>
    <w:rsid w:val="00E05C5A"/>
    <w:rsid w:val="00E06694"/>
    <w:rsid w:val="00E0727D"/>
    <w:rsid w:val="00E114FB"/>
    <w:rsid w:val="00E16DCD"/>
    <w:rsid w:val="00E22918"/>
    <w:rsid w:val="00E22BFF"/>
    <w:rsid w:val="00E242F6"/>
    <w:rsid w:val="00E304F7"/>
    <w:rsid w:val="00E31CAF"/>
    <w:rsid w:val="00E31E31"/>
    <w:rsid w:val="00E3206C"/>
    <w:rsid w:val="00E32158"/>
    <w:rsid w:val="00E3241E"/>
    <w:rsid w:val="00E32957"/>
    <w:rsid w:val="00E34913"/>
    <w:rsid w:val="00E34CA7"/>
    <w:rsid w:val="00E35433"/>
    <w:rsid w:val="00E362B7"/>
    <w:rsid w:val="00E36E71"/>
    <w:rsid w:val="00E405A7"/>
    <w:rsid w:val="00E409E2"/>
    <w:rsid w:val="00E45433"/>
    <w:rsid w:val="00E51CB6"/>
    <w:rsid w:val="00E5231F"/>
    <w:rsid w:val="00E53F03"/>
    <w:rsid w:val="00E5565D"/>
    <w:rsid w:val="00E55F80"/>
    <w:rsid w:val="00E57FC1"/>
    <w:rsid w:val="00E60E93"/>
    <w:rsid w:val="00E6148E"/>
    <w:rsid w:val="00E65E80"/>
    <w:rsid w:val="00E67FA9"/>
    <w:rsid w:val="00E70D2A"/>
    <w:rsid w:val="00E70D32"/>
    <w:rsid w:val="00E71C1E"/>
    <w:rsid w:val="00E72218"/>
    <w:rsid w:val="00E72C05"/>
    <w:rsid w:val="00E74D2F"/>
    <w:rsid w:val="00E779FB"/>
    <w:rsid w:val="00E815C2"/>
    <w:rsid w:val="00E81977"/>
    <w:rsid w:val="00E819B5"/>
    <w:rsid w:val="00E81B68"/>
    <w:rsid w:val="00E826C3"/>
    <w:rsid w:val="00E82EFC"/>
    <w:rsid w:val="00E838BB"/>
    <w:rsid w:val="00E83953"/>
    <w:rsid w:val="00E84385"/>
    <w:rsid w:val="00E912E3"/>
    <w:rsid w:val="00E93DAC"/>
    <w:rsid w:val="00E96899"/>
    <w:rsid w:val="00EA49B9"/>
    <w:rsid w:val="00EA4D3C"/>
    <w:rsid w:val="00EA5CD5"/>
    <w:rsid w:val="00EA6151"/>
    <w:rsid w:val="00EB2C78"/>
    <w:rsid w:val="00EB3C9C"/>
    <w:rsid w:val="00EB41E9"/>
    <w:rsid w:val="00EB6E4B"/>
    <w:rsid w:val="00EC18E9"/>
    <w:rsid w:val="00EC3FC8"/>
    <w:rsid w:val="00EC63B1"/>
    <w:rsid w:val="00EC6486"/>
    <w:rsid w:val="00ED0614"/>
    <w:rsid w:val="00ED674D"/>
    <w:rsid w:val="00ED6B44"/>
    <w:rsid w:val="00ED70DC"/>
    <w:rsid w:val="00EE1685"/>
    <w:rsid w:val="00EE1CE3"/>
    <w:rsid w:val="00EE2DAF"/>
    <w:rsid w:val="00EE65F5"/>
    <w:rsid w:val="00EE6897"/>
    <w:rsid w:val="00EE6AF3"/>
    <w:rsid w:val="00EF49C4"/>
    <w:rsid w:val="00EF7894"/>
    <w:rsid w:val="00F0215F"/>
    <w:rsid w:val="00F0324B"/>
    <w:rsid w:val="00F03654"/>
    <w:rsid w:val="00F060EE"/>
    <w:rsid w:val="00F06F36"/>
    <w:rsid w:val="00F1003D"/>
    <w:rsid w:val="00F12E8F"/>
    <w:rsid w:val="00F14C73"/>
    <w:rsid w:val="00F158D7"/>
    <w:rsid w:val="00F23B2C"/>
    <w:rsid w:val="00F27362"/>
    <w:rsid w:val="00F27C7C"/>
    <w:rsid w:val="00F32625"/>
    <w:rsid w:val="00F32949"/>
    <w:rsid w:val="00F349D9"/>
    <w:rsid w:val="00F34C8A"/>
    <w:rsid w:val="00F3569A"/>
    <w:rsid w:val="00F3589A"/>
    <w:rsid w:val="00F37C91"/>
    <w:rsid w:val="00F4141A"/>
    <w:rsid w:val="00F41B1D"/>
    <w:rsid w:val="00F43C83"/>
    <w:rsid w:val="00F443A7"/>
    <w:rsid w:val="00F44A7F"/>
    <w:rsid w:val="00F46138"/>
    <w:rsid w:val="00F51B33"/>
    <w:rsid w:val="00F51E55"/>
    <w:rsid w:val="00F52DD1"/>
    <w:rsid w:val="00F543EF"/>
    <w:rsid w:val="00F554E1"/>
    <w:rsid w:val="00F6458F"/>
    <w:rsid w:val="00F654C9"/>
    <w:rsid w:val="00F66D81"/>
    <w:rsid w:val="00F67E49"/>
    <w:rsid w:val="00F700C2"/>
    <w:rsid w:val="00F707A8"/>
    <w:rsid w:val="00F70F9E"/>
    <w:rsid w:val="00F71CD3"/>
    <w:rsid w:val="00F73DE7"/>
    <w:rsid w:val="00F7473C"/>
    <w:rsid w:val="00F76196"/>
    <w:rsid w:val="00F7771B"/>
    <w:rsid w:val="00F77A06"/>
    <w:rsid w:val="00F80FBE"/>
    <w:rsid w:val="00F831E7"/>
    <w:rsid w:val="00F87A52"/>
    <w:rsid w:val="00F90D85"/>
    <w:rsid w:val="00F91B27"/>
    <w:rsid w:val="00F92419"/>
    <w:rsid w:val="00F92577"/>
    <w:rsid w:val="00F95639"/>
    <w:rsid w:val="00F97745"/>
    <w:rsid w:val="00FA4005"/>
    <w:rsid w:val="00FA5522"/>
    <w:rsid w:val="00FA6837"/>
    <w:rsid w:val="00FB138E"/>
    <w:rsid w:val="00FB3EB8"/>
    <w:rsid w:val="00FB5BFD"/>
    <w:rsid w:val="00FB6451"/>
    <w:rsid w:val="00FB70AF"/>
    <w:rsid w:val="00FC0590"/>
    <w:rsid w:val="00FC0B28"/>
    <w:rsid w:val="00FC1A0F"/>
    <w:rsid w:val="00FC1E2D"/>
    <w:rsid w:val="00FC583C"/>
    <w:rsid w:val="00FC5B5B"/>
    <w:rsid w:val="00FC6A93"/>
    <w:rsid w:val="00FC721B"/>
    <w:rsid w:val="00FC72C2"/>
    <w:rsid w:val="00FD05C9"/>
    <w:rsid w:val="00FD0B06"/>
    <w:rsid w:val="00FE10B0"/>
    <w:rsid w:val="00FE2D73"/>
    <w:rsid w:val="00FF1C26"/>
    <w:rsid w:val="00FF207F"/>
    <w:rsid w:val="00FF31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FA1F7"/>
  <w15:docId w15:val="{A7C35914-0FD0-4C2A-9C69-52EB70C0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44C"/>
    <w:rPr>
      <w:rFonts w:ascii="Times New Roman" w:eastAsia="Times New Roman" w:hAnsi="Times New Roman" w:cs="Times New Roman"/>
      <w:sz w:val="20"/>
      <w:szCs w:val="20"/>
      <w:lang w:eastAsia="ar-SA"/>
    </w:rPr>
  </w:style>
  <w:style w:type="paragraph" w:styleId="Balk1">
    <w:name w:val="heading 1"/>
    <w:basedOn w:val="Normal"/>
    <w:next w:val="Normal"/>
    <w:link w:val="Balk1Char"/>
    <w:qFormat/>
    <w:rsid w:val="00476FA5"/>
    <w:pPr>
      <w:keepNext/>
      <w:tabs>
        <w:tab w:val="num" w:pos="432"/>
      </w:tabs>
      <w:spacing w:line="360" w:lineRule="auto"/>
      <w:jc w:val="both"/>
      <w:outlineLvl w:val="0"/>
    </w:pPr>
    <w:rPr>
      <w:b/>
      <w:sz w:val="24"/>
    </w:rPr>
  </w:style>
  <w:style w:type="paragraph" w:styleId="Balk2">
    <w:name w:val="heading 2"/>
    <w:basedOn w:val="Normal"/>
    <w:next w:val="Normal"/>
    <w:link w:val="Balk2Char"/>
    <w:qFormat/>
    <w:rsid w:val="00476FA5"/>
    <w:pPr>
      <w:keepNext/>
      <w:tabs>
        <w:tab w:val="num" w:pos="576"/>
      </w:tabs>
      <w:spacing w:line="360" w:lineRule="auto"/>
      <w:outlineLvl w:val="1"/>
    </w:pPr>
    <w:rPr>
      <w:rFonts w:cs="Arial"/>
      <w:b/>
      <w:bCs/>
      <w:iCs/>
      <w:sz w:val="24"/>
      <w:szCs w:val="28"/>
    </w:rPr>
  </w:style>
  <w:style w:type="paragraph" w:styleId="Balk3">
    <w:name w:val="heading 3"/>
    <w:basedOn w:val="Normal"/>
    <w:next w:val="Normal"/>
    <w:link w:val="Balk3Char"/>
    <w:qFormat/>
    <w:rsid w:val="00A90A79"/>
    <w:pPr>
      <w:keepNext/>
      <w:tabs>
        <w:tab w:val="num" w:pos="720"/>
      </w:tabs>
      <w:spacing w:line="360" w:lineRule="auto"/>
      <w:outlineLvl w:val="2"/>
    </w:pPr>
    <w:rPr>
      <w:rFonts w:cs="Arial"/>
      <w:b/>
      <w:bCs/>
      <w:sz w:val="24"/>
      <w:szCs w:val="26"/>
    </w:rPr>
  </w:style>
  <w:style w:type="paragraph" w:styleId="Balk4">
    <w:name w:val="heading 4"/>
    <w:basedOn w:val="Normal"/>
    <w:next w:val="Normal"/>
    <w:link w:val="Balk4Char"/>
    <w:qFormat/>
    <w:rsid w:val="00A90A79"/>
    <w:pPr>
      <w:keepNext/>
      <w:tabs>
        <w:tab w:val="num" w:pos="864"/>
      </w:tabs>
      <w:spacing w:line="360" w:lineRule="auto"/>
      <w:outlineLvl w:val="3"/>
    </w:pPr>
    <w:rPr>
      <w:rFonts w:cs="Arial Narrow"/>
      <w:b/>
      <w:sz w:val="24"/>
      <w:lang w:val="en-GB"/>
    </w:rPr>
  </w:style>
  <w:style w:type="paragraph" w:styleId="Balk5">
    <w:name w:val="heading 5"/>
    <w:basedOn w:val="Normal"/>
    <w:next w:val="Normal"/>
    <w:link w:val="Balk5Char"/>
    <w:qFormat/>
    <w:rsid w:val="00A90A79"/>
    <w:pPr>
      <w:keepNext/>
      <w:tabs>
        <w:tab w:val="num" w:pos="1008"/>
      </w:tabs>
      <w:spacing w:line="360" w:lineRule="auto"/>
      <w:outlineLvl w:val="4"/>
    </w:pPr>
    <w:rPr>
      <w:rFonts w:cs="Arial"/>
      <w:b/>
      <w:sz w:val="24"/>
      <w:lang w:val="en-GB"/>
    </w:rPr>
  </w:style>
  <w:style w:type="paragraph" w:styleId="Balk6">
    <w:name w:val="heading 6"/>
    <w:basedOn w:val="Normal"/>
    <w:next w:val="Normal"/>
    <w:link w:val="Balk6Char"/>
    <w:qFormat/>
    <w:rsid w:val="009429C4"/>
    <w:pPr>
      <w:keepNext/>
      <w:pBdr>
        <w:top w:val="single" w:sz="4" w:space="1" w:color="000000"/>
        <w:left w:val="single" w:sz="4" w:space="4" w:color="000000"/>
        <w:bottom w:val="single" w:sz="4" w:space="1" w:color="000000"/>
        <w:right w:val="single" w:sz="4" w:space="4" w:color="000000"/>
      </w:pBdr>
      <w:shd w:val="clear" w:color="auto" w:fill="CCCCCC"/>
      <w:tabs>
        <w:tab w:val="num" w:pos="1152"/>
      </w:tabs>
      <w:ind w:left="1152" w:hanging="1152"/>
      <w:outlineLvl w:val="5"/>
    </w:pPr>
    <w:rPr>
      <w:rFonts w:ascii="Arial" w:hAnsi="Arial" w:cs="Arial"/>
      <w:b/>
      <w:lang w:val="en-GB"/>
    </w:rPr>
  </w:style>
  <w:style w:type="paragraph" w:styleId="Balk7">
    <w:name w:val="heading 7"/>
    <w:basedOn w:val="Normal"/>
    <w:next w:val="Normal"/>
    <w:link w:val="Balk7Char"/>
    <w:qFormat/>
    <w:rsid w:val="009429C4"/>
    <w:pPr>
      <w:keepNext/>
      <w:tabs>
        <w:tab w:val="num" w:pos="1296"/>
      </w:tabs>
      <w:ind w:left="1296" w:hanging="1296"/>
      <w:outlineLvl w:val="6"/>
    </w:pPr>
    <w:rPr>
      <w:rFonts w:ascii="Arial" w:hAnsi="Arial" w:cs="Arial"/>
      <w:b/>
      <w:i/>
      <w:lang w:val="en-GB"/>
    </w:rPr>
  </w:style>
  <w:style w:type="paragraph" w:styleId="Balk8">
    <w:name w:val="heading 8"/>
    <w:basedOn w:val="Normal"/>
    <w:next w:val="Normal"/>
    <w:link w:val="Balk8Char"/>
    <w:qFormat/>
    <w:rsid w:val="009429C4"/>
    <w:pPr>
      <w:keepNext/>
      <w:tabs>
        <w:tab w:val="num" w:pos="1440"/>
      </w:tabs>
      <w:spacing w:line="360" w:lineRule="atLeast"/>
      <w:ind w:left="1440" w:hanging="1440"/>
      <w:outlineLvl w:val="7"/>
    </w:pPr>
    <w:rPr>
      <w:rFonts w:ascii="Arial" w:hAnsi="Arial" w:cs="Arial"/>
      <w:i/>
      <w:lang w:val="en-GB"/>
    </w:rPr>
  </w:style>
  <w:style w:type="paragraph" w:styleId="Balk9">
    <w:name w:val="heading 9"/>
    <w:basedOn w:val="Normal"/>
    <w:next w:val="Normal"/>
    <w:link w:val="Balk9Char"/>
    <w:qFormat/>
    <w:rsid w:val="009429C4"/>
    <w:pPr>
      <w:keepNext/>
      <w:tabs>
        <w:tab w:val="num" w:pos="1584"/>
      </w:tabs>
      <w:ind w:left="1584" w:hanging="1584"/>
      <w:outlineLvl w:val="8"/>
    </w:pPr>
    <w:rPr>
      <w:rFonts w:ascii="Arial" w:hAnsi="Arial" w:cs="Arial"/>
      <w:lang w:val="en-GB"/>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76FA5"/>
    <w:rPr>
      <w:rFonts w:ascii="Times New Roman" w:eastAsia="Times New Roman" w:hAnsi="Times New Roman" w:cs="Times New Roman"/>
      <w:b/>
      <w:sz w:val="24"/>
      <w:szCs w:val="20"/>
      <w:lang w:eastAsia="ar-SA"/>
    </w:rPr>
  </w:style>
  <w:style w:type="character" w:customStyle="1" w:styleId="Balk2Char">
    <w:name w:val="Başlık 2 Char"/>
    <w:basedOn w:val="VarsaylanParagrafYazTipi"/>
    <w:link w:val="Balk2"/>
    <w:rsid w:val="00476FA5"/>
    <w:rPr>
      <w:rFonts w:ascii="Times New Roman" w:eastAsia="Times New Roman" w:hAnsi="Times New Roman" w:cs="Arial"/>
      <w:b/>
      <w:bCs/>
      <w:iCs/>
      <w:sz w:val="24"/>
      <w:szCs w:val="28"/>
      <w:lang w:eastAsia="ar-SA"/>
    </w:rPr>
  </w:style>
  <w:style w:type="character" w:customStyle="1" w:styleId="Balk3Char">
    <w:name w:val="Başlık 3 Char"/>
    <w:basedOn w:val="VarsaylanParagrafYazTipi"/>
    <w:link w:val="Balk3"/>
    <w:rsid w:val="00A90A79"/>
    <w:rPr>
      <w:rFonts w:ascii="Times New Roman" w:eastAsia="Times New Roman" w:hAnsi="Times New Roman" w:cs="Arial"/>
      <w:b/>
      <w:bCs/>
      <w:sz w:val="24"/>
      <w:szCs w:val="26"/>
      <w:lang w:eastAsia="ar-SA"/>
    </w:rPr>
  </w:style>
  <w:style w:type="character" w:customStyle="1" w:styleId="Balk4Char">
    <w:name w:val="Başlık 4 Char"/>
    <w:basedOn w:val="VarsaylanParagrafYazTipi"/>
    <w:link w:val="Balk4"/>
    <w:rsid w:val="00A90A79"/>
    <w:rPr>
      <w:rFonts w:ascii="Times New Roman" w:eastAsia="Times New Roman" w:hAnsi="Times New Roman" w:cs="Arial Narrow"/>
      <w:b/>
      <w:sz w:val="24"/>
      <w:szCs w:val="20"/>
      <w:lang w:val="en-GB" w:eastAsia="ar-SA"/>
    </w:rPr>
  </w:style>
  <w:style w:type="character" w:customStyle="1" w:styleId="Balk5Char">
    <w:name w:val="Başlık 5 Char"/>
    <w:basedOn w:val="VarsaylanParagrafYazTipi"/>
    <w:link w:val="Balk5"/>
    <w:rsid w:val="00A90A79"/>
    <w:rPr>
      <w:rFonts w:ascii="Times New Roman" w:eastAsia="Times New Roman" w:hAnsi="Times New Roman" w:cs="Arial"/>
      <w:b/>
      <w:sz w:val="24"/>
      <w:szCs w:val="20"/>
      <w:lang w:val="en-GB" w:eastAsia="ar-SA"/>
    </w:rPr>
  </w:style>
  <w:style w:type="character" w:customStyle="1" w:styleId="Balk6Char">
    <w:name w:val="Başlık 6 Char"/>
    <w:basedOn w:val="VarsaylanParagrafYazTipi"/>
    <w:link w:val="Balk6"/>
    <w:rsid w:val="009429C4"/>
    <w:rPr>
      <w:rFonts w:ascii="Arial" w:eastAsia="Times New Roman" w:hAnsi="Arial" w:cs="Arial"/>
      <w:b/>
      <w:sz w:val="20"/>
      <w:szCs w:val="20"/>
      <w:shd w:val="clear" w:color="auto" w:fill="CCCCCC"/>
      <w:lang w:val="en-GB" w:eastAsia="ar-SA"/>
    </w:rPr>
  </w:style>
  <w:style w:type="character" w:customStyle="1" w:styleId="Balk7Char">
    <w:name w:val="Başlık 7 Char"/>
    <w:basedOn w:val="VarsaylanParagrafYazTipi"/>
    <w:link w:val="Balk7"/>
    <w:rsid w:val="009429C4"/>
    <w:rPr>
      <w:rFonts w:ascii="Arial" w:eastAsia="Times New Roman" w:hAnsi="Arial" w:cs="Arial"/>
      <w:b/>
      <w:i/>
      <w:sz w:val="20"/>
      <w:szCs w:val="20"/>
      <w:lang w:val="en-GB" w:eastAsia="ar-SA"/>
    </w:rPr>
  </w:style>
  <w:style w:type="character" w:customStyle="1" w:styleId="Balk8Char">
    <w:name w:val="Başlık 8 Char"/>
    <w:basedOn w:val="VarsaylanParagrafYazTipi"/>
    <w:link w:val="Balk8"/>
    <w:rsid w:val="009429C4"/>
    <w:rPr>
      <w:rFonts w:ascii="Arial" w:eastAsia="Times New Roman" w:hAnsi="Arial" w:cs="Arial"/>
      <w:i/>
      <w:sz w:val="20"/>
      <w:szCs w:val="20"/>
      <w:lang w:val="en-GB" w:eastAsia="ar-SA"/>
    </w:rPr>
  </w:style>
  <w:style w:type="character" w:customStyle="1" w:styleId="Balk9Char">
    <w:name w:val="Başlık 9 Char"/>
    <w:basedOn w:val="VarsaylanParagrafYazTipi"/>
    <w:link w:val="Balk9"/>
    <w:rsid w:val="009429C4"/>
    <w:rPr>
      <w:rFonts w:ascii="Arial" w:eastAsia="Times New Roman" w:hAnsi="Arial" w:cs="Arial"/>
      <w:sz w:val="20"/>
      <w:szCs w:val="20"/>
      <w:lang w:val="en-GB" w:eastAsia="ar-SA"/>
    </w:rPr>
  </w:style>
  <w:style w:type="character" w:customStyle="1" w:styleId="WW8Num1z0">
    <w:name w:val="WW8Num1z0"/>
    <w:rsid w:val="009429C4"/>
    <w:rPr>
      <w:rFonts w:ascii="Wingdings" w:hAnsi="Wingdings"/>
    </w:rPr>
  </w:style>
  <w:style w:type="character" w:customStyle="1" w:styleId="WW8Num1z1">
    <w:name w:val="WW8Num1z1"/>
    <w:rsid w:val="009429C4"/>
    <w:rPr>
      <w:rFonts w:ascii="Courier New" w:hAnsi="Courier New"/>
    </w:rPr>
  </w:style>
  <w:style w:type="character" w:customStyle="1" w:styleId="WW8Num1z3">
    <w:name w:val="WW8Num1z3"/>
    <w:rsid w:val="009429C4"/>
    <w:rPr>
      <w:rFonts w:ascii="Symbol" w:hAnsi="Symbol"/>
    </w:rPr>
  </w:style>
  <w:style w:type="character" w:customStyle="1" w:styleId="WW8Num2z0">
    <w:name w:val="WW8Num2z0"/>
    <w:rsid w:val="009429C4"/>
    <w:rPr>
      <w:rFonts w:ascii="Symbol" w:hAnsi="Symbol"/>
    </w:rPr>
  </w:style>
  <w:style w:type="character" w:customStyle="1" w:styleId="WW8Num2z1">
    <w:name w:val="WW8Num2z1"/>
    <w:rsid w:val="009429C4"/>
    <w:rPr>
      <w:rFonts w:ascii="Courier New" w:hAnsi="Courier New" w:cs="Courier New"/>
    </w:rPr>
  </w:style>
  <w:style w:type="character" w:customStyle="1" w:styleId="WW8Num2z2">
    <w:name w:val="WW8Num2z2"/>
    <w:rsid w:val="009429C4"/>
    <w:rPr>
      <w:rFonts w:ascii="Wingdings" w:hAnsi="Wingdings"/>
    </w:rPr>
  </w:style>
  <w:style w:type="character" w:customStyle="1" w:styleId="WW8Num6z0">
    <w:name w:val="WW8Num6z0"/>
    <w:rsid w:val="009429C4"/>
    <w:rPr>
      <w:rFonts w:ascii="Times New Roman" w:eastAsia="Times New Roman" w:hAnsi="Times New Roman" w:cs="Times New Roman"/>
    </w:rPr>
  </w:style>
  <w:style w:type="character" w:customStyle="1" w:styleId="WW8Num6z1">
    <w:name w:val="WW8Num6z1"/>
    <w:rsid w:val="009429C4"/>
    <w:rPr>
      <w:rFonts w:ascii="Courier New" w:hAnsi="Courier New"/>
    </w:rPr>
  </w:style>
  <w:style w:type="character" w:customStyle="1" w:styleId="WW8Num6z2">
    <w:name w:val="WW8Num6z2"/>
    <w:rsid w:val="009429C4"/>
    <w:rPr>
      <w:rFonts w:ascii="Wingdings" w:hAnsi="Wingdings"/>
    </w:rPr>
  </w:style>
  <w:style w:type="character" w:customStyle="1" w:styleId="WW8Num6z3">
    <w:name w:val="WW8Num6z3"/>
    <w:rsid w:val="009429C4"/>
    <w:rPr>
      <w:rFonts w:ascii="Symbol" w:hAnsi="Symbol"/>
    </w:rPr>
  </w:style>
  <w:style w:type="character" w:customStyle="1" w:styleId="WW8Num9z0">
    <w:name w:val="WW8Num9z0"/>
    <w:rsid w:val="009429C4"/>
    <w:rPr>
      <w:rFonts w:ascii="Symbol" w:hAnsi="Symbol"/>
    </w:rPr>
  </w:style>
  <w:style w:type="character" w:customStyle="1" w:styleId="WW8Num9z1">
    <w:name w:val="WW8Num9z1"/>
    <w:rsid w:val="009429C4"/>
    <w:rPr>
      <w:rFonts w:ascii="Courier New" w:hAnsi="Courier New" w:cs="Courier New"/>
    </w:rPr>
  </w:style>
  <w:style w:type="character" w:customStyle="1" w:styleId="WW8Num9z2">
    <w:name w:val="WW8Num9z2"/>
    <w:rsid w:val="009429C4"/>
    <w:rPr>
      <w:rFonts w:ascii="Wingdings" w:hAnsi="Wingdings"/>
    </w:rPr>
  </w:style>
  <w:style w:type="character" w:customStyle="1" w:styleId="WW8Num11z0">
    <w:name w:val="WW8Num11z0"/>
    <w:rsid w:val="009429C4"/>
    <w:rPr>
      <w:rFonts w:ascii="Symbol" w:hAnsi="Symbol"/>
    </w:rPr>
  </w:style>
  <w:style w:type="character" w:customStyle="1" w:styleId="WW8Num11z1">
    <w:name w:val="WW8Num11z1"/>
    <w:rsid w:val="009429C4"/>
    <w:rPr>
      <w:rFonts w:ascii="Courier New" w:hAnsi="Courier New" w:cs="Courier New"/>
    </w:rPr>
  </w:style>
  <w:style w:type="character" w:customStyle="1" w:styleId="WW8Num11z2">
    <w:name w:val="WW8Num11z2"/>
    <w:rsid w:val="009429C4"/>
    <w:rPr>
      <w:rFonts w:ascii="Wingdings" w:hAnsi="Wingdings"/>
    </w:rPr>
  </w:style>
  <w:style w:type="character" w:customStyle="1" w:styleId="WW8Num13z0">
    <w:name w:val="WW8Num13z0"/>
    <w:rsid w:val="009429C4"/>
    <w:rPr>
      <w:b/>
    </w:rPr>
  </w:style>
  <w:style w:type="character" w:customStyle="1" w:styleId="WW8Num17z0">
    <w:name w:val="WW8Num17z0"/>
    <w:rsid w:val="009429C4"/>
    <w:rPr>
      <w:rFonts w:ascii="Symbol" w:hAnsi="Symbol"/>
    </w:rPr>
  </w:style>
  <w:style w:type="character" w:customStyle="1" w:styleId="WW8Num17z1">
    <w:name w:val="WW8Num17z1"/>
    <w:rsid w:val="009429C4"/>
    <w:rPr>
      <w:rFonts w:ascii="Times New Roman" w:eastAsia="Times New Roman" w:hAnsi="Times New Roman" w:cs="Times New Roman"/>
    </w:rPr>
  </w:style>
  <w:style w:type="character" w:customStyle="1" w:styleId="WW8Num17z2">
    <w:name w:val="WW8Num17z2"/>
    <w:rsid w:val="009429C4"/>
    <w:rPr>
      <w:rFonts w:ascii="Wingdings" w:hAnsi="Wingdings"/>
    </w:rPr>
  </w:style>
  <w:style w:type="character" w:customStyle="1" w:styleId="WW8Num17z4">
    <w:name w:val="WW8Num17z4"/>
    <w:rsid w:val="009429C4"/>
    <w:rPr>
      <w:rFonts w:ascii="Courier New" w:hAnsi="Courier New" w:cs="Courier New"/>
    </w:rPr>
  </w:style>
  <w:style w:type="character" w:customStyle="1" w:styleId="WW8Num23z0">
    <w:name w:val="WW8Num23z0"/>
    <w:rsid w:val="009429C4"/>
    <w:rPr>
      <w:sz w:val="28"/>
      <w:szCs w:val="28"/>
    </w:rPr>
  </w:style>
  <w:style w:type="character" w:customStyle="1" w:styleId="WW8Num24z0">
    <w:name w:val="WW8Num24z0"/>
    <w:rsid w:val="009429C4"/>
    <w:rPr>
      <w:rFonts w:ascii="Symbol" w:hAnsi="Symbol"/>
    </w:rPr>
  </w:style>
  <w:style w:type="character" w:customStyle="1" w:styleId="WW8Num24z1">
    <w:name w:val="WW8Num24z1"/>
    <w:rsid w:val="009429C4"/>
    <w:rPr>
      <w:rFonts w:ascii="Courier New" w:hAnsi="Courier New" w:cs="Courier New"/>
    </w:rPr>
  </w:style>
  <w:style w:type="character" w:customStyle="1" w:styleId="WW8Num24z2">
    <w:name w:val="WW8Num24z2"/>
    <w:rsid w:val="009429C4"/>
    <w:rPr>
      <w:rFonts w:ascii="Wingdings" w:hAnsi="Wingdings"/>
    </w:rPr>
  </w:style>
  <w:style w:type="character" w:customStyle="1" w:styleId="WW8Num25z0">
    <w:name w:val="WW8Num25z0"/>
    <w:rsid w:val="009429C4"/>
    <w:rPr>
      <w:sz w:val="28"/>
      <w:szCs w:val="28"/>
    </w:rPr>
  </w:style>
  <w:style w:type="character" w:customStyle="1" w:styleId="VarsaylanParagrafYazTipi1">
    <w:name w:val="Varsayılan Paragraf Yazı Tipi1"/>
    <w:rsid w:val="009429C4"/>
  </w:style>
  <w:style w:type="character" w:customStyle="1" w:styleId="DipnotKarakterleri">
    <w:name w:val="Dipnot Karakterleri"/>
    <w:basedOn w:val="VarsaylanParagrafYazTipi1"/>
    <w:rsid w:val="009429C4"/>
    <w:rPr>
      <w:vertAlign w:val="superscript"/>
    </w:rPr>
  </w:style>
  <w:style w:type="character" w:styleId="SayfaNumaras">
    <w:name w:val="page number"/>
    <w:basedOn w:val="VarsaylanParagrafYazTipi1"/>
    <w:rsid w:val="009429C4"/>
  </w:style>
  <w:style w:type="paragraph" w:customStyle="1" w:styleId="Balk">
    <w:name w:val="Başlık"/>
    <w:basedOn w:val="Normal"/>
    <w:next w:val="GvdeMetni"/>
    <w:rsid w:val="009429C4"/>
    <w:pPr>
      <w:keepNext/>
      <w:spacing w:before="240" w:after="120"/>
    </w:pPr>
    <w:rPr>
      <w:rFonts w:ascii="Arial" w:eastAsia="MS Mincho" w:hAnsi="Arial" w:cs="Tahoma"/>
      <w:sz w:val="28"/>
      <w:szCs w:val="28"/>
    </w:rPr>
  </w:style>
  <w:style w:type="paragraph" w:styleId="GvdeMetni">
    <w:name w:val="Body Text"/>
    <w:basedOn w:val="Normal"/>
    <w:link w:val="GvdeMetniChar"/>
    <w:rsid w:val="009429C4"/>
    <w:pPr>
      <w:spacing w:after="120"/>
    </w:pPr>
  </w:style>
  <w:style w:type="character" w:customStyle="1" w:styleId="GvdeMetniChar">
    <w:name w:val="Gövde Metni Char"/>
    <w:basedOn w:val="VarsaylanParagrafYazTipi"/>
    <w:link w:val="GvdeMetni"/>
    <w:rsid w:val="009429C4"/>
    <w:rPr>
      <w:rFonts w:ascii="Times New Roman" w:eastAsia="Times New Roman" w:hAnsi="Times New Roman" w:cs="Times New Roman"/>
      <w:sz w:val="20"/>
      <w:szCs w:val="20"/>
      <w:lang w:eastAsia="ar-SA"/>
    </w:rPr>
  </w:style>
  <w:style w:type="paragraph" w:styleId="Liste">
    <w:name w:val="List"/>
    <w:basedOn w:val="GvdeMetni"/>
    <w:rsid w:val="009429C4"/>
    <w:rPr>
      <w:rFonts w:ascii="Arial" w:hAnsi="Arial" w:cs="Tahoma"/>
    </w:rPr>
  </w:style>
  <w:style w:type="paragraph" w:customStyle="1" w:styleId="Dizin">
    <w:name w:val="Dizin"/>
    <w:basedOn w:val="Normal"/>
    <w:rsid w:val="009429C4"/>
    <w:pPr>
      <w:suppressLineNumbers/>
    </w:pPr>
    <w:rPr>
      <w:rFonts w:cs="Tahoma"/>
    </w:rPr>
  </w:style>
  <w:style w:type="paragraph" w:styleId="GvdeMetniGirintisi">
    <w:name w:val="Body Text Indent"/>
    <w:basedOn w:val="Normal"/>
    <w:link w:val="GvdeMetniGirintisiChar"/>
    <w:rsid w:val="009429C4"/>
    <w:pPr>
      <w:ind w:firstLine="708"/>
      <w:jc w:val="both"/>
    </w:pPr>
  </w:style>
  <w:style w:type="character" w:customStyle="1" w:styleId="GvdeMetniGirintisiChar">
    <w:name w:val="Gövde Metni Girintisi Char"/>
    <w:basedOn w:val="VarsaylanParagrafYazTipi"/>
    <w:link w:val="GvdeMetniGirintisi"/>
    <w:rsid w:val="009429C4"/>
    <w:rPr>
      <w:rFonts w:ascii="Times New Roman" w:eastAsia="Times New Roman" w:hAnsi="Times New Roman" w:cs="Times New Roman"/>
      <w:sz w:val="20"/>
      <w:szCs w:val="20"/>
      <w:lang w:eastAsia="ar-SA"/>
    </w:rPr>
  </w:style>
  <w:style w:type="paragraph" w:styleId="DipnotMetni">
    <w:name w:val="footnote text"/>
    <w:basedOn w:val="Normal"/>
    <w:link w:val="DipnotMetniChar"/>
    <w:rsid w:val="009429C4"/>
  </w:style>
  <w:style w:type="character" w:customStyle="1" w:styleId="DipnotMetniChar">
    <w:name w:val="Dipnot Metni Char"/>
    <w:basedOn w:val="VarsaylanParagrafYazTipi"/>
    <w:link w:val="DipnotMetni"/>
    <w:rsid w:val="009429C4"/>
    <w:rPr>
      <w:rFonts w:ascii="Times New Roman" w:eastAsia="Times New Roman" w:hAnsi="Times New Roman" w:cs="Times New Roman"/>
      <w:sz w:val="20"/>
      <w:szCs w:val="20"/>
      <w:lang w:eastAsia="ar-SA"/>
    </w:rPr>
  </w:style>
  <w:style w:type="paragraph" w:customStyle="1" w:styleId="just1">
    <w:name w:val="just1"/>
    <w:basedOn w:val="Normal"/>
    <w:rsid w:val="009429C4"/>
    <w:pPr>
      <w:spacing w:before="100" w:after="100" w:line="240" w:lineRule="atLeast"/>
      <w:jc w:val="both"/>
    </w:pPr>
    <w:rPr>
      <w:rFonts w:ascii="Tahoma" w:hAnsi="Tahoma" w:cs="Tahoma"/>
      <w:color w:val="000000"/>
      <w:sz w:val="17"/>
      <w:szCs w:val="17"/>
    </w:rPr>
  </w:style>
  <w:style w:type="paragraph" w:styleId="NormalWeb">
    <w:name w:val="Normal (Web)"/>
    <w:basedOn w:val="Normal"/>
    <w:rsid w:val="009429C4"/>
    <w:pPr>
      <w:spacing w:before="100" w:after="100"/>
    </w:pPr>
    <w:rPr>
      <w:color w:val="000000"/>
      <w:sz w:val="24"/>
      <w:szCs w:val="24"/>
    </w:rPr>
  </w:style>
  <w:style w:type="paragraph" w:customStyle="1" w:styleId="Default">
    <w:name w:val="Default"/>
    <w:rsid w:val="009429C4"/>
    <w:pPr>
      <w:widowControl w:val="0"/>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klamaMetni1">
    <w:name w:val="Açıklama Metni1"/>
    <w:basedOn w:val="Normal"/>
    <w:rsid w:val="009429C4"/>
    <w:rPr>
      <w:lang w:val="en-GB"/>
    </w:rPr>
  </w:style>
  <w:style w:type="paragraph" w:styleId="T8">
    <w:name w:val="toc 8"/>
    <w:basedOn w:val="Normal"/>
    <w:next w:val="Normal"/>
    <w:rsid w:val="009429C4"/>
    <w:pPr>
      <w:ind w:left="1680"/>
    </w:pPr>
    <w:rPr>
      <w:lang w:val="en-GB"/>
    </w:rPr>
  </w:style>
  <w:style w:type="paragraph" w:styleId="T7">
    <w:name w:val="toc 7"/>
    <w:basedOn w:val="Normal"/>
    <w:next w:val="Normal"/>
    <w:rsid w:val="009429C4"/>
    <w:pPr>
      <w:ind w:left="1440"/>
    </w:pPr>
    <w:rPr>
      <w:lang w:val="en-GB"/>
    </w:rPr>
  </w:style>
  <w:style w:type="paragraph" w:styleId="T6">
    <w:name w:val="toc 6"/>
    <w:basedOn w:val="Normal"/>
    <w:next w:val="Normal"/>
    <w:rsid w:val="009429C4"/>
    <w:pPr>
      <w:ind w:left="1200"/>
    </w:pPr>
    <w:rPr>
      <w:lang w:val="en-GB"/>
    </w:rPr>
  </w:style>
  <w:style w:type="paragraph" w:styleId="T5">
    <w:name w:val="toc 5"/>
    <w:basedOn w:val="Normal"/>
    <w:next w:val="Normal"/>
    <w:rsid w:val="009429C4"/>
    <w:pPr>
      <w:ind w:left="960"/>
    </w:pPr>
    <w:rPr>
      <w:lang w:val="en-GB"/>
    </w:rPr>
  </w:style>
  <w:style w:type="paragraph" w:styleId="T4">
    <w:name w:val="toc 4"/>
    <w:basedOn w:val="Normal"/>
    <w:next w:val="Normal"/>
    <w:rsid w:val="002A2330"/>
    <w:pPr>
      <w:ind w:left="720"/>
    </w:pPr>
    <w:rPr>
      <w:sz w:val="24"/>
      <w:lang w:val="en-GB"/>
    </w:rPr>
  </w:style>
  <w:style w:type="paragraph" w:styleId="T3">
    <w:name w:val="toc 3"/>
    <w:basedOn w:val="Normal"/>
    <w:next w:val="Normal"/>
    <w:uiPriority w:val="39"/>
    <w:rsid w:val="00644076"/>
    <w:pPr>
      <w:tabs>
        <w:tab w:val="right" w:leader="dot" w:pos="8732"/>
      </w:tabs>
      <w:ind w:left="567"/>
    </w:pPr>
    <w:rPr>
      <w:rFonts w:cs="Arial"/>
      <w:sz w:val="24"/>
      <w:lang w:val="en-GB"/>
    </w:rPr>
  </w:style>
  <w:style w:type="paragraph" w:styleId="T2">
    <w:name w:val="toc 2"/>
    <w:basedOn w:val="Normal"/>
    <w:next w:val="Normal"/>
    <w:autoRedefine/>
    <w:uiPriority w:val="39"/>
    <w:rsid w:val="0081158F"/>
    <w:pPr>
      <w:tabs>
        <w:tab w:val="left" w:pos="960"/>
        <w:tab w:val="right" w:leader="dot" w:pos="8730"/>
      </w:tabs>
      <w:spacing w:before="60" w:after="60" w:line="240" w:lineRule="auto"/>
    </w:pPr>
    <w:rPr>
      <w:rFonts w:cs="Arial"/>
      <w:sz w:val="24"/>
      <w:lang w:val="en-GB"/>
    </w:rPr>
  </w:style>
  <w:style w:type="paragraph" w:styleId="T1">
    <w:name w:val="toc 1"/>
    <w:basedOn w:val="Normal"/>
    <w:next w:val="Normal"/>
    <w:uiPriority w:val="39"/>
    <w:rsid w:val="002A2330"/>
    <w:rPr>
      <w:rFonts w:cs="Arial"/>
      <w:b/>
      <w:sz w:val="24"/>
      <w:lang w:val="en-GB"/>
    </w:rPr>
  </w:style>
  <w:style w:type="paragraph" w:styleId="AltBilgi">
    <w:name w:val="footer"/>
    <w:basedOn w:val="Normal"/>
    <w:link w:val="AltBilgiChar"/>
    <w:uiPriority w:val="99"/>
    <w:rsid w:val="009429C4"/>
    <w:pPr>
      <w:tabs>
        <w:tab w:val="center" w:pos="4320"/>
        <w:tab w:val="right" w:pos="8640"/>
      </w:tabs>
    </w:pPr>
    <w:rPr>
      <w:lang w:val="en-GB"/>
    </w:rPr>
  </w:style>
  <w:style w:type="character" w:customStyle="1" w:styleId="AltBilgiChar">
    <w:name w:val="Alt Bilgi Char"/>
    <w:basedOn w:val="VarsaylanParagrafYazTipi"/>
    <w:link w:val="AltBilgi"/>
    <w:uiPriority w:val="99"/>
    <w:rsid w:val="009429C4"/>
    <w:rPr>
      <w:rFonts w:ascii="Times New Roman" w:eastAsia="Times New Roman" w:hAnsi="Times New Roman" w:cs="Times New Roman"/>
      <w:sz w:val="20"/>
      <w:szCs w:val="20"/>
      <w:lang w:val="en-GB" w:eastAsia="ar-SA"/>
    </w:rPr>
  </w:style>
  <w:style w:type="paragraph" w:styleId="stBilgi">
    <w:name w:val="header"/>
    <w:basedOn w:val="Normal"/>
    <w:link w:val="stBilgiChar"/>
    <w:rsid w:val="009429C4"/>
    <w:pPr>
      <w:tabs>
        <w:tab w:val="center" w:pos="4320"/>
        <w:tab w:val="right" w:pos="8640"/>
      </w:tabs>
    </w:pPr>
    <w:rPr>
      <w:sz w:val="24"/>
      <w:lang w:val="en-GB"/>
    </w:rPr>
  </w:style>
  <w:style w:type="character" w:customStyle="1" w:styleId="stBilgiChar">
    <w:name w:val="Üst Bilgi Char"/>
    <w:basedOn w:val="VarsaylanParagrafYazTipi"/>
    <w:link w:val="stBilgi"/>
    <w:rsid w:val="009429C4"/>
    <w:rPr>
      <w:rFonts w:ascii="Times New Roman" w:eastAsia="Times New Roman" w:hAnsi="Times New Roman" w:cs="Times New Roman"/>
      <w:sz w:val="24"/>
      <w:szCs w:val="20"/>
      <w:lang w:val="en-GB" w:eastAsia="ar-SA"/>
    </w:rPr>
  </w:style>
  <w:style w:type="paragraph" w:customStyle="1" w:styleId="T91">
    <w:name w:val="İÇT 91"/>
    <w:basedOn w:val="Normal"/>
    <w:next w:val="Normal"/>
    <w:rsid w:val="009429C4"/>
    <w:pPr>
      <w:ind w:left="1920"/>
    </w:pPr>
    <w:rPr>
      <w:lang w:val="en-GB"/>
    </w:rPr>
  </w:style>
  <w:style w:type="paragraph" w:customStyle="1" w:styleId="KonuBal1">
    <w:name w:val="Konu Başlığı1"/>
    <w:basedOn w:val="Normal"/>
    <w:rsid w:val="009429C4"/>
    <w:pPr>
      <w:jc w:val="center"/>
    </w:pPr>
    <w:rPr>
      <w:rFonts w:ascii="Arial" w:hAnsi="Arial" w:cs="Arial"/>
      <w:b/>
      <w:sz w:val="28"/>
      <w:u w:val="single"/>
      <w:lang w:val="en-GB"/>
    </w:rPr>
  </w:style>
  <w:style w:type="paragraph" w:customStyle="1" w:styleId="GvdeMetni21">
    <w:name w:val="Gövde Metni 21"/>
    <w:basedOn w:val="Normal"/>
    <w:rsid w:val="009429C4"/>
    <w:pPr>
      <w:tabs>
        <w:tab w:val="left" w:pos="2340"/>
      </w:tabs>
      <w:spacing w:line="360" w:lineRule="atLeast"/>
      <w:ind w:left="65"/>
      <w:jc w:val="both"/>
    </w:pPr>
    <w:rPr>
      <w:rFonts w:ascii="Arial" w:hAnsi="Arial" w:cs="Arial"/>
      <w:sz w:val="22"/>
      <w:lang w:val="en-GB"/>
    </w:rPr>
  </w:style>
  <w:style w:type="paragraph" w:customStyle="1" w:styleId="GvdeMetni1">
    <w:name w:val="Gövde Metni1"/>
    <w:basedOn w:val="Normal"/>
    <w:rsid w:val="009429C4"/>
    <w:rPr>
      <w:b/>
      <w:sz w:val="24"/>
      <w:lang w:val="en-GB"/>
    </w:rPr>
  </w:style>
  <w:style w:type="paragraph" w:customStyle="1" w:styleId="GvdeMetni31">
    <w:name w:val="Gövde Metni 31"/>
    <w:basedOn w:val="Normal"/>
    <w:rsid w:val="009429C4"/>
    <w:rPr>
      <w:rFonts w:ascii="Arial" w:hAnsi="Arial" w:cs="Arial"/>
      <w:lang w:val="en-GB"/>
    </w:rPr>
  </w:style>
  <w:style w:type="paragraph" w:customStyle="1" w:styleId="Blockquote">
    <w:name w:val="Blockquote"/>
    <w:basedOn w:val="Normal"/>
    <w:rsid w:val="009429C4"/>
    <w:pPr>
      <w:spacing w:before="100" w:after="100"/>
      <w:ind w:left="360" w:right="360"/>
    </w:pPr>
    <w:rPr>
      <w:sz w:val="24"/>
      <w:lang w:val="en-GB"/>
    </w:rPr>
  </w:style>
  <w:style w:type="paragraph" w:customStyle="1" w:styleId="ResimYazs1">
    <w:name w:val="Resim Yazısı1"/>
    <w:basedOn w:val="Normal"/>
    <w:next w:val="Normal"/>
    <w:rsid w:val="009429C4"/>
    <w:rPr>
      <w:rFonts w:ascii="Arial" w:hAnsi="Arial" w:cs="Arial"/>
      <w:i/>
      <w:lang w:val="en-GB"/>
    </w:rPr>
  </w:style>
  <w:style w:type="paragraph" w:customStyle="1" w:styleId="H2">
    <w:name w:val="H2"/>
    <w:basedOn w:val="Normal"/>
    <w:next w:val="Normal"/>
    <w:rsid w:val="009429C4"/>
    <w:pPr>
      <w:keepNext/>
      <w:spacing w:before="100" w:after="100"/>
    </w:pPr>
    <w:rPr>
      <w:b/>
      <w:sz w:val="36"/>
      <w:lang w:val="en-GB"/>
    </w:rPr>
  </w:style>
  <w:style w:type="paragraph" w:customStyle="1" w:styleId="Subhead1">
    <w:name w:val="Subhead1"/>
    <w:basedOn w:val="Balk2"/>
    <w:rsid w:val="009429C4"/>
    <w:pPr>
      <w:tabs>
        <w:tab w:val="clear" w:pos="576"/>
      </w:tabs>
      <w:outlineLvl w:val="9"/>
    </w:pPr>
    <w:rPr>
      <w:bCs w:val="0"/>
      <w:iCs w:val="0"/>
      <w:szCs w:val="20"/>
      <w:lang w:val="en-GB"/>
    </w:rPr>
  </w:style>
  <w:style w:type="paragraph" w:customStyle="1" w:styleId="Handouthead">
    <w:name w:val="Handout head"/>
    <w:basedOn w:val="Subhead1"/>
    <w:rsid w:val="009429C4"/>
    <w:rPr>
      <w:sz w:val="20"/>
    </w:rPr>
  </w:style>
  <w:style w:type="paragraph" w:customStyle="1" w:styleId="Tabloerii">
    <w:name w:val="Tablo İçeriği"/>
    <w:basedOn w:val="Normal"/>
    <w:rsid w:val="009429C4"/>
    <w:pPr>
      <w:suppressLineNumbers/>
    </w:pPr>
  </w:style>
  <w:style w:type="paragraph" w:customStyle="1" w:styleId="TabloBal">
    <w:name w:val="Tablo Başlığı"/>
    <w:basedOn w:val="Tabloerii"/>
    <w:rsid w:val="009429C4"/>
    <w:pPr>
      <w:jc w:val="center"/>
    </w:pPr>
    <w:rPr>
      <w:b/>
      <w:bCs/>
    </w:rPr>
  </w:style>
  <w:style w:type="paragraph" w:customStyle="1" w:styleId="ereveierii">
    <w:name w:val="Çerçeve içeriği"/>
    <w:basedOn w:val="GvdeMetni"/>
    <w:rsid w:val="009429C4"/>
  </w:style>
  <w:style w:type="character" w:customStyle="1" w:styleId="desc1">
    <w:name w:val="desc1"/>
    <w:basedOn w:val="VarsaylanParagrafYazTipi"/>
    <w:rsid w:val="009429C4"/>
    <w:rPr>
      <w:rFonts w:ascii="Tahoma" w:hAnsi="Tahoma" w:cs="Tahoma" w:hint="default"/>
      <w:strike w:val="0"/>
      <w:dstrike w:val="0"/>
      <w:color w:val="000000"/>
      <w:sz w:val="18"/>
      <w:szCs w:val="18"/>
      <w:u w:val="none"/>
      <w:effect w:val="none"/>
    </w:rPr>
  </w:style>
  <w:style w:type="paragraph" w:customStyle="1" w:styleId="StilBalk2LatinceTimesNewRoman12nkKalnDeilSiy">
    <w:name w:val="Stil Başlık 2 + (Latince) Times New Roman 12 nk Kalın Değil Siy..."/>
    <w:basedOn w:val="Balk2"/>
    <w:link w:val="StilBalk2LatinceTimesNewRoman12nkKalnDeilSiyChar"/>
    <w:autoRedefine/>
    <w:rsid w:val="009429C4"/>
    <w:rPr>
      <w:b w:val="0"/>
      <w:bCs w:val="0"/>
      <w:color w:val="000000"/>
    </w:rPr>
  </w:style>
  <w:style w:type="character" w:customStyle="1" w:styleId="StilBalk2LatinceTimesNewRoman12nkKalnDeilSiyChar">
    <w:name w:val="Stil Başlık 2 + (Latince) Times New Roman 12 nk Kalın Değil Siy... Char"/>
    <w:basedOn w:val="Balk2Char"/>
    <w:link w:val="StilBalk2LatinceTimesNewRoman12nkKalnDeilSiy"/>
    <w:rsid w:val="009429C4"/>
    <w:rPr>
      <w:rFonts w:ascii="Times New Roman" w:eastAsia="Times New Roman" w:hAnsi="Times New Roman" w:cs="Arial"/>
      <w:b/>
      <w:bCs/>
      <w:i w:val="0"/>
      <w:iCs/>
      <w:color w:val="000000"/>
      <w:sz w:val="24"/>
      <w:szCs w:val="28"/>
      <w:lang w:eastAsia="ar-SA"/>
    </w:rPr>
  </w:style>
  <w:style w:type="paragraph" w:styleId="ListeParagraf">
    <w:name w:val="List Paragraph"/>
    <w:basedOn w:val="Normal"/>
    <w:uiPriority w:val="34"/>
    <w:qFormat/>
    <w:rsid w:val="001B394D"/>
    <w:pPr>
      <w:ind w:left="720"/>
      <w:contextualSpacing/>
    </w:pPr>
  </w:style>
  <w:style w:type="paragraph" w:styleId="BalonMetni">
    <w:name w:val="Balloon Text"/>
    <w:basedOn w:val="Normal"/>
    <w:link w:val="BalonMetniChar"/>
    <w:uiPriority w:val="99"/>
    <w:semiHidden/>
    <w:unhideWhenUsed/>
    <w:rsid w:val="002A36C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36CD"/>
    <w:rPr>
      <w:rFonts w:ascii="Segoe UI" w:eastAsia="Times New Roman" w:hAnsi="Segoe UI" w:cs="Segoe UI"/>
      <w:sz w:val="18"/>
      <w:szCs w:val="18"/>
      <w:lang w:eastAsia="ar-SA"/>
    </w:rPr>
  </w:style>
  <w:style w:type="character" w:styleId="AklamaBavurusu">
    <w:name w:val="annotation reference"/>
    <w:basedOn w:val="VarsaylanParagrafYazTipi"/>
    <w:uiPriority w:val="99"/>
    <w:semiHidden/>
    <w:unhideWhenUsed/>
    <w:rsid w:val="006A7E09"/>
    <w:rPr>
      <w:sz w:val="16"/>
      <w:szCs w:val="16"/>
    </w:rPr>
  </w:style>
  <w:style w:type="paragraph" w:styleId="AklamaMetni">
    <w:name w:val="annotation text"/>
    <w:basedOn w:val="Normal"/>
    <w:link w:val="AklamaMetniChar"/>
    <w:uiPriority w:val="99"/>
    <w:unhideWhenUsed/>
    <w:rsid w:val="006A7E09"/>
  </w:style>
  <w:style w:type="character" w:customStyle="1" w:styleId="AklamaMetniChar">
    <w:name w:val="Açıklama Metni Char"/>
    <w:basedOn w:val="VarsaylanParagrafYazTipi"/>
    <w:link w:val="AklamaMetni"/>
    <w:uiPriority w:val="99"/>
    <w:rsid w:val="006A7E09"/>
    <w:rPr>
      <w:rFonts w:ascii="Times New Roman" w:eastAsia="Times New Roman" w:hAnsi="Times New Roman" w:cs="Times New Roman"/>
      <w:sz w:val="20"/>
      <w:szCs w:val="20"/>
      <w:lang w:eastAsia="ar-SA"/>
    </w:rPr>
  </w:style>
  <w:style w:type="paragraph" w:styleId="AklamaKonusu">
    <w:name w:val="annotation subject"/>
    <w:basedOn w:val="AklamaMetni"/>
    <w:next w:val="AklamaMetni"/>
    <w:link w:val="AklamaKonusuChar"/>
    <w:uiPriority w:val="99"/>
    <w:semiHidden/>
    <w:unhideWhenUsed/>
    <w:rsid w:val="006A7E09"/>
    <w:rPr>
      <w:b/>
      <w:bCs/>
    </w:rPr>
  </w:style>
  <w:style w:type="character" w:customStyle="1" w:styleId="AklamaKonusuChar">
    <w:name w:val="Açıklama Konusu Char"/>
    <w:basedOn w:val="AklamaMetniChar"/>
    <w:link w:val="AklamaKonusu"/>
    <w:uiPriority w:val="99"/>
    <w:semiHidden/>
    <w:rsid w:val="006A7E09"/>
    <w:rPr>
      <w:rFonts w:ascii="Times New Roman" w:eastAsia="Times New Roman" w:hAnsi="Times New Roman" w:cs="Times New Roman"/>
      <w:b/>
      <w:bCs/>
      <w:sz w:val="20"/>
      <w:szCs w:val="20"/>
      <w:lang w:eastAsia="ar-SA"/>
    </w:rPr>
  </w:style>
  <w:style w:type="table" w:styleId="KlavuzTablo2-Vurgu5">
    <w:name w:val="Grid Table 2 Accent 5"/>
    <w:basedOn w:val="NormalTablo"/>
    <w:uiPriority w:val="47"/>
    <w:rsid w:val="006A7E0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Tablo2-Vurgu3">
    <w:name w:val="Grid Table 2 Accent 3"/>
    <w:basedOn w:val="NormalTablo"/>
    <w:uiPriority w:val="47"/>
    <w:rsid w:val="004C350F"/>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oKlavuzu">
    <w:name w:val="Table Grid"/>
    <w:basedOn w:val="NormalTablo"/>
    <w:uiPriority w:val="39"/>
    <w:rsid w:val="00271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2-Vurgu4">
    <w:name w:val="Grid Table 2 Accent 4"/>
    <w:basedOn w:val="NormalTablo"/>
    <w:uiPriority w:val="47"/>
    <w:rsid w:val="005A02F7"/>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KonuBal">
    <w:name w:val="Title"/>
    <w:basedOn w:val="Normal"/>
    <w:next w:val="Normal"/>
    <w:link w:val="KonuBalChar"/>
    <w:uiPriority w:val="10"/>
    <w:qFormat/>
    <w:rsid w:val="00A90A79"/>
    <w:pPr>
      <w:spacing w:line="360" w:lineRule="auto"/>
      <w:ind w:left="567"/>
      <w:contextualSpacing/>
    </w:pPr>
    <w:rPr>
      <w:rFonts w:eastAsiaTheme="majorEastAsia" w:cstheme="majorBidi"/>
      <w:b/>
      <w:spacing w:val="-10"/>
      <w:kern w:val="28"/>
      <w:sz w:val="24"/>
      <w:szCs w:val="56"/>
    </w:rPr>
  </w:style>
  <w:style w:type="character" w:customStyle="1" w:styleId="KonuBalChar">
    <w:name w:val="Konu Başlığı Char"/>
    <w:basedOn w:val="VarsaylanParagrafYazTipi"/>
    <w:link w:val="KonuBal"/>
    <w:uiPriority w:val="10"/>
    <w:rsid w:val="00A90A79"/>
    <w:rPr>
      <w:rFonts w:ascii="Times New Roman" w:eastAsiaTheme="majorEastAsia" w:hAnsi="Times New Roman" w:cstheme="majorBidi"/>
      <w:b/>
      <w:spacing w:val="-10"/>
      <w:kern w:val="28"/>
      <w:sz w:val="24"/>
      <w:szCs w:val="56"/>
      <w:lang w:eastAsia="ar-SA"/>
    </w:rPr>
  </w:style>
  <w:style w:type="paragraph" w:styleId="TBal">
    <w:name w:val="TOC Heading"/>
    <w:basedOn w:val="Balk1"/>
    <w:next w:val="Normal"/>
    <w:uiPriority w:val="39"/>
    <w:unhideWhenUsed/>
    <w:qFormat/>
    <w:rsid w:val="006D62A2"/>
    <w:pPr>
      <w:keepLines/>
      <w:tabs>
        <w:tab w:val="clear" w:pos="432"/>
      </w:tabs>
      <w:spacing w:before="240" w:line="259" w:lineRule="auto"/>
      <w:jc w:val="left"/>
      <w:outlineLvl w:val="9"/>
    </w:pPr>
    <w:rPr>
      <w:rFonts w:eastAsiaTheme="majorEastAsia" w:cstheme="majorBidi"/>
      <w:b w:val="0"/>
      <w:szCs w:val="32"/>
      <w:lang w:eastAsia="tr-TR"/>
    </w:rPr>
  </w:style>
  <w:style w:type="character" w:styleId="Kpr">
    <w:name w:val="Hyperlink"/>
    <w:basedOn w:val="VarsaylanParagrafYazTipi"/>
    <w:uiPriority w:val="99"/>
    <w:unhideWhenUsed/>
    <w:rsid w:val="00E84385"/>
    <w:rPr>
      <w:color w:val="0000FF" w:themeColor="hyperlink"/>
      <w:u w:val="single"/>
    </w:rPr>
  </w:style>
  <w:style w:type="table" w:styleId="TabloKlavuzuAk">
    <w:name w:val="Grid Table Light"/>
    <w:basedOn w:val="NormalTablo"/>
    <w:uiPriority w:val="40"/>
    <w:rsid w:val="00BB1F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A7548-D68C-420A-BCBA-742960CD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28</Pages>
  <Words>5446</Words>
  <Characters>31047</Characters>
  <Application>Microsoft Office Word</Application>
  <DocSecurity>0</DocSecurity>
  <Lines>258</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Adminisrator</dc:creator>
  <cp:keywords/>
  <dc:description/>
  <cp:lastModifiedBy>Erdal Çetin</cp:lastModifiedBy>
  <cp:revision>79</cp:revision>
  <cp:lastPrinted>2026-01-15T06:42:00Z</cp:lastPrinted>
  <dcterms:created xsi:type="dcterms:W3CDTF">2025-01-28T16:43:00Z</dcterms:created>
  <dcterms:modified xsi:type="dcterms:W3CDTF">2026-01-21T07:51:00Z</dcterms:modified>
</cp:coreProperties>
</file>